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85798">
      <w:pPr>
        <w:tabs>
          <w:tab w:val="left" w:pos="15593"/>
          <w:tab w:val="left" w:pos="15887"/>
        </w:tabs>
        <w:ind w:right="1415" w:rightChars="674"/>
        <w:jc w:val="left"/>
        <w:rPr>
          <w:rFonts w:ascii="仿宋_GB2312" w:hAnsi="宋体" w:eastAsia="仿宋_GB2312" w:cs="仿宋_GB2312"/>
          <w:sz w:val="32"/>
          <w:szCs w:val="32"/>
        </w:rPr>
      </w:pPr>
      <w:r>
        <w:rPr>
          <w:rFonts w:hint="eastAsia" w:ascii="仿宋_GB2312" w:hAnsi="宋体" w:eastAsia="仿宋_GB2312" w:cs="仿宋_GB2312"/>
          <w:sz w:val="32"/>
          <w:szCs w:val="32"/>
        </w:rPr>
        <w:t>附件：</w:t>
      </w:r>
    </w:p>
    <w:p w14:paraId="44ACDFC2">
      <w:pPr>
        <w:widowControl/>
        <w:jc w:val="left"/>
        <w:rPr>
          <w:rFonts w:ascii="方正小标宋简体" w:hAnsi="方正小标宋简体" w:eastAsia="方正小标宋简体" w:cs="方正小标宋简体"/>
          <w:sz w:val="44"/>
          <w:szCs w:val="44"/>
        </w:rPr>
      </w:pPr>
    </w:p>
    <w:p w14:paraId="1F176288">
      <w:pPr>
        <w:tabs>
          <w:tab w:val="left" w:pos="9070"/>
          <w:tab w:val="left" w:pos="15593"/>
          <w:tab w:val="left" w:pos="15887"/>
        </w:tabs>
        <w:ind w:right="-2"/>
        <w:jc w:val="center"/>
        <w:rPr>
          <w:rFonts w:ascii="方正小标宋简体" w:hAnsi="方正小标宋简体" w:eastAsia="方正小标宋简体" w:cs="方正小标宋简体"/>
          <w:sz w:val="44"/>
          <w:szCs w:val="44"/>
        </w:rPr>
      </w:pPr>
    </w:p>
    <w:p w14:paraId="1150D1CE">
      <w:pPr>
        <w:tabs>
          <w:tab w:val="left" w:pos="9070"/>
          <w:tab w:val="left" w:pos="15593"/>
          <w:tab w:val="left" w:pos="15887"/>
        </w:tabs>
        <w:ind w:right="-2"/>
        <w:jc w:val="center"/>
        <w:rPr>
          <w:rFonts w:ascii="方正小标宋简体" w:hAnsi="方正小标宋简体" w:eastAsia="方正小标宋简体" w:cs="方正小标宋简体"/>
          <w:sz w:val="44"/>
          <w:szCs w:val="44"/>
        </w:rPr>
      </w:pPr>
    </w:p>
    <w:p w14:paraId="4E4E1F5B">
      <w:pPr>
        <w:tabs>
          <w:tab w:val="left" w:pos="9070"/>
          <w:tab w:val="left" w:pos="15593"/>
          <w:tab w:val="left" w:pos="15887"/>
        </w:tabs>
        <w:ind w:right="-2"/>
        <w:jc w:val="center"/>
        <w:rPr>
          <w:rFonts w:ascii="方正小标宋简体" w:hAnsi="方正小标宋简体" w:eastAsia="方正小标宋简体" w:cs="方正小标宋简体"/>
          <w:sz w:val="44"/>
          <w:szCs w:val="44"/>
        </w:rPr>
      </w:pPr>
    </w:p>
    <w:p w14:paraId="06EAC4D7">
      <w:pPr>
        <w:tabs>
          <w:tab w:val="left" w:pos="9070"/>
          <w:tab w:val="left" w:pos="15593"/>
          <w:tab w:val="left" w:pos="15887"/>
        </w:tabs>
        <w:ind w:right="-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霸州市公安局“依规办事不求人”事项</w:t>
      </w:r>
    </w:p>
    <w:p w14:paraId="0877AAED">
      <w:pPr>
        <w:tabs>
          <w:tab w:val="left" w:pos="9070"/>
          <w:tab w:val="left" w:pos="15593"/>
          <w:tab w:val="left" w:pos="15887"/>
        </w:tabs>
        <w:ind w:right="-2"/>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服务指南</w:t>
      </w:r>
    </w:p>
    <w:p w14:paraId="65626C06">
      <w:pPr>
        <w:spacing w:line="640" w:lineRule="exact"/>
        <w:jc w:val="center"/>
        <w:rPr>
          <w:rFonts w:ascii="黑体" w:hAnsi="黑体" w:eastAsia="黑体" w:cs="仿宋"/>
          <w:sz w:val="44"/>
          <w:szCs w:val="44"/>
        </w:rPr>
      </w:pPr>
    </w:p>
    <w:p w14:paraId="7351BD8C">
      <w:pPr>
        <w:spacing w:line="640" w:lineRule="exact"/>
        <w:jc w:val="center"/>
        <w:rPr>
          <w:rFonts w:ascii="黑体" w:hAnsi="黑体" w:eastAsia="黑体" w:cs="仿宋"/>
          <w:sz w:val="44"/>
          <w:szCs w:val="44"/>
        </w:rPr>
      </w:pPr>
    </w:p>
    <w:p w14:paraId="4795D80B">
      <w:pPr>
        <w:spacing w:line="640" w:lineRule="exact"/>
        <w:jc w:val="center"/>
        <w:rPr>
          <w:rFonts w:ascii="黑体" w:hAnsi="黑体" w:eastAsia="黑体" w:cs="仿宋"/>
          <w:sz w:val="44"/>
          <w:szCs w:val="44"/>
        </w:rPr>
      </w:pPr>
    </w:p>
    <w:p w14:paraId="69024A96">
      <w:pPr>
        <w:spacing w:line="640" w:lineRule="exact"/>
        <w:jc w:val="center"/>
        <w:rPr>
          <w:rFonts w:ascii="黑体" w:hAnsi="黑体" w:eastAsia="黑体" w:cs="仿宋"/>
          <w:sz w:val="44"/>
          <w:szCs w:val="44"/>
        </w:rPr>
      </w:pPr>
    </w:p>
    <w:p w14:paraId="0308465B">
      <w:pPr>
        <w:pStyle w:val="2"/>
        <w:rPr>
          <w:rFonts w:ascii="黑体" w:hAnsi="黑体" w:eastAsia="黑体" w:cs="仿宋"/>
          <w:szCs w:val="44"/>
        </w:rPr>
      </w:pPr>
    </w:p>
    <w:p w14:paraId="228F69BE">
      <w:pPr>
        <w:rPr>
          <w:rFonts w:ascii="黑体" w:hAnsi="黑体" w:eastAsia="黑体" w:cs="仿宋"/>
          <w:sz w:val="44"/>
          <w:szCs w:val="44"/>
        </w:rPr>
      </w:pPr>
    </w:p>
    <w:p w14:paraId="730C33CE">
      <w:pPr>
        <w:pStyle w:val="2"/>
        <w:rPr>
          <w:rFonts w:ascii="黑体" w:hAnsi="黑体" w:eastAsia="黑体" w:cs="仿宋"/>
          <w:szCs w:val="44"/>
        </w:rPr>
      </w:pPr>
    </w:p>
    <w:p w14:paraId="643DDBEC">
      <w:pPr>
        <w:rPr>
          <w:rFonts w:ascii="黑体" w:hAnsi="黑体" w:eastAsia="黑体" w:cs="仿宋"/>
          <w:sz w:val="44"/>
          <w:szCs w:val="44"/>
        </w:rPr>
      </w:pPr>
    </w:p>
    <w:p w14:paraId="3756063D">
      <w:pPr>
        <w:pStyle w:val="2"/>
        <w:rPr>
          <w:rFonts w:ascii="黑体" w:hAnsi="黑体" w:eastAsia="黑体" w:cs="仿宋"/>
          <w:szCs w:val="44"/>
        </w:rPr>
      </w:pPr>
    </w:p>
    <w:p w14:paraId="4E16B9F7">
      <w:pPr>
        <w:rPr>
          <w:rFonts w:ascii="黑体" w:hAnsi="黑体" w:eastAsia="黑体" w:cs="仿宋"/>
          <w:sz w:val="44"/>
          <w:szCs w:val="44"/>
        </w:rPr>
      </w:pPr>
    </w:p>
    <w:p w14:paraId="230ED16B">
      <w:pPr>
        <w:rPr>
          <w:rFonts w:ascii="黑体" w:hAnsi="黑体" w:eastAsia="黑体" w:cs="仿宋"/>
          <w:sz w:val="44"/>
          <w:szCs w:val="44"/>
        </w:rPr>
      </w:pPr>
    </w:p>
    <w:p w14:paraId="04B3D153">
      <w:pPr>
        <w:pStyle w:val="2"/>
      </w:pPr>
    </w:p>
    <w:p w14:paraId="343F8405">
      <w:pPr>
        <w:spacing w:line="640" w:lineRule="exact"/>
        <w:jc w:val="center"/>
        <w:rPr>
          <w:rFonts w:ascii="黑体" w:hAnsi="黑体" w:eastAsia="黑体" w:cs="仿宋"/>
          <w:sz w:val="44"/>
          <w:szCs w:val="44"/>
        </w:rPr>
      </w:pPr>
    </w:p>
    <w:p w14:paraId="4D5A2701">
      <w:pPr>
        <w:spacing w:line="640" w:lineRule="exact"/>
        <w:jc w:val="center"/>
        <w:rPr>
          <w:rFonts w:ascii="黑体" w:hAnsi="黑体" w:eastAsia="黑体" w:cs="仿宋"/>
          <w:sz w:val="44"/>
          <w:szCs w:val="44"/>
        </w:rPr>
      </w:pPr>
    </w:p>
    <w:p w14:paraId="5829F365">
      <w:pPr>
        <w:pStyle w:val="11"/>
        <w:ind w:left="3360"/>
      </w:pPr>
    </w:p>
    <w:p w14:paraId="45D4EAE2">
      <w:pPr>
        <w:spacing w:line="800" w:lineRule="exact"/>
        <w:jc w:val="center"/>
        <w:rPr>
          <w:rFonts w:ascii="微软雅黑" w:hAnsi="微软雅黑" w:eastAsia="微软雅黑" w:cs="微软雅黑"/>
          <w:sz w:val="32"/>
          <w:szCs w:val="32"/>
        </w:rPr>
      </w:pPr>
      <w:r>
        <w:rPr>
          <w:rFonts w:hint="eastAsia" w:ascii="方正小标宋简体" w:hAnsi="方正小标宋简体" w:eastAsia="方正小标宋简体" w:cs="方正小标宋简体"/>
          <w:b/>
          <w:bCs/>
          <w:sz w:val="60"/>
          <w:szCs w:val="60"/>
        </w:rPr>
        <w:t>一、</w:t>
      </w:r>
      <w:bookmarkStart w:id="0" w:name="_Hlk160358767"/>
      <w:r>
        <w:rPr>
          <w:rFonts w:hint="eastAsia" w:ascii="方正小标宋简体" w:hAnsi="方正小标宋简体" w:eastAsia="方正小标宋简体" w:cs="方正小标宋简体"/>
          <w:b/>
          <w:bCs/>
          <w:sz w:val="60"/>
          <w:szCs w:val="60"/>
        </w:rPr>
        <w:t>大型群众性活动安全许可</w:t>
      </w:r>
      <w:bookmarkEnd w:id="0"/>
    </w:p>
    <w:p w14:paraId="0EB1EEB4">
      <w:pPr>
        <w:pStyle w:val="18"/>
        <w:spacing w:line="640" w:lineRule="exact"/>
        <w:ind w:firstLine="1920" w:firstLineChars="600"/>
        <w:rPr>
          <w:rFonts w:ascii="微软雅黑" w:hAnsi="微软雅黑" w:eastAsia="微软雅黑" w:cs="微软雅黑"/>
          <w:sz w:val="32"/>
          <w:szCs w:val="32"/>
        </w:rPr>
      </w:pPr>
    </w:p>
    <w:p w14:paraId="3DFEF03D">
      <w:pPr>
        <w:pStyle w:val="18"/>
        <w:spacing w:line="640" w:lineRule="exact"/>
        <w:ind w:firstLine="1920" w:firstLineChars="600"/>
        <w:rPr>
          <w:rFonts w:ascii="微软雅黑" w:hAnsi="微软雅黑" w:eastAsia="微软雅黑" w:cs="微软雅黑"/>
          <w:sz w:val="32"/>
          <w:szCs w:val="32"/>
        </w:rPr>
      </w:pPr>
    </w:p>
    <w:p w14:paraId="560E6E1A">
      <w:pPr>
        <w:pStyle w:val="18"/>
        <w:spacing w:line="640" w:lineRule="exact"/>
        <w:ind w:firstLine="1920" w:firstLineChars="600"/>
        <w:rPr>
          <w:rFonts w:ascii="微软雅黑" w:hAnsi="微软雅黑" w:eastAsia="微软雅黑" w:cs="微软雅黑"/>
          <w:sz w:val="32"/>
          <w:szCs w:val="32"/>
        </w:rPr>
      </w:pPr>
    </w:p>
    <w:p w14:paraId="1DDCB6E1">
      <w:pPr>
        <w:pStyle w:val="18"/>
        <w:spacing w:line="640" w:lineRule="exact"/>
        <w:ind w:firstLine="1920" w:firstLineChars="600"/>
        <w:rPr>
          <w:rFonts w:ascii="微软雅黑" w:hAnsi="微软雅黑" w:eastAsia="微软雅黑" w:cs="微软雅黑"/>
          <w:sz w:val="32"/>
          <w:szCs w:val="32"/>
        </w:rPr>
      </w:pPr>
    </w:p>
    <w:p w14:paraId="7D1EE080">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联系人：王亮</w:t>
      </w:r>
    </w:p>
    <w:p w14:paraId="2307A31A">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w:t>
      </w:r>
      <w:r>
        <w:rPr>
          <w:rFonts w:ascii="微软雅黑" w:hAnsi="微软雅黑" w:eastAsia="微软雅黑" w:cs="微软雅黑"/>
          <w:sz w:val="32"/>
          <w:szCs w:val="32"/>
        </w:rPr>
        <w:t>0316-7238979</w:t>
      </w:r>
    </w:p>
    <w:p w14:paraId="26953717">
      <w:pPr>
        <w:pStyle w:val="13"/>
        <w:spacing w:line="640" w:lineRule="exact"/>
        <w:ind w:firstLine="0" w:firstLineChars="0"/>
        <w:rPr>
          <w:rFonts w:ascii="黑体" w:hAnsi="黑体" w:eastAsia="黑体" w:cs="黑体"/>
          <w:bCs/>
          <w:sz w:val="44"/>
          <w:szCs w:val="44"/>
        </w:rPr>
      </w:pPr>
    </w:p>
    <w:p w14:paraId="5CBA548D">
      <w:pPr>
        <w:pStyle w:val="13"/>
        <w:spacing w:line="640" w:lineRule="exact"/>
        <w:ind w:firstLine="0" w:firstLineChars="0"/>
        <w:sectPr>
          <w:footerReference r:id="rId3" w:type="default"/>
          <w:pgSz w:w="11906" w:h="16838"/>
          <w:pgMar w:top="1440" w:right="1800" w:bottom="1440" w:left="1800" w:header="851" w:footer="992" w:gutter="0"/>
          <w:cols w:space="720" w:num="1"/>
          <w:docGrid w:type="lines" w:linePitch="312" w:charSpace="0"/>
        </w:sectPr>
      </w:pPr>
    </w:p>
    <w:p w14:paraId="2451F2B4">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2FF6A1C3">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特巡警大队</w:t>
      </w:r>
    </w:p>
    <w:p w14:paraId="6CDA422A">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县级以上人民政府有关部门、企事业单位等法人或者其他组织</w:t>
      </w:r>
    </w:p>
    <w:p w14:paraId="409E892F">
      <w:pPr>
        <w:pStyle w:val="18"/>
        <w:spacing w:line="640" w:lineRule="exact"/>
        <w:ind w:firstLine="640"/>
        <w:rPr>
          <w:rFonts w:ascii="黑体" w:eastAsia="黑体"/>
          <w:sz w:val="32"/>
          <w:szCs w:val="32"/>
        </w:rPr>
      </w:pPr>
      <w:r>
        <w:rPr>
          <w:rFonts w:hint="eastAsia" w:ascii="黑体" w:eastAsia="黑体"/>
          <w:sz w:val="32"/>
          <w:szCs w:val="32"/>
        </w:rPr>
        <w:t>四、设定依据</w:t>
      </w:r>
    </w:p>
    <w:p w14:paraId="7C53093F">
      <w:pPr>
        <w:pStyle w:val="13"/>
        <w:spacing w:line="640" w:lineRule="exact"/>
        <w:ind w:firstLine="0" w:firstLineChars="0"/>
        <w:rPr>
          <w:rFonts w:ascii="仿宋_GB2312" w:hAnsi="Calibri" w:eastAsia="仿宋_GB2312"/>
          <w:sz w:val="32"/>
          <w:szCs w:val="32"/>
        </w:rPr>
      </w:pPr>
      <w:r>
        <w:rPr>
          <w:rFonts w:hint="eastAsia" w:ascii="仿宋_GB2312" w:hAnsi="Calibri" w:eastAsia="仿宋_GB2312"/>
          <w:sz w:val="32"/>
          <w:szCs w:val="32"/>
        </w:rPr>
        <w:t>《大型群众性活动安全管理条例》和其他有关法律、法规</w:t>
      </w:r>
    </w:p>
    <w:p w14:paraId="740150AB">
      <w:pPr>
        <w:pStyle w:val="13"/>
        <w:spacing w:line="640" w:lineRule="exact"/>
        <w:ind w:firstLine="0" w:firstLineChars="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五、申请条件</w:t>
      </w:r>
    </w:p>
    <w:p w14:paraId="3FB04BFF">
      <w:pPr>
        <w:spacing w:line="580" w:lineRule="exact"/>
        <w:rPr>
          <w:rFonts w:ascii="仿宋_GB2312" w:hAnsi="Calibri" w:eastAsia="仿宋_GB2312"/>
          <w:sz w:val="32"/>
          <w:szCs w:val="32"/>
        </w:rPr>
      </w:pPr>
      <w:r>
        <w:rPr>
          <w:rFonts w:hint="eastAsia"/>
        </w:rPr>
        <w:t>　</w:t>
      </w:r>
      <w:r>
        <w:t xml:space="preserve">    </w:t>
      </w:r>
      <w:r>
        <w:rPr>
          <w:rFonts w:ascii="仿宋_GB2312" w:hAnsi="Calibri" w:eastAsia="仿宋_GB2312"/>
          <w:sz w:val="32"/>
          <w:szCs w:val="32"/>
        </w:rPr>
        <w:t>1</w:t>
      </w:r>
      <w:r>
        <w:rPr>
          <w:rFonts w:hint="eastAsia" w:ascii="仿宋_GB2312" w:hAnsi="Calibri" w:eastAsia="仿宋_GB2312"/>
          <w:sz w:val="32"/>
          <w:szCs w:val="32"/>
        </w:rPr>
        <w:t>、承办者是依照法定程序成立的法人或者其他组织；</w:t>
      </w:r>
    </w:p>
    <w:p w14:paraId="75A99153">
      <w:pPr>
        <w:spacing w:line="580" w:lineRule="exact"/>
        <w:ind w:firstLine="320" w:firstLineChars="100"/>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2</w:t>
      </w:r>
      <w:r>
        <w:rPr>
          <w:rFonts w:hint="eastAsia" w:ascii="仿宋_GB2312" w:hAnsi="Calibri" w:eastAsia="仿宋_GB2312"/>
          <w:sz w:val="32"/>
          <w:szCs w:val="32"/>
        </w:rPr>
        <w:t>、大型群众性活动的内容不得违反宪法、法律、法规的规定，不得违反社会公德；</w:t>
      </w:r>
    </w:p>
    <w:p w14:paraId="32BDCD2A">
      <w:pPr>
        <w:spacing w:line="580" w:lineRule="exact"/>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3</w:t>
      </w:r>
      <w:r>
        <w:rPr>
          <w:rFonts w:hint="eastAsia" w:ascii="仿宋_GB2312" w:hAnsi="Calibri" w:eastAsia="仿宋_GB2312"/>
          <w:sz w:val="32"/>
          <w:szCs w:val="32"/>
        </w:rPr>
        <w:t>、具有符合本办法规定的安全工作方案，安全责任明确，措施有效；</w:t>
      </w:r>
    </w:p>
    <w:p w14:paraId="0D3868FF">
      <w:pPr>
        <w:spacing w:line="580" w:lineRule="exact"/>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4</w:t>
      </w:r>
      <w:r>
        <w:rPr>
          <w:rFonts w:hint="eastAsia" w:ascii="仿宋_GB2312" w:hAnsi="Calibri" w:eastAsia="仿宋_GB2312"/>
          <w:sz w:val="32"/>
          <w:szCs w:val="32"/>
        </w:rPr>
        <w:t>、活动场所、设施符合安全要求。</w:t>
      </w:r>
    </w:p>
    <w:p w14:paraId="28F2DA82">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3C5A2360">
      <w:pPr>
        <w:spacing w:line="580" w:lineRule="exact"/>
        <w:ind w:firstLine="320" w:firstLineChars="100"/>
        <w:rPr>
          <w:rFonts w:ascii="仿宋_GB2312" w:hAnsi="Calibri" w:eastAsia="仿宋_GB2312"/>
          <w:sz w:val="32"/>
          <w:szCs w:val="32"/>
        </w:rPr>
      </w:pPr>
      <w:r>
        <w:rPr>
          <w:rFonts w:hint="eastAsia" w:ascii="仿宋_GB2312" w:hAnsi="Calibri" w:eastAsia="仿宋_GB2312"/>
          <w:sz w:val="32"/>
          <w:szCs w:val="32"/>
        </w:rPr>
        <w:t>申请大型群众性活动安全许可，申请人应当在举办日的二十日前向公安机关提交下列材料：</w:t>
      </w:r>
    </w:p>
    <w:p w14:paraId="08D5E1E5">
      <w:pPr>
        <w:spacing w:line="580" w:lineRule="exact"/>
        <w:ind w:firstLine="320" w:firstLineChars="100"/>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1</w:t>
      </w:r>
      <w:r>
        <w:rPr>
          <w:rFonts w:hint="eastAsia" w:ascii="仿宋_GB2312" w:hAnsi="Calibri" w:eastAsia="仿宋_GB2312"/>
          <w:sz w:val="32"/>
          <w:szCs w:val="32"/>
        </w:rPr>
        <w:t>、举办大型群众性活动的申请；</w:t>
      </w:r>
    </w:p>
    <w:p w14:paraId="54C0F1B7">
      <w:pPr>
        <w:spacing w:line="580" w:lineRule="exact"/>
        <w:ind w:firstLine="320" w:firstLineChars="100"/>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2</w:t>
      </w:r>
      <w:r>
        <w:rPr>
          <w:rFonts w:hint="eastAsia" w:ascii="仿宋_GB2312" w:hAnsi="Calibri" w:eastAsia="仿宋_GB2312"/>
          <w:sz w:val="32"/>
          <w:szCs w:val="32"/>
        </w:rPr>
        <w:t>、承办者合法成立的证明及安全责任人的身份证明；</w:t>
      </w:r>
    </w:p>
    <w:p w14:paraId="73A17A95">
      <w:pPr>
        <w:spacing w:line="580" w:lineRule="exact"/>
        <w:ind w:firstLine="320" w:firstLineChars="100"/>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3</w:t>
      </w:r>
      <w:r>
        <w:rPr>
          <w:rFonts w:hint="eastAsia" w:ascii="仿宋_GB2312" w:hAnsi="Calibri" w:eastAsia="仿宋_GB2312"/>
          <w:sz w:val="32"/>
          <w:szCs w:val="32"/>
        </w:rPr>
        <w:t>、大型群众性活动方案及有关说明；</w:t>
      </w:r>
    </w:p>
    <w:p w14:paraId="4247DE1B">
      <w:pPr>
        <w:spacing w:line="580" w:lineRule="exact"/>
        <w:ind w:firstLine="320" w:firstLineChars="100"/>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4</w:t>
      </w:r>
      <w:r>
        <w:rPr>
          <w:rFonts w:hint="eastAsia" w:ascii="仿宋_GB2312" w:hAnsi="Calibri" w:eastAsia="仿宋_GB2312"/>
          <w:sz w:val="32"/>
          <w:szCs w:val="32"/>
        </w:rPr>
        <w:t>、大型群众性活动安全工作方案和突发事件应急预案；</w:t>
      </w:r>
    </w:p>
    <w:p w14:paraId="73A641ED">
      <w:pPr>
        <w:spacing w:line="580" w:lineRule="exact"/>
        <w:ind w:firstLine="320" w:firstLineChars="100"/>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5</w:t>
      </w:r>
      <w:r>
        <w:rPr>
          <w:rFonts w:hint="eastAsia" w:ascii="仿宋_GB2312" w:hAnsi="Calibri" w:eastAsia="仿宋_GB2312"/>
          <w:sz w:val="32"/>
          <w:szCs w:val="32"/>
        </w:rPr>
        <w:t>、租赁、借用活动场所协议书或者占用公共场所、道路的证明。</w:t>
      </w:r>
    </w:p>
    <w:p w14:paraId="4E54BCD0">
      <w:pPr>
        <w:spacing w:line="580" w:lineRule="exact"/>
        <w:ind w:firstLine="320" w:firstLineChars="100"/>
        <w:rPr>
          <w:rFonts w:ascii="仿宋_GB2312" w:hAnsi="Calibri" w:eastAsia="仿宋_GB2312"/>
          <w:sz w:val="32"/>
          <w:szCs w:val="32"/>
        </w:rPr>
      </w:pPr>
      <w:r>
        <w:rPr>
          <w:rFonts w:hint="eastAsia" w:ascii="仿宋_GB2312" w:hAnsi="Calibri" w:eastAsia="仿宋_GB2312"/>
          <w:sz w:val="32"/>
          <w:szCs w:val="32"/>
        </w:rPr>
        <w:t>　</w:t>
      </w:r>
      <w:r>
        <w:rPr>
          <w:rFonts w:ascii="仿宋_GB2312" w:hAnsi="Calibri" w:eastAsia="仿宋_GB2312"/>
          <w:sz w:val="32"/>
          <w:szCs w:val="32"/>
        </w:rPr>
        <w:t>6</w:t>
      </w:r>
      <w:r>
        <w:rPr>
          <w:rFonts w:hint="eastAsia" w:ascii="仿宋_GB2312" w:hAnsi="Calibri" w:eastAsia="仿宋_GB2312"/>
          <w:sz w:val="32"/>
          <w:szCs w:val="32"/>
        </w:rPr>
        <w:t>、由两个以上单位共同承办的，申请人除提交前款规定的材料外，还应当提交联合承办安全协议。依照法律、行政法规的规定，有关部门对大型群众性活动的承办者有资质、资格要求的，还应当提交有关资质、资格证明。</w:t>
      </w:r>
    </w:p>
    <w:p w14:paraId="78568C78">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33F94D3D">
      <w:pPr>
        <w:pStyle w:val="18"/>
        <w:spacing w:line="640" w:lineRule="exact"/>
        <w:ind w:firstLine="64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个工作日</w:t>
      </w:r>
    </w:p>
    <w:p w14:paraId="23CFAC64">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71AD2D11">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特巡警大队</w:t>
      </w:r>
    </w:p>
    <w:p w14:paraId="5D2F3FBB">
      <w:pPr>
        <w:pStyle w:val="18"/>
        <w:spacing w:line="640" w:lineRule="exact"/>
        <w:ind w:firstLine="640"/>
        <w:rPr>
          <w:rFonts w:ascii="仿宋_GB2312" w:eastAsia="仿宋_GB2312"/>
          <w:sz w:val="32"/>
          <w:szCs w:val="32"/>
        </w:rPr>
      </w:pPr>
      <w:r>
        <w:rPr>
          <w:rFonts w:hint="eastAsia" w:ascii="黑体" w:hAnsi="黑体" w:eastAsia="黑体"/>
          <w:sz w:val="32"/>
          <w:szCs w:val="32"/>
        </w:rPr>
        <w:t>十、咨询电话：</w:t>
      </w:r>
      <w:r>
        <w:rPr>
          <w:rFonts w:ascii="仿宋_GB2312" w:eastAsia="仿宋_GB2312"/>
          <w:sz w:val="32"/>
          <w:szCs w:val="32"/>
        </w:rPr>
        <w:t>0316-7238979</w:t>
      </w:r>
    </w:p>
    <w:p w14:paraId="3EA0289F">
      <w:pPr>
        <w:pStyle w:val="18"/>
        <w:spacing w:line="640" w:lineRule="exact"/>
        <w:ind w:firstLine="640"/>
        <w:rPr>
          <w:rFonts w:ascii="仿宋_GB2312" w:eastAsia="仿宋_GB2312"/>
          <w:sz w:val="32"/>
          <w:szCs w:val="32"/>
        </w:rPr>
      </w:pPr>
      <w:r>
        <w:rPr>
          <w:rFonts w:hint="eastAsia" w:ascii="仿宋_GB2312" w:eastAsia="仿宋_GB2312"/>
          <w:sz w:val="32"/>
          <w:szCs w:val="32"/>
        </w:rPr>
        <w:t>王亮</w:t>
      </w:r>
      <w:r>
        <w:rPr>
          <w:rFonts w:ascii="仿宋_GB2312" w:eastAsia="仿宋_GB2312"/>
          <w:sz w:val="32"/>
          <w:szCs w:val="32"/>
        </w:rPr>
        <w:t xml:space="preserve">   </w:t>
      </w:r>
      <w:r>
        <w:rPr>
          <w:rFonts w:hint="eastAsia" w:ascii="仿宋_GB2312" w:eastAsia="仿宋_GB2312"/>
          <w:sz w:val="32"/>
          <w:szCs w:val="32"/>
        </w:rPr>
        <w:t>特巡警大队辅警</w:t>
      </w:r>
    </w:p>
    <w:p w14:paraId="7F5FFD2D">
      <w:pPr>
        <w:pStyle w:val="18"/>
        <w:spacing w:line="640" w:lineRule="exact"/>
        <w:ind w:firstLine="640"/>
        <w:rPr>
          <w:rFonts w:ascii="仿宋_GB2312" w:eastAsia="仿宋_GB2312"/>
          <w:sz w:val="32"/>
          <w:szCs w:val="32"/>
        </w:rPr>
      </w:pPr>
      <w:r>
        <w:rPr>
          <w:rFonts w:hint="eastAsia" w:ascii="黑体" w:hAnsi="黑体" w:eastAsia="黑体"/>
          <w:sz w:val="32"/>
          <w:szCs w:val="32"/>
        </w:rPr>
        <w:t>十一、监督电话：</w:t>
      </w:r>
      <w:r>
        <w:rPr>
          <w:rFonts w:ascii="仿宋_GB2312" w:eastAsia="仿宋_GB2312"/>
          <w:sz w:val="32"/>
          <w:szCs w:val="32"/>
        </w:rPr>
        <w:t>0316-7238977</w:t>
      </w:r>
    </w:p>
    <w:p w14:paraId="6ABF1B85">
      <w:pPr>
        <w:pStyle w:val="18"/>
        <w:spacing w:line="640" w:lineRule="exact"/>
        <w:ind w:firstLine="640"/>
        <w:rPr>
          <w:rFonts w:ascii="仿宋_GB2312" w:eastAsia="仿宋_GB2312"/>
          <w:sz w:val="32"/>
          <w:szCs w:val="32"/>
        </w:rPr>
      </w:pPr>
      <w:r>
        <w:rPr>
          <w:rFonts w:hint="eastAsia" w:ascii="仿宋_GB2312" w:eastAsia="仿宋_GB2312"/>
          <w:sz w:val="32"/>
          <w:szCs w:val="32"/>
        </w:rPr>
        <w:t>张勇</w:t>
      </w:r>
      <w:r>
        <w:rPr>
          <w:rFonts w:ascii="仿宋_GB2312" w:eastAsia="仿宋_GB2312"/>
          <w:sz w:val="32"/>
          <w:szCs w:val="32"/>
        </w:rPr>
        <w:t xml:space="preserve">   </w:t>
      </w:r>
      <w:r>
        <w:rPr>
          <w:rFonts w:hint="eastAsia" w:ascii="仿宋_GB2312" w:eastAsia="仿宋_GB2312"/>
          <w:sz w:val="32"/>
          <w:szCs w:val="32"/>
        </w:rPr>
        <w:t>特巡警大队大队长</w:t>
      </w:r>
    </w:p>
    <w:p w14:paraId="130538C0">
      <w:pPr>
        <w:pStyle w:val="13"/>
        <w:spacing w:line="640" w:lineRule="exact"/>
        <w:ind w:firstLine="0" w:firstLineChars="0"/>
        <w:rPr>
          <w:rFonts w:ascii="黑体" w:hAnsi="黑体" w:eastAsia="黑体" w:cs="黑体"/>
          <w:bCs/>
          <w:sz w:val="44"/>
          <w:szCs w:val="44"/>
        </w:rPr>
      </w:pPr>
    </w:p>
    <w:p w14:paraId="7213655A">
      <w:pPr>
        <w:pStyle w:val="13"/>
        <w:spacing w:line="640" w:lineRule="exact"/>
        <w:ind w:firstLine="0" w:firstLineChars="0"/>
        <w:rPr>
          <w:rFonts w:ascii="黑体" w:hAnsi="黑体" w:eastAsia="黑体" w:cs="黑体"/>
          <w:bCs/>
          <w:sz w:val="44"/>
          <w:szCs w:val="44"/>
        </w:rPr>
      </w:pPr>
    </w:p>
    <w:p w14:paraId="0A863C45">
      <w:pPr>
        <w:pStyle w:val="13"/>
        <w:spacing w:line="640" w:lineRule="exact"/>
        <w:ind w:firstLine="0" w:firstLineChars="0"/>
        <w:rPr>
          <w:rFonts w:ascii="黑体" w:hAnsi="黑体" w:eastAsia="黑体" w:cs="黑体"/>
          <w:bCs/>
          <w:sz w:val="44"/>
          <w:szCs w:val="44"/>
        </w:rPr>
      </w:pPr>
    </w:p>
    <w:p w14:paraId="215CA024">
      <w:pPr>
        <w:pStyle w:val="13"/>
        <w:spacing w:line="640" w:lineRule="exact"/>
        <w:ind w:firstLine="0" w:firstLineChars="0"/>
        <w:sectPr>
          <w:footerReference r:id="rId4" w:type="default"/>
          <w:pgSz w:w="11906" w:h="16838"/>
          <w:pgMar w:top="1440" w:right="1800" w:bottom="1440" w:left="1800" w:header="851" w:footer="992" w:gutter="0"/>
          <w:cols w:space="720" w:num="1"/>
          <w:docGrid w:type="lines" w:linePitch="312" w:charSpace="0"/>
        </w:sectPr>
      </w:pPr>
    </w:p>
    <w:p w14:paraId="5D02503A">
      <w:pPr>
        <w:jc w:val="center"/>
        <w:rPr>
          <w:rFonts w:ascii="方正小标宋简体" w:eastAsia="方正小标宋简体"/>
          <w:sz w:val="36"/>
          <w:szCs w:val="36"/>
        </w:rPr>
      </w:pPr>
      <w:r>
        <w:rPr>
          <w:rFonts w:hint="eastAsia" w:ascii="方正小标宋简体" w:eastAsia="方正小标宋简体"/>
          <w:sz w:val="36"/>
          <w:szCs w:val="36"/>
        </w:rPr>
        <w:t>大型群众性活动安全许可流程图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B09714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op w:val="single" w:color="auto" w:sz="12" w:space="0"/>
              <w:tl2br w:val="dotted" w:color="auto" w:sz="2" w:space="0"/>
            </w:tcBorders>
            <w:vAlign w:val="top"/>
          </w:tcPr>
          <w:p w14:paraId="24C76C70">
            <w:pPr>
              <w:adjustRightInd w:val="0"/>
              <w:snapToGrid w:val="0"/>
              <w:spacing w:beforeLines="50"/>
              <w:jc w:val="center"/>
              <w:rPr>
                <w:rFonts w:ascii="宋体"/>
                <w:b/>
                <w:bCs/>
                <w:sz w:val="24"/>
              </w:rPr>
            </w:pPr>
            <w:r>
              <w:rPr>
                <w:rFonts w:ascii="宋体"/>
                <w:b/>
                <w:bCs/>
                <w:sz w:val="24"/>
              </w:rPr>
              <w:t xml:space="preserve">         </w:t>
            </w:r>
            <w:r>
              <w:rPr>
                <w:rFonts w:hint="eastAsia" w:ascii="宋体"/>
                <w:b/>
                <w:bCs/>
                <w:sz w:val="24"/>
              </w:rPr>
              <w:t>时限</w:t>
            </w:r>
          </w:p>
          <w:p w14:paraId="487878C8">
            <w:pPr>
              <w:adjustRightInd w:val="0"/>
              <w:snapToGrid w:val="0"/>
            </w:pPr>
            <w:r>
              <w:rPr>
                <w:rFonts w:hint="eastAsia" w:ascii="宋体"/>
                <w:b/>
                <w:bCs/>
                <w:sz w:val="24"/>
              </w:rPr>
              <w:t>工作流程</w:t>
            </w:r>
          </w:p>
        </w:tc>
        <w:tc>
          <w:tcPr>
            <w:tcW w:w="12475" w:type="dxa"/>
            <w:gridSpan w:val="3"/>
            <w:tcBorders>
              <w:top w:val="single" w:color="auto" w:sz="12" w:space="0"/>
            </w:tcBorders>
            <w:vAlign w:val="center"/>
          </w:tcPr>
          <w:p w14:paraId="1B7C725C">
            <w:pPr>
              <w:adjustRightInd w:val="0"/>
              <w:snapToGrid w:val="0"/>
              <w:jc w:val="center"/>
              <w:rPr>
                <w:sz w:val="24"/>
              </w:rPr>
            </w:pPr>
            <w:r>
              <w:rPr>
                <w:sz w:val="24"/>
              </w:rPr>
              <w:t>3</w:t>
            </w:r>
            <w:r>
              <w:rPr>
                <w:rFonts w:hint="eastAsia"/>
                <w:sz w:val="24"/>
              </w:rPr>
              <w:t>个工作小时</w:t>
            </w:r>
          </w:p>
          <w:p w14:paraId="67F4B963">
            <w:pPr>
              <w:adjustRightInd w:val="0"/>
              <w:snapToGrid w:val="0"/>
              <w:rPr>
                <w:rFonts w:ascii="宋体"/>
                <w:b/>
                <w:bCs/>
                <w:sz w:val="24"/>
              </w:rPr>
            </w:pPr>
          </w:p>
        </w:tc>
      </w:tr>
      <w:tr w14:paraId="556D2D4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01B84C00">
            <w:pPr>
              <w:adjustRightInd w:val="0"/>
              <w:snapToGrid w:val="0"/>
              <w:jc w:val="center"/>
            </w:pPr>
            <w:r>
              <w:rPr>
                <w:rFonts w:ascii="Times New Roman" w:hAnsi="Times New Roman" w:eastAsia="宋体" w:cs="Times New Roman"/>
                <w:kern w:val="2"/>
                <w:sz w:val="21"/>
                <w:szCs w:val="22"/>
                <w:lang w:val="en-US" w:eastAsia="zh-CN" w:bidi="ar-SA"/>
              </w:rPr>
              <w:pict>
                <v:shape id="直接箭头连接符 18" o:spid="_x0000_s1030" o:spt="32" type="#_x0000_t32" style="position:absolute;left:0pt;flip:y;margin-left:110.2pt;margin-top:18.8pt;height:375.3pt;width:0.05pt;z-index:2516643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直接箭头连接符 17" o:spid="_x0000_s1031" o:spt="32" type="#_x0000_t32" style="position:absolute;left:0pt;margin-left:109.75pt;margin-top:19.9pt;height:0.05pt;width:25.4pt;z-index:2516654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67BF8455">
            <w:pPr>
              <w:adjustRightInd w:val="0"/>
              <w:snapToGrid w:val="0"/>
              <w:jc w:val="center"/>
            </w:pPr>
            <w:r>
              <w:rPr>
                <w:rFonts w:ascii="Times New Roman" w:hAnsi="Times New Roman" w:eastAsia="宋体" w:cs="Times New Roman"/>
                <w:kern w:val="2"/>
                <w:sz w:val="21"/>
                <w:szCs w:val="22"/>
                <w:lang w:val="en-US" w:eastAsia="zh-CN" w:bidi="ar-SA"/>
              </w:rPr>
              <w:pict>
                <v:shape id="自选图形 22" o:spid="_x0000_s1026" o:spt="116" type="#_x0000_t116" style="position:absolute;left:0pt;margin-left:9pt;margin-top:1.45pt;height:40.95pt;width:93.35pt;z-index:2516602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98A27EF">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直接箭头连接符 15" o:spid="_x0000_s1029" o:spt="32" type="#_x0000_t32" style="position:absolute;left:0pt;flip:x;margin-left:102.75pt;margin-top:26.85pt;height:0.05pt;width:83.85pt;z-index:2516633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4560880C">
            <w:pPr>
              <w:adjustRightInd w:val="0"/>
              <w:snapToGrid w:val="0"/>
              <w:jc w:val="center"/>
            </w:pPr>
            <w:r>
              <w:rPr>
                <w:rFonts w:ascii="Times New Roman" w:hAnsi="Times New Roman" w:eastAsia="宋体" w:cs="Times New Roman"/>
                <w:kern w:val="2"/>
                <w:sz w:val="21"/>
                <w:szCs w:val="22"/>
                <w:lang w:val="en-US" w:eastAsia="zh-CN" w:bidi="ar-SA"/>
              </w:rPr>
              <w:pict>
                <v:roundrect id="自选图形 24" o:spid="_x0000_s1025" o:spt="2" style="position:absolute;left:0pt;margin-left:74.65pt;margin-top:5.5pt;height:333.75pt;width:408.05pt;z-index:25165926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8770D4B">
                        <w:pPr>
                          <w:adjustRightInd w:val="0"/>
                          <w:snapToGrid w:val="0"/>
                          <w:jc w:val="center"/>
                          <w:rPr>
                            <w:rFonts w:ascii="宋体"/>
                            <w:color w:val="000000"/>
                            <w:sz w:val="18"/>
                            <w:szCs w:val="18"/>
                          </w:rPr>
                        </w:pPr>
                        <w:r>
                          <w:rPr>
                            <w:rFonts w:hint="eastAsia" w:ascii="宋体"/>
                            <w:color w:val="000000"/>
                            <w:sz w:val="18"/>
                            <w:szCs w:val="18"/>
                          </w:rPr>
                          <w:t>说</w:t>
                        </w:r>
                        <w:r>
                          <w:rPr>
                            <w:rFonts w:ascii="宋体"/>
                            <w:color w:val="000000"/>
                            <w:sz w:val="18"/>
                            <w:szCs w:val="18"/>
                          </w:rPr>
                          <w:t xml:space="preserve">  </w:t>
                        </w:r>
                        <w:r>
                          <w:rPr>
                            <w:rFonts w:hint="eastAsia" w:ascii="宋体"/>
                            <w:color w:val="000000"/>
                            <w:sz w:val="18"/>
                            <w:szCs w:val="18"/>
                          </w:rPr>
                          <w:t>明</w:t>
                        </w:r>
                      </w:p>
                      <w:p w14:paraId="7AD37050">
                        <w:pPr>
                          <w:spacing w:line="240" w:lineRule="exact"/>
                          <w:rPr>
                            <w:rFonts w:ascii="宋体"/>
                            <w:color w:val="000000"/>
                            <w:sz w:val="18"/>
                            <w:szCs w:val="18"/>
                          </w:rPr>
                        </w:pPr>
                        <w:r>
                          <w:rPr>
                            <w:rFonts w:hint="eastAsia" w:ascii="宋体"/>
                            <w:color w:val="000000"/>
                            <w:sz w:val="18"/>
                            <w:szCs w:val="18"/>
                          </w:rPr>
                          <w:t>一、申报材料：</w:t>
                        </w:r>
                      </w:p>
                      <w:p w14:paraId="5F86D43E">
                        <w:pPr>
                          <w:spacing w:line="240" w:lineRule="exact"/>
                          <w:ind w:firstLine="180" w:firstLineChars="100"/>
                          <w:rPr>
                            <w:rFonts w:ascii="宋体"/>
                            <w:color w:val="000000"/>
                            <w:sz w:val="18"/>
                            <w:szCs w:val="18"/>
                          </w:rPr>
                        </w:pPr>
                        <w:r>
                          <w:rPr>
                            <w:rFonts w:ascii="宋体"/>
                            <w:color w:val="000000"/>
                            <w:sz w:val="18"/>
                            <w:szCs w:val="18"/>
                          </w:rPr>
                          <w:t>1</w:t>
                        </w:r>
                        <w:r>
                          <w:rPr>
                            <w:rFonts w:hint="eastAsia" w:ascii="宋体"/>
                            <w:color w:val="000000"/>
                            <w:sz w:val="18"/>
                            <w:szCs w:val="18"/>
                          </w:rPr>
                          <w:t>、举办大型群众性活动的申请；</w:t>
                        </w:r>
                      </w:p>
                      <w:p w14:paraId="3EC67BC5">
                        <w:pPr>
                          <w:spacing w:line="240" w:lineRule="exact"/>
                          <w:rPr>
                            <w:rFonts w:ascii="宋体"/>
                            <w:color w:val="000000"/>
                            <w:sz w:val="18"/>
                            <w:szCs w:val="18"/>
                          </w:rPr>
                        </w:pPr>
                        <w:r>
                          <w:rPr>
                            <w:rFonts w:hint="eastAsia" w:ascii="宋体"/>
                            <w:color w:val="000000"/>
                            <w:sz w:val="18"/>
                            <w:szCs w:val="18"/>
                          </w:rPr>
                          <w:t>　</w:t>
                        </w:r>
                        <w:r>
                          <w:rPr>
                            <w:rFonts w:ascii="宋体"/>
                            <w:color w:val="000000"/>
                            <w:sz w:val="18"/>
                            <w:szCs w:val="18"/>
                          </w:rPr>
                          <w:t>2</w:t>
                        </w:r>
                        <w:r>
                          <w:rPr>
                            <w:rFonts w:hint="eastAsia" w:ascii="宋体"/>
                            <w:color w:val="000000"/>
                            <w:sz w:val="18"/>
                            <w:szCs w:val="18"/>
                          </w:rPr>
                          <w:t>、承办者合法成立的证明及安全责任人的身份证明；</w:t>
                        </w:r>
                      </w:p>
                      <w:p w14:paraId="4C21E30A">
                        <w:pPr>
                          <w:spacing w:line="240" w:lineRule="exact"/>
                          <w:rPr>
                            <w:rFonts w:ascii="宋体"/>
                            <w:color w:val="000000"/>
                            <w:sz w:val="18"/>
                            <w:szCs w:val="18"/>
                          </w:rPr>
                        </w:pPr>
                        <w:r>
                          <w:rPr>
                            <w:rFonts w:hint="eastAsia" w:ascii="宋体"/>
                            <w:color w:val="000000"/>
                            <w:sz w:val="18"/>
                            <w:szCs w:val="18"/>
                          </w:rPr>
                          <w:t>　</w:t>
                        </w:r>
                        <w:r>
                          <w:rPr>
                            <w:rFonts w:ascii="宋体"/>
                            <w:color w:val="000000"/>
                            <w:sz w:val="18"/>
                            <w:szCs w:val="18"/>
                          </w:rPr>
                          <w:t>3</w:t>
                        </w:r>
                        <w:r>
                          <w:rPr>
                            <w:rFonts w:hint="eastAsia" w:ascii="宋体"/>
                            <w:color w:val="000000"/>
                            <w:sz w:val="18"/>
                            <w:szCs w:val="18"/>
                          </w:rPr>
                          <w:t>、大型群众性活动方案及有关说明；</w:t>
                        </w:r>
                      </w:p>
                      <w:p w14:paraId="35A2CFDD">
                        <w:pPr>
                          <w:spacing w:line="240" w:lineRule="exact"/>
                          <w:rPr>
                            <w:rFonts w:ascii="宋体"/>
                            <w:color w:val="000000"/>
                            <w:sz w:val="18"/>
                            <w:szCs w:val="18"/>
                          </w:rPr>
                        </w:pPr>
                        <w:r>
                          <w:rPr>
                            <w:rFonts w:hint="eastAsia" w:ascii="宋体"/>
                            <w:color w:val="000000"/>
                            <w:sz w:val="18"/>
                            <w:szCs w:val="18"/>
                          </w:rPr>
                          <w:t>　</w:t>
                        </w:r>
                        <w:r>
                          <w:rPr>
                            <w:rFonts w:ascii="宋体"/>
                            <w:color w:val="000000"/>
                            <w:sz w:val="18"/>
                            <w:szCs w:val="18"/>
                          </w:rPr>
                          <w:t>4</w:t>
                        </w:r>
                        <w:r>
                          <w:rPr>
                            <w:rFonts w:hint="eastAsia" w:ascii="宋体"/>
                            <w:color w:val="000000"/>
                            <w:sz w:val="18"/>
                            <w:szCs w:val="18"/>
                          </w:rPr>
                          <w:t>、大型群众性活动安全工作方案和突发事件应急预案；</w:t>
                        </w:r>
                      </w:p>
                      <w:p w14:paraId="43ED7DF1">
                        <w:pPr>
                          <w:spacing w:line="240" w:lineRule="exact"/>
                          <w:rPr>
                            <w:rFonts w:ascii="宋体"/>
                            <w:color w:val="000000"/>
                            <w:sz w:val="18"/>
                            <w:szCs w:val="18"/>
                          </w:rPr>
                        </w:pPr>
                        <w:r>
                          <w:rPr>
                            <w:rFonts w:hint="eastAsia" w:ascii="宋体"/>
                            <w:color w:val="000000"/>
                            <w:sz w:val="18"/>
                            <w:szCs w:val="18"/>
                          </w:rPr>
                          <w:t>　</w:t>
                        </w:r>
                        <w:r>
                          <w:rPr>
                            <w:rFonts w:ascii="宋体"/>
                            <w:color w:val="000000"/>
                            <w:sz w:val="18"/>
                            <w:szCs w:val="18"/>
                          </w:rPr>
                          <w:t>5</w:t>
                        </w:r>
                        <w:r>
                          <w:rPr>
                            <w:rFonts w:hint="eastAsia" w:ascii="宋体"/>
                            <w:color w:val="000000"/>
                            <w:sz w:val="18"/>
                            <w:szCs w:val="18"/>
                          </w:rPr>
                          <w:t>、租赁、借用活动场所协议书或者占用公共场所、道路的证明。</w:t>
                        </w:r>
                      </w:p>
                      <w:p w14:paraId="314FF03A">
                        <w:pPr>
                          <w:spacing w:line="240" w:lineRule="exact"/>
                          <w:rPr>
                            <w:rFonts w:ascii="宋体"/>
                            <w:color w:val="000000"/>
                            <w:sz w:val="18"/>
                            <w:szCs w:val="18"/>
                          </w:rPr>
                        </w:pPr>
                        <w:r>
                          <w:rPr>
                            <w:rFonts w:hint="eastAsia" w:ascii="宋体"/>
                            <w:color w:val="000000"/>
                            <w:sz w:val="18"/>
                            <w:szCs w:val="18"/>
                          </w:rPr>
                          <w:t>　</w:t>
                        </w:r>
                        <w:r>
                          <w:rPr>
                            <w:rFonts w:ascii="宋体"/>
                            <w:color w:val="000000"/>
                            <w:sz w:val="18"/>
                            <w:szCs w:val="18"/>
                          </w:rPr>
                          <w:t>6</w:t>
                        </w:r>
                        <w:r>
                          <w:rPr>
                            <w:rFonts w:hint="eastAsia" w:ascii="宋体"/>
                            <w:color w:val="000000"/>
                            <w:sz w:val="18"/>
                            <w:szCs w:val="18"/>
                          </w:rPr>
                          <w:t>、由两个以上单位共同承办的，申请人除提交前款规定的材料外，还应当提交联合承办安全协议。依照法律、行政法规的规定，有关部门对大型群众性活动的承办者有资质、资格要求的，还应当提交有关资质、资格证明。</w:t>
                        </w:r>
                      </w:p>
                      <w:p w14:paraId="355CD473">
                        <w:pPr>
                          <w:spacing w:line="240" w:lineRule="exact"/>
                          <w:rPr>
                            <w:rFonts w:ascii="宋体"/>
                            <w:color w:val="000000"/>
                            <w:sz w:val="18"/>
                            <w:szCs w:val="18"/>
                          </w:rPr>
                        </w:pPr>
                        <w:r>
                          <w:rPr>
                            <w:rFonts w:hint="eastAsia" w:ascii="宋体"/>
                            <w:color w:val="000000"/>
                            <w:sz w:val="18"/>
                            <w:szCs w:val="18"/>
                          </w:rPr>
                          <w:t>二、法律依据：</w:t>
                        </w:r>
                      </w:p>
                      <w:p w14:paraId="45E01091">
                        <w:pPr>
                          <w:spacing w:line="240" w:lineRule="exact"/>
                          <w:rPr>
                            <w:rFonts w:ascii="宋体"/>
                            <w:color w:val="000000"/>
                            <w:sz w:val="18"/>
                            <w:szCs w:val="18"/>
                          </w:rPr>
                        </w:pPr>
                        <w:r>
                          <w:rPr>
                            <w:rFonts w:hint="eastAsia" w:ascii="宋体"/>
                            <w:color w:val="000000"/>
                            <w:sz w:val="18"/>
                            <w:szCs w:val="18"/>
                          </w:rPr>
                          <w:t>《大型群众性活动安全管理条例》和其他有关法律、法规</w:t>
                        </w:r>
                      </w:p>
                      <w:p w14:paraId="474553C9">
                        <w:pPr>
                          <w:spacing w:line="240" w:lineRule="exact"/>
                          <w:rPr>
                            <w:rFonts w:ascii="宋体"/>
                            <w:color w:val="000000"/>
                            <w:sz w:val="18"/>
                            <w:szCs w:val="18"/>
                          </w:rPr>
                        </w:pPr>
                        <w:r>
                          <w:rPr>
                            <w:rFonts w:hint="eastAsia" w:ascii="宋体"/>
                            <w:color w:val="000000"/>
                            <w:sz w:val="18"/>
                            <w:szCs w:val="18"/>
                          </w:rPr>
                          <w:t>三、实施主体：霸州市公安局</w:t>
                        </w:r>
                        <w:r>
                          <w:rPr>
                            <w:rFonts w:ascii="宋体"/>
                            <w:color w:val="000000"/>
                            <w:sz w:val="18"/>
                            <w:szCs w:val="18"/>
                          </w:rPr>
                          <w:t xml:space="preserve">  </w:t>
                        </w:r>
                        <w:r>
                          <w:rPr>
                            <w:rFonts w:hint="eastAsia" w:ascii="宋体"/>
                            <w:color w:val="000000"/>
                            <w:sz w:val="18"/>
                            <w:szCs w:val="18"/>
                          </w:rPr>
                          <w:t>承办机构：特巡警大队</w:t>
                        </w:r>
                      </w:p>
                      <w:p w14:paraId="5CFC54D6">
                        <w:pPr>
                          <w:spacing w:line="240" w:lineRule="exact"/>
                          <w:rPr>
                            <w:rFonts w:ascii="宋体"/>
                            <w:color w:val="000000"/>
                            <w:sz w:val="18"/>
                            <w:szCs w:val="18"/>
                          </w:rPr>
                        </w:pPr>
                        <w:r>
                          <w:rPr>
                            <w:rFonts w:hint="eastAsia" w:ascii="宋体"/>
                            <w:color w:val="000000"/>
                            <w:sz w:val="18"/>
                            <w:szCs w:val="18"/>
                          </w:rPr>
                          <w:t>四、联系电话：</w:t>
                        </w:r>
                        <w:r>
                          <w:rPr>
                            <w:rFonts w:ascii="宋体"/>
                            <w:color w:val="000000"/>
                            <w:sz w:val="18"/>
                            <w:szCs w:val="18"/>
                          </w:rPr>
                          <w:t>0316-7238979</w:t>
                        </w:r>
                      </w:p>
                      <w:p w14:paraId="1BCDCE04">
                        <w:pPr>
                          <w:spacing w:line="240" w:lineRule="exact"/>
                          <w:rPr>
                            <w:rFonts w:ascii="宋体"/>
                            <w:color w:val="000000"/>
                            <w:sz w:val="18"/>
                            <w:szCs w:val="18"/>
                          </w:rPr>
                        </w:pPr>
                        <w:r>
                          <w:rPr>
                            <w:rFonts w:hint="eastAsia" w:ascii="宋体"/>
                            <w:color w:val="000000"/>
                            <w:sz w:val="18"/>
                            <w:szCs w:val="18"/>
                          </w:rPr>
                          <w:t>五、监督电话：</w:t>
                        </w:r>
                        <w:r>
                          <w:rPr>
                            <w:rFonts w:ascii="宋体"/>
                            <w:color w:val="000000"/>
                            <w:sz w:val="18"/>
                            <w:szCs w:val="18"/>
                          </w:rPr>
                          <w:t>0316-7288977</w:t>
                        </w:r>
                      </w:p>
                    </w:txbxContent>
                  </v:textbox>
                </v:roundrect>
              </w:pict>
            </w:r>
            <w:r>
              <w:rPr>
                <w:rFonts w:ascii="Times New Roman" w:hAnsi="Times New Roman" w:eastAsia="宋体" w:cs="Times New Roman"/>
                <w:kern w:val="2"/>
                <w:sz w:val="21"/>
                <w:szCs w:val="22"/>
                <w:lang w:val="en-US" w:eastAsia="zh-CN" w:bidi="ar-SA"/>
              </w:rPr>
              <w:pict>
                <v:rect id="文本框 13" o:spid="_x0000_s1027" o:spt="1" style="position:absolute;left:0pt;margin-left:35.15pt;margin-top:51.6pt;height:148.2pt;width:26.95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03BA34D">
                        <w:pPr>
                          <w:rPr>
                            <w:sz w:val="20"/>
                            <w:szCs w:val="20"/>
                          </w:rPr>
                        </w:pPr>
                        <w:r>
                          <w:rPr>
                            <w:rFonts w:hint="eastAsia"/>
                            <w:sz w:val="20"/>
                            <w:szCs w:val="20"/>
                          </w:rPr>
                          <w:t>不符合办理条件者，退回并告知</w:t>
                        </w:r>
                      </w:p>
                    </w:txbxContent>
                  </v:textbox>
                </v:rect>
              </w:pict>
            </w:r>
          </w:p>
          <w:p w14:paraId="58987AD0">
            <w:pPr>
              <w:adjustRightInd w:val="0"/>
              <w:snapToGrid w:val="0"/>
              <w:jc w:val="center"/>
            </w:pPr>
            <w:r>
              <w:rPr>
                <w:rFonts w:ascii="Times New Roman" w:hAnsi="Times New Roman" w:eastAsia="宋体" w:cs="Times New Roman"/>
                <w:kern w:val="2"/>
                <w:sz w:val="21"/>
                <w:szCs w:val="22"/>
                <w:lang w:val="en-US" w:eastAsia="zh-CN" w:bidi="ar-SA"/>
              </w:rPr>
              <w:pict>
                <v:shape id="直接箭头连接符 12" o:spid="_x0000_s1028" o:spt="32" type="#_x0000_t32" style="position:absolute;left:0pt;flip:x y;margin-left:62.55pt;margin-top:12.7pt;height:302.75pt;width:0.3pt;z-index:2516623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9B89007">
            <w:pPr>
              <w:adjustRightInd w:val="0"/>
              <w:snapToGrid w:val="0"/>
              <w:jc w:val="center"/>
            </w:pPr>
          </w:p>
        </w:tc>
      </w:tr>
      <w:tr w14:paraId="56B8018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70A8E83">
            <w:pPr>
              <w:adjustRightInd w:val="0"/>
              <w:snapToGrid w:val="0"/>
              <w:jc w:val="center"/>
            </w:pPr>
            <w:r>
              <w:rPr>
                <w:rFonts w:ascii="Times New Roman" w:hAnsi="Times New Roman" w:eastAsia="宋体" w:cs="Times New Roman"/>
                <w:kern w:val="2"/>
                <w:sz w:val="21"/>
                <w:szCs w:val="22"/>
                <w:lang w:val="en-US" w:eastAsia="zh-CN" w:bidi="ar-SA"/>
              </w:rPr>
              <w:pict>
                <v:shape id="直接箭头连接符 11" o:spid="_x0000_s1034" o:spt="32" type="#_x0000_t32" style="position:absolute;left:0pt;flip:x;margin-left:109.3pt;margin-top:50.65pt;height:0.05pt;width:15pt;z-index:2516684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2ADA7E42"/>
          <w:p w14:paraId="14A531FC">
            <w:pPr>
              <w:ind w:firstLine="843" w:firstLineChars="350"/>
            </w:pPr>
            <w:r>
              <w:rPr>
                <w:rFonts w:hint="eastAsia"/>
                <w:b/>
                <w:bCs/>
                <w:sz w:val="24"/>
              </w:rPr>
              <w:t>受理</w:t>
            </w:r>
          </w:p>
        </w:tc>
        <w:tc>
          <w:tcPr>
            <w:tcW w:w="2495" w:type="dxa"/>
            <w:vAlign w:val="center"/>
          </w:tcPr>
          <w:p w14:paraId="5D867997">
            <w:pPr>
              <w:adjustRightInd w:val="0"/>
              <w:snapToGrid w:val="0"/>
              <w:jc w:val="center"/>
            </w:pPr>
            <w:r>
              <w:rPr>
                <w:rFonts w:ascii="Times New Roman" w:hAnsi="Times New Roman" w:eastAsia="宋体" w:cs="Times New Roman"/>
                <w:kern w:val="2"/>
                <w:sz w:val="21"/>
                <w:szCs w:val="22"/>
                <w:lang w:val="en-US" w:eastAsia="zh-CN" w:bidi="ar-SA"/>
              </w:rPr>
              <w:pict>
                <v:shape id="自选图形 28" o:spid="_x0000_s1033" o:spt="110" type="#_x0000_t110" style="position:absolute;left:0pt;margin-left:0.2pt;margin-top:21.75pt;height:58.45pt;width:107.85pt;z-index:2516674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458E626">
                        <w:pPr>
                          <w:jc w:val="center"/>
                        </w:pPr>
                        <w:r>
                          <w:rPr>
                            <w:rFonts w:hint="eastAsia" w:ascii="宋体"/>
                            <w:bCs/>
                            <w:sz w:val="18"/>
                            <w:szCs w:val="18"/>
                          </w:rPr>
                          <w:t>特巡警大队</w:t>
                        </w:r>
                        <w:r>
                          <w:rPr>
                            <w:rFonts w:hint="eastAsia" w:ascii="宋体"/>
                            <w:sz w:val="18"/>
                            <w:szCs w:val="18"/>
                          </w:rPr>
                          <w:t>受理</w:t>
                        </w:r>
                      </w:p>
                    </w:txbxContent>
                  </v:textbox>
                </v:shape>
              </w:pict>
            </w:r>
            <w:r>
              <w:rPr>
                <w:rFonts w:ascii="Times New Roman" w:hAnsi="Times New Roman" w:eastAsia="宋体" w:cs="Times New Roman"/>
                <w:kern w:val="2"/>
                <w:sz w:val="21"/>
                <w:szCs w:val="22"/>
                <w:lang w:val="en-US" w:eastAsia="zh-CN" w:bidi="ar-SA"/>
              </w:rPr>
              <w:pict>
                <v:shape id="直接箭头连接符 9" o:spid="_x0000_s1032" o:spt="32" type="#_x0000_t32" style="position:absolute;left:0pt;margin-left:54.5pt;margin-top:3.5pt;height:20.35pt;width:0.2pt;z-index:2516664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2555E71">
            <w:pPr>
              <w:adjustRightInd w:val="0"/>
              <w:snapToGrid w:val="0"/>
              <w:jc w:val="center"/>
            </w:pPr>
          </w:p>
        </w:tc>
        <w:tc>
          <w:tcPr>
            <w:tcW w:w="2495" w:type="dxa"/>
            <w:vAlign w:val="center"/>
          </w:tcPr>
          <w:p w14:paraId="209496F2">
            <w:pPr>
              <w:adjustRightInd w:val="0"/>
              <w:snapToGrid w:val="0"/>
              <w:jc w:val="center"/>
            </w:pPr>
          </w:p>
        </w:tc>
      </w:tr>
      <w:tr w14:paraId="29041C8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D432095">
            <w:pPr>
              <w:adjustRightInd w:val="0"/>
              <w:snapToGrid w:val="0"/>
              <w:jc w:val="center"/>
            </w:pPr>
          </w:p>
          <w:p w14:paraId="4DCD3A2F">
            <w:pPr>
              <w:jc w:val="center"/>
            </w:pPr>
            <w:r>
              <w:rPr>
                <w:rFonts w:hint="eastAsia"/>
                <w:b/>
                <w:bCs/>
                <w:sz w:val="24"/>
              </w:rPr>
              <w:t>审查</w:t>
            </w:r>
          </w:p>
        </w:tc>
        <w:tc>
          <w:tcPr>
            <w:tcW w:w="2495" w:type="dxa"/>
            <w:vAlign w:val="center"/>
          </w:tcPr>
          <w:p w14:paraId="1F4715B1">
            <w:pPr>
              <w:adjustRightInd w:val="0"/>
              <w:snapToGrid w:val="0"/>
              <w:jc w:val="center"/>
            </w:pPr>
            <w:r>
              <w:rPr>
                <w:rFonts w:ascii="Times New Roman" w:hAnsi="Times New Roman" w:eastAsia="宋体" w:cs="Times New Roman"/>
                <w:kern w:val="2"/>
                <w:sz w:val="21"/>
                <w:szCs w:val="22"/>
                <w:lang w:val="en-US" w:eastAsia="zh-CN" w:bidi="ar-SA"/>
              </w:rPr>
              <w:pict>
                <v:shape id="_x0000_s1058" o:spid="_x0000_s1058" o:spt="32" type="#_x0000_t32" style="position:absolute;left:0pt;margin-left:54.5pt;margin-top:23.4pt;height:236.6pt;width:0.2pt;z-index:2516930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472621B8">
            <w:pPr>
              <w:adjustRightInd w:val="0"/>
              <w:snapToGrid w:val="0"/>
              <w:jc w:val="center"/>
            </w:pPr>
          </w:p>
        </w:tc>
        <w:tc>
          <w:tcPr>
            <w:tcW w:w="2495" w:type="dxa"/>
            <w:vAlign w:val="center"/>
          </w:tcPr>
          <w:p w14:paraId="056ED475">
            <w:pPr>
              <w:adjustRightInd w:val="0"/>
              <w:snapToGrid w:val="0"/>
              <w:jc w:val="center"/>
            </w:pPr>
          </w:p>
        </w:tc>
      </w:tr>
      <w:tr w14:paraId="2B44B9C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tcBorders>
              <w:bottom w:val="single" w:color="auto" w:sz="12" w:space="0"/>
            </w:tcBorders>
            <w:vAlign w:val="center"/>
          </w:tcPr>
          <w:p w14:paraId="1721B464">
            <w:pPr>
              <w:adjustRightInd w:val="0"/>
              <w:snapToGrid w:val="0"/>
              <w:jc w:val="center"/>
            </w:pPr>
          </w:p>
          <w:p w14:paraId="7591B70D"/>
          <w:p w14:paraId="67BEB9B8"/>
          <w:p w14:paraId="74F0300D"/>
          <w:p w14:paraId="3937263D"/>
          <w:p w14:paraId="58382B6A"/>
          <w:p w14:paraId="2ECFEC0E">
            <w:pPr>
              <w:ind w:firstLine="735" w:firstLineChars="350"/>
            </w:pPr>
            <w:r>
              <w:rPr>
                <w:rFonts w:ascii="Times New Roman" w:hAnsi="Times New Roman" w:eastAsia="宋体" w:cs="Times New Roman"/>
                <w:kern w:val="2"/>
                <w:sz w:val="21"/>
                <w:szCs w:val="22"/>
                <w:lang w:val="en-US" w:eastAsia="zh-CN" w:bidi="ar-SA"/>
              </w:rPr>
              <w:pict>
                <v:rect id="_x0000_s1060" o:spid="_x0000_s1060" o:spt="1" style="position:absolute;left:0pt;margin-left:110.45pt;margin-top:121.85pt;height:23.4pt;width:78.75pt;z-index:-25162137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EADB086">
                        <w:pPr>
                          <w:rPr>
                            <w:sz w:val="18"/>
                            <w:szCs w:val="18"/>
                          </w:rPr>
                        </w:pPr>
                        <w:r>
                          <w:rPr>
                            <w:rFonts w:hint="eastAsia"/>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056" o:spid="_x0000_s1056" o:spt="32" type="#_x0000_t32" style="position:absolute;left:0pt;flip:x;margin-left:109.3pt;margin-top:153pt;height:0.05pt;width:202.45pt;z-index:2516910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tcBorders>
              <w:bottom w:val="single" w:color="auto" w:sz="12" w:space="0"/>
            </w:tcBorders>
            <w:vAlign w:val="center"/>
          </w:tcPr>
          <w:p w14:paraId="0A48903B">
            <w:r>
              <w:rPr>
                <w:rFonts w:ascii="Times New Roman" w:hAnsi="Times New Roman" w:eastAsia="宋体" w:cs="Times New Roman"/>
                <w:kern w:val="2"/>
                <w:sz w:val="21"/>
                <w:szCs w:val="22"/>
                <w:lang w:val="en-US" w:eastAsia="zh-CN" w:bidi="ar-SA"/>
              </w:rPr>
              <w:pict>
                <v:shape id="_x0000_s1055" o:spid="_x0000_s1055" o:spt="32" type="#_x0000_t32" style="position:absolute;left:0pt;margin-left:54.9pt;margin-top:202.1pt;height:0.05pt;width:66.15pt;z-index:25168998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767A45A8"/>
          <w:p w14:paraId="02EA185B"/>
          <w:p w14:paraId="0B32458D"/>
          <w:p w14:paraId="0DE02ADD"/>
          <w:p w14:paraId="44B0E1B2"/>
          <w:p w14:paraId="41112A1F"/>
          <w:p w14:paraId="0688EEA0"/>
          <w:p w14:paraId="2C106D8D"/>
          <w:p w14:paraId="0B4D0F6C"/>
          <w:p w14:paraId="5A792289"/>
          <w:p w14:paraId="095CCC8E"/>
          <w:p w14:paraId="0DF3B984"/>
          <w:p w14:paraId="6ED8D1C4"/>
          <w:p w14:paraId="72600FC9">
            <w:pPr>
              <w:jc w:val="center"/>
            </w:pPr>
          </w:p>
        </w:tc>
        <w:tc>
          <w:tcPr>
            <w:tcW w:w="7485" w:type="dxa"/>
            <w:tcBorders>
              <w:bottom w:val="single" w:color="auto" w:sz="12" w:space="0"/>
            </w:tcBorders>
            <w:vAlign w:val="center"/>
          </w:tcPr>
          <w:p w14:paraId="5185BA28">
            <w:pPr>
              <w:adjustRightInd w:val="0"/>
              <w:snapToGrid w:val="0"/>
              <w:jc w:val="center"/>
            </w:pPr>
          </w:p>
          <w:p w14:paraId="4E38A99A">
            <w:pPr>
              <w:adjustRightInd w:val="0"/>
              <w:snapToGrid w:val="0"/>
              <w:jc w:val="center"/>
            </w:pPr>
            <w:r>
              <w:rPr>
                <w:rFonts w:ascii="Times New Roman" w:hAnsi="Times New Roman" w:eastAsia="宋体" w:cs="Times New Roman"/>
                <w:kern w:val="2"/>
                <w:sz w:val="21"/>
                <w:szCs w:val="22"/>
                <w:lang w:val="en-US" w:eastAsia="zh-CN" w:bidi="ar-SA"/>
              </w:rPr>
              <w:pict>
                <v:shape id="_x0000_s1059" o:spid="_x0000_s1059" o:spt="32" type="#_x0000_t32" style="position:absolute;left:0pt;margin-left:62.85pt;margin-top:218.15pt;height:12.45pt;width:0.05pt;z-index:2516940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57" o:spid="_x0000_s1057" o:spt="32" type="#_x0000_t32" style="position:absolute;left:0pt;margin-left:130.4pt;margin-top:190.7pt;height:2.9pt;width:256.2pt;z-index:2516920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53" o:spid="_x0000_s1053" o:spt="110" type="#_x0000_t110" style="position:absolute;left:0pt;margin-left:-5.45pt;margin-top:164.4pt;height:53.75pt;width:135.8pt;z-index:25168793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AD1DE2B">
                        <w:pPr>
                          <w:jc w:val="center"/>
                        </w:pPr>
                        <w:r>
                          <w:rPr>
                            <w:rFonts w:hint="eastAsia" w:ascii="宋体"/>
                            <w:bCs/>
                            <w:sz w:val="18"/>
                            <w:szCs w:val="18"/>
                          </w:rPr>
                          <w:t>特巡警大队</w:t>
                        </w:r>
                        <w:r>
                          <w:rPr>
                            <w:rFonts w:hint="eastAsia" w:ascii="宋体"/>
                            <w:sz w:val="18"/>
                            <w:szCs w:val="18"/>
                          </w:rPr>
                          <w:t>核批</w:t>
                        </w:r>
                      </w:p>
                    </w:txbxContent>
                  </v:textbox>
                </v:shape>
              </w:pict>
            </w:r>
          </w:p>
        </w:tc>
        <w:tc>
          <w:tcPr>
            <w:tcW w:w="2495" w:type="dxa"/>
            <w:tcBorders>
              <w:bottom w:val="single" w:color="auto" w:sz="12" w:space="0"/>
            </w:tcBorders>
            <w:vAlign w:val="center"/>
          </w:tcPr>
          <w:p w14:paraId="7D8E384D">
            <w:pPr>
              <w:adjustRightInd w:val="0"/>
              <w:snapToGrid w:val="0"/>
              <w:jc w:val="center"/>
            </w:pPr>
            <w:r>
              <w:rPr>
                <w:rFonts w:ascii="Times New Roman" w:hAnsi="Times New Roman" w:eastAsia="宋体" w:cs="Times New Roman"/>
                <w:kern w:val="2"/>
                <w:sz w:val="21"/>
                <w:szCs w:val="22"/>
                <w:lang w:val="en-US" w:eastAsia="zh-CN" w:bidi="ar-SA"/>
              </w:rPr>
              <w:pict>
                <v:shape id="_x0000_s1054" o:spid="_x0000_s1054" o:spt="116" type="#_x0000_t116" style="position:absolute;left:0pt;margin-left:12.35pt;margin-top:191.3pt;height:53.25pt;width:89.2pt;z-index:25168896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E44E10B">
                        <w:pPr>
                          <w:jc w:val="center"/>
                          <w:rPr>
                            <w:sz w:val="20"/>
                          </w:rPr>
                        </w:pPr>
                        <w:r>
                          <w:rPr>
                            <w:rFonts w:hint="eastAsia"/>
                            <w:sz w:val="20"/>
                          </w:rPr>
                          <w:t>完成办理</w:t>
                        </w:r>
                      </w:p>
                    </w:txbxContent>
                  </v:textbox>
                </v:shape>
              </w:pict>
            </w:r>
          </w:p>
        </w:tc>
      </w:tr>
    </w:tbl>
    <w:p w14:paraId="7C902C17">
      <w:pPr>
        <w:pStyle w:val="13"/>
        <w:spacing w:line="640" w:lineRule="exact"/>
        <w:ind w:firstLine="0" w:firstLineChars="0"/>
        <w:sectPr>
          <w:footerReference r:id="rId5" w:type="default"/>
          <w:pgSz w:w="16838" w:h="11906" w:orient="landscape"/>
          <w:pgMar w:top="153" w:right="153" w:bottom="153" w:left="153" w:header="851" w:footer="992" w:gutter="0"/>
          <w:cols w:space="720" w:num="1"/>
          <w:docGrid w:type="lines" w:linePitch="312" w:charSpace="0"/>
        </w:sectPr>
      </w:pPr>
    </w:p>
    <w:p w14:paraId="1C44BE0B">
      <w:pPr>
        <w:spacing w:line="800" w:lineRule="exact"/>
        <w:jc w:val="center"/>
        <w:rPr>
          <w:rFonts w:ascii="黑体" w:hAnsi="黑体" w:eastAsia="黑体" w:cs="黑体"/>
          <w:sz w:val="72"/>
          <w:szCs w:val="72"/>
        </w:rPr>
      </w:pPr>
    </w:p>
    <w:p w14:paraId="737D069F">
      <w:pPr>
        <w:spacing w:line="800" w:lineRule="exact"/>
        <w:jc w:val="center"/>
        <w:rPr>
          <w:rFonts w:ascii="黑体" w:hAnsi="黑体" w:eastAsia="黑体" w:cs="黑体"/>
          <w:sz w:val="72"/>
          <w:szCs w:val="72"/>
        </w:rPr>
      </w:pPr>
    </w:p>
    <w:p w14:paraId="5E48F0EC">
      <w:pPr>
        <w:spacing w:line="800" w:lineRule="exact"/>
        <w:jc w:val="center"/>
        <w:rPr>
          <w:rFonts w:ascii="黑体" w:hAnsi="黑体" w:eastAsia="黑体" w:cs="黑体"/>
          <w:sz w:val="72"/>
          <w:szCs w:val="72"/>
        </w:rPr>
      </w:pPr>
    </w:p>
    <w:p w14:paraId="05858C20">
      <w:pPr>
        <w:spacing w:line="800" w:lineRule="exact"/>
        <w:jc w:val="center"/>
        <w:rPr>
          <w:rFonts w:ascii="黑体" w:hAnsi="黑体" w:eastAsia="黑体" w:cs="黑体"/>
          <w:sz w:val="72"/>
          <w:szCs w:val="72"/>
        </w:rPr>
      </w:pPr>
    </w:p>
    <w:p w14:paraId="39EA5DBD">
      <w:pPr>
        <w:spacing w:line="800" w:lineRule="exact"/>
        <w:jc w:val="center"/>
        <w:rPr>
          <w:rFonts w:ascii="黑体" w:hAnsi="黑体" w:eastAsia="黑体" w:cs="黑体"/>
          <w:sz w:val="72"/>
          <w:szCs w:val="72"/>
        </w:rPr>
      </w:pPr>
    </w:p>
    <w:p w14:paraId="371407B7">
      <w:pPr>
        <w:spacing w:line="800" w:lineRule="exact"/>
        <w:jc w:val="center"/>
        <w:rPr>
          <w:rFonts w:ascii="黑体" w:hAnsi="黑体" w:eastAsia="黑体" w:cs="黑体"/>
          <w:sz w:val="72"/>
          <w:szCs w:val="72"/>
        </w:rPr>
      </w:pPr>
    </w:p>
    <w:p w14:paraId="36165C9A">
      <w:pPr>
        <w:spacing w:line="800" w:lineRule="exact"/>
        <w:jc w:val="center"/>
        <w:rPr>
          <w:rFonts w:ascii="微软雅黑" w:hAnsi="微软雅黑" w:eastAsia="微软雅黑" w:cs="微软雅黑"/>
          <w:sz w:val="32"/>
          <w:szCs w:val="32"/>
        </w:rPr>
      </w:pPr>
      <w:r>
        <w:rPr>
          <w:rFonts w:hint="eastAsia" w:ascii="方正小标宋简体" w:hAnsi="方正小标宋简体" w:eastAsia="方正小标宋简体" w:cs="方正小标宋简体"/>
          <w:b/>
          <w:bCs/>
          <w:sz w:val="60"/>
          <w:szCs w:val="60"/>
        </w:rPr>
        <w:t>二、</w:t>
      </w:r>
      <w:bookmarkStart w:id="1" w:name="_Hlk160358794"/>
      <w:r>
        <w:rPr>
          <w:rFonts w:hint="eastAsia" w:ascii="方正小标宋简体" w:hAnsi="方正小标宋简体" w:eastAsia="方正小标宋简体" w:cs="方正小标宋简体"/>
          <w:b/>
          <w:bCs/>
          <w:sz w:val="60"/>
          <w:szCs w:val="60"/>
        </w:rPr>
        <w:t>集会游行示威活动申请</w:t>
      </w:r>
      <w:bookmarkEnd w:id="1"/>
    </w:p>
    <w:p w14:paraId="36F9BB5C">
      <w:pPr>
        <w:pStyle w:val="18"/>
        <w:spacing w:line="640" w:lineRule="exact"/>
        <w:ind w:firstLine="1920" w:firstLineChars="600"/>
        <w:rPr>
          <w:rFonts w:ascii="微软雅黑" w:hAnsi="微软雅黑" w:eastAsia="微软雅黑" w:cs="微软雅黑"/>
          <w:sz w:val="32"/>
          <w:szCs w:val="32"/>
        </w:rPr>
      </w:pPr>
    </w:p>
    <w:p w14:paraId="2BF5D999">
      <w:pPr>
        <w:pStyle w:val="18"/>
        <w:spacing w:line="640" w:lineRule="exact"/>
        <w:ind w:firstLine="1920" w:firstLineChars="600"/>
        <w:rPr>
          <w:rFonts w:ascii="微软雅黑" w:hAnsi="微软雅黑" w:eastAsia="微软雅黑" w:cs="微软雅黑"/>
          <w:sz w:val="32"/>
          <w:szCs w:val="32"/>
        </w:rPr>
      </w:pPr>
    </w:p>
    <w:p w14:paraId="110036A1">
      <w:pPr>
        <w:pStyle w:val="18"/>
        <w:spacing w:line="640" w:lineRule="exact"/>
        <w:ind w:firstLine="1920" w:firstLineChars="600"/>
        <w:rPr>
          <w:rFonts w:ascii="微软雅黑" w:hAnsi="微软雅黑" w:eastAsia="微软雅黑" w:cs="微软雅黑"/>
          <w:sz w:val="32"/>
          <w:szCs w:val="32"/>
        </w:rPr>
      </w:pPr>
    </w:p>
    <w:p w14:paraId="03B32C91">
      <w:pPr>
        <w:pStyle w:val="18"/>
        <w:spacing w:line="640" w:lineRule="exact"/>
        <w:ind w:firstLine="1920" w:firstLineChars="600"/>
        <w:rPr>
          <w:rFonts w:ascii="微软雅黑" w:hAnsi="微软雅黑" w:eastAsia="微软雅黑" w:cs="微软雅黑"/>
          <w:sz w:val="32"/>
          <w:szCs w:val="32"/>
        </w:rPr>
      </w:pPr>
    </w:p>
    <w:p w14:paraId="5F3D4622">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联系人：王亮</w:t>
      </w:r>
    </w:p>
    <w:p w14:paraId="74824BDD">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w:t>
      </w:r>
      <w:r>
        <w:rPr>
          <w:rFonts w:ascii="微软雅黑" w:hAnsi="微软雅黑" w:eastAsia="微软雅黑" w:cs="微软雅黑"/>
          <w:sz w:val="32"/>
          <w:szCs w:val="32"/>
        </w:rPr>
        <w:t>0316-7238979</w:t>
      </w:r>
    </w:p>
    <w:p w14:paraId="567A4DC3">
      <w:pPr>
        <w:pStyle w:val="13"/>
        <w:spacing w:line="640" w:lineRule="exact"/>
        <w:ind w:firstLine="0" w:firstLineChars="0"/>
        <w:rPr>
          <w:rFonts w:ascii="黑体" w:hAnsi="黑体" w:eastAsia="黑体" w:cs="黑体"/>
          <w:bCs/>
          <w:sz w:val="44"/>
          <w:szCs w:val="44"/>
        </w:rPr>
      </w:pPr>
    </w:p>
    <w:p w14:paraId="0D94DCD9">
      <w:pPr>
        <w:pStyle w:val="13"/>
        <w:spacing w:line="640" w:lineRule="exact"/>
        <w:ind w:firstLine="0" w:firstLineChars="0"/>
        <w:sectPr>
          <w:footerReference r:id="rId6" w:type="default"/>
          <w:pgSz w:w="11906" w:h="16838"/>
          <w:pgMar w:top="1440" w:right="1800" w:bottom="1440" w:left="1800" w:header="851" w:footer="992" w:gutter="0"/>
          <w:cols w:space="720" w:num="1"/>
          <w:docGrid w:type="lines" w:linePitch="312" w:charSpace="0"/>
        </w:sectPr>
      </w:pPr>
    </w:p>
    <w:p w14:paraId="30FD5066">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11D3D973">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特巡警大队</w:t>
      </w:r>
    </w:p>
    <w:p w14:paraId="7083BE21">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自然人、企业法人、社会组织法人、行政机关、其他组织</w:t>
      </w:r>
    </w:p>
    <w:p w14:paraId="33153254">
      <w:pPr>
        <w:pStyle w:val="18"/>
        <w:spacing w:line="640" w:lineRule="exact"/>
        <w:ind w:firstLine="640"/>
        <w:rPr>
          <w:rFonts w:ascii="黑体" w:eastAsia="黑体"/>
          <w:sz w:val="32"/>
          <w:szCs w:val="32"/>
        </w:rPr>
      </w:pPr>
      <w:r>
        <w:rPr>
          <w:rFonts w:hint="eastAsia" w:ascii="黑体" w:eastAsia="黑体"/>
          <w:sz w:val="32"/>
          <w:szCs w:val="32"/>
        </w:rPr>
        <w:t>四、设定依据</w:t>
      </w:r>
    </w:p>
    <w:p w14:paraId="0651EDA9">
      <w:pPr>
        <w:widowControl/>
        <w:spacing w:before="50" w:after="50" w:line="402" w:lineRule="atLeast"/>
        <w:rPr>
          <w:rFonts w:ascii="仿宋_GB2312" w:hAnsi="Calibri" w:eastAsia="仿宋_GB2312"/>
          <w:sz w:val="32"/>
          <w:szCs w:val="32"/>
        </w:rPr>
      </w:pPr>
      <w:r>
        <w:rPr>
          <w:rFonts w:hint="eastAsia"/>
        </w:rPr>
        <w:t>《</w:t>
      </w:r>
      <w:r>
        <w:rPr>
          <w:rFonts w:hint="eastAsia" w:ascii="仿宋_GB2312" w:hAnsi="Calibri" w:eastAsia="仿宋_GB2312"/>
          <w:sz w:val="32"/>
          <w:szCs w:val="32"/>
        </w:rPr>
        <w:t>中华人民共和国集会游行示威法》、《中华人民共和国集会游行示威法实施条例》</w:t>
      </w:r>
    </w:p>
    <w:p w14:paraId="7622D402">
      <w:pPr>
        <w:pStyle w:val="13"/>
        <w:spacing w:line="640" w:lineRule="exact"/>
        <w:ind w:firstLine="0" w:firstLineChars="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五、申请条件</w:t>
      </w:r>
    </w:p>
    <w:p w14:paraId="084B82BE">
      <w:pPr>
        <w:spacing w:line="580" w:lineRule="exact"/>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、符合法律规定的负责人；</w:t>
      </w:r>
    </w:p>
    <w:p w14:paraId="4BE12BC2">
      <w:pPr>
        <w:spacing w:line="580" w:lineRule="exact"/>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、负责人向主管公安机关递交书面申请；</w:t>
      </w:r>
    </w:p>
    <w:p w14:paraId="1E8D5D6B">
      <w:pPr>
        <w:spacing w:line="580" w:lineRule="exact"/>
        <w:jc w:val="left"/>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、申请人必须在当地常住户口或持续居住半年以上并办理了暂住登记；</w:t>
      </w:r>
    </w:p>
    <w:p w14:paraId="3D3962E1">
      <w:pPr>
        <w:spacing w:line="580" w:lineRule="exact"/>
        <w:jc w:val="left"/>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、申请人必须在申请举行集会、游行、示威日期</w:t>
      </w:r>
      <w:r>
        <w:rPr>
          <w:rFonts w:ascii="仿宋_GB2312" w:hAnsi="仿宋" w:eastAsia="仿宋_GB2312"/>
          <w:sz w:val="32"/>
          <w:szCs w:val="32"/>
        </w:rPr>
        <w:t>5</w:t>
      </w:r>
      <w:r>
        <w:rPr>
          <w:rFonts w:hint="eastAsia" w:ascii="仿宋_GB2312" w:hAnsi="仿宋" w:eastAsia="仿宋_GB2312"/>
          <w:sz w:val="32"/>
          <w:szCs w:val="32"/>
        </w:rPr>
        <w:t>日前向主管公安机关提出申请；</w:t>
      </w:r>
    </w:p>
    <w:p w14:paraId="33312D6F">
      <w:pPr>
        <w:spacing w:line="580" w:lineRule="exact"/>
        <w:jc w:val="left"/>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、申请举行的集会游行示威活动符合法定的安全原则。</w:t>
      </w:r>
    </w:p>
    <w:p w14:paraId="7B9DE3B5">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7CAE3570">
      <w:pPr>
        <w:widowControl/>
        <w:spacing w:before="50" w:after="50" w:line="402" w:lineRule="atLeast"/>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、举行集会、游行、示威，必须由其负责人向本条例第七条规定的主管公安机关亲自递交书面申请；</w:t>
      </w:r>
    </w:p>
    <w:p w14:paraId="144F58BC">
      <w:pPr>
        <w:widowControl/>
        <w:spacing w:before="50" w:after="50" w:line="402" w:lineRule="atLeast"/>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、集会、游行、示威的负责人在递交书面申请时，应当出示本人的居民身份证或者</w:t>
      </w:r>
      <w:r>
        <w:rPr>
          <w:rFonts w:ascii="仿宋_GB2312" w:hAnsi="仿宋" w:eastAsia="仿宋_GB2312"/>
          <w:sz w:val="32"/>
          <w:szCs w:val="32"/>
        </w:rPr>
        <w:t xml:space="preserve"> </w:t>
      </w:r>
      <w:r>
        <w:rPr>
          <w:rFonts w:hint="eastAsia" w:ascii="仿宋_GB2312" w:hAnsi="仿宋" w:eastAsia="仿宋_GB2312"/>
          <w:sz w:val="32"/>
          <w:szCs w:val="32"/>
        </w:rPr>
        <w:t>其他有效证件，并如实填写申请登记表。</w:t>
      </w:r>
    </w:p>
    <w:p w14:paraId="2C19E7EA">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6A102444">
      <w:pPr>
        <w:spacing w:line="580" w:lineRule="exact"/>
        <w:ind w:firstLine="640" w:firstLineChars="200"/>
        <w:rPr>
          <w:rFonts w:ascii="仿宋_GB2312" w:hAnsi="Calibri" w:eastAsia="仿宋_GB2312"/>
          <w:sz w:val="32"/>
          <w:szCs w:val="32"/>
        </w:rPr>
      </w:pPr>
      <w:r>
        <w:rPr>
          <w:rFonts w:ascii="仿宋_GB2312" w:hAnsi="Calibri" w:eastAsia="仿宋_GB2312"/>
          <w:sz w:val="32"/>
          <w:szCs w:val="32"/>
        </w:rPr>
        <w:t>7</w:t>
      </w:r>
      <w:r>
        <w:rPr>
          <w:rFonts w:hint="eastAsia" w:ascii="仿宋_GB2312" w:hAnsi="Calibri" w:eastAsia="仿宋_GB2312"/>
          <w:sz w:val="32"/>
          <w:szCs w:val="32"/>
        </w:rPr>
        <w:t>个工作日</w:t>
      </w:r>
    </w:p>
    <w:p w14:paraId="0B6C3AD6">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1C7940E7">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特巡警大队</w:t>
      </w:r>
    </w:p>
    <w:p w14:paraId="2BA9C9F6">
      <w:pPr>
        <w:pStyle w:val="18"/>
        <w:spacing w:line="640" w:lineRule="exact"/>
        <w:ind w:firstLine="640"/>
        <w:rPr>
          <w:rFonts w:ascii="仿宋_GB2312" w:eastAsia="仿宋_GB2312"/>
          <w:sz w:val="32"/>
          <w:szCs w:val="32"/>
        </w:rPr>
      </w:pPr>
      <w:r>
        <w:rPr>
          <w:rFonts w:hint="eastAsia" w:ascii="黑体" w:hAnsi="黑体" w:eastAsia="黑体"/>
          <w:sz w:val="32"/>
          <w:szCs w:val="32"/>
        </w:rPr>
        <w:t>十、咨询电话：</w:t>
      </w:r>
      <w:r>
        <w:rPr>
          <w:rFonts w:ascii="仿宋_GB2312" w:eastAsia="仿宋_GB2312"/>
          <w:sz w:val="32"/>
          <w:szCs w:val="32"/>
        </w:rPr>
        <w:t>0316-7238979</w:t>
      </w:r>
    </w:p>
    <w:p w14:paraId="5BCF0B58">
      <w:pPr>
        <w:pStyle w:val="18"/>
        <w:spacing w:line="640" w:lineRule="exact"/>
        <w:ind w:firstLine="640"/>
        <w:rPr>
          <w:rFonts w:ascii="仿宋_GB2312" w:eastAsia="仿宋_GB2312"/>
          <w:sz w:val="32"/>
          <w:szCs w:val="32"/>
        </w:rPr>
      </w:pPr>
      <w:r>
        <w:rPr>
          <w:rFonts w:hint="eastAsia" w:ascii="仿宋_GB2312" w:eastAsia="仿宋_GB2312"/>
          <w:sz w:val="32"/>
          <w:szCs w:val="32"/>
        </w:rPr>
        <w:t>王亮</w:t>
      </w:r>
      <w:r>
        <w:rPr>
          <w:rFonts w:ascii="仿宋_GB2312" w:eastAsia="仿宋_GB2312"/>
          <w:sz w:val="32"/>
          <w:szCs w:val="32"/>
        </w:rPr>
        <w:t xml:space="preserve"> </w:t>
      </w:r>
      <w:r>
        <w:rPr>
          <w:rFonts w:hint="eastAsia" w:ascii="仿宋_GB2312" w:eastAsia="仿宋_GB2312"/>
          <w:sz w:val="32"/>
          <w:szCs w:val="32"/>
        </w:rPr>
        <w:t>特巡警大队辅警</w:t>
      </w:r>
    </w:p>
    <w:p w14:paraId="3D97EF45">
      <w:pPr>
        <w:pStyle w:val="18"/>
        <w:spacing w:line="640" w:lineRule="exact"/>
        <w:ind w:firstLine="640"/>
        <w:rPr>
          <w:rFonts w:ascii="仿宋_GB2312" w:eastAsia="仿宋_GB2312"/>
          <w:sz w:val="32"/>
          <w:szCs w:val="32"/>
        </w:rPr>
      </w:pPr>
      <w:r>
        <w:rPr>
          <w:rFonts w:hint="eastAsia" w:ascii="黑体" w:hAnsi="黑体" w:eastAsia="黑体"/>
          <w:sz w:val="32"/>
          <w:szCs w:val="32"/>
        </w:rPr>
        <w:t>十一、监督电话：</w:t>
      </w:r>
      <w:r>
        <w:rPr>
          <w:rFonts w:ascii="仿宋_GB2312" w:eastAsia="仿宋_GB2312"/>
          <w:sz w:val="32"/>
          <w:szCs w:val="32"/>
        </w:rPr>
        <w:t>0316-7238977</w:t>
      </w:r>
    </w:p>
    <w:p w14:paraId="15DA5D88">
      <w:pPr>
        <w:pStyle w:val="18"/>
        <w:spacing w:line="640" w:lineRule="exact"/>
        <w:ind w:firstLine="640"/>
        <w:rPr>
          <w:rFonts w:ascii="仿宋_GB2312" w:eastAsia="仿宋_GB2312"/>
          <w:sz w:val="32"/>
          <w:szCs w:val="32"/>
        </w:rPr>
      </w:pPr>
      <w:r>
        <w:rPr>
          <w:rFonts w:hint="eastAsia" w:ascii="仿宋_GB2312" w:eastAsia="仿宋_GB2312"/>
          <w:sz w:val="32"/>
          <w:szCs w:val="32"/>
        </w:rPr>
        <w:t>张勇</w:t>
      </w:r>
      <w:r>
        <w:rPr>
          <w:rFonts w:ascii="仿宋_GB2312" w:eastAsia="仿宋_GB2312"/>
          <w:sz w:val="32"/>
          <w:szCs w:val="32"/>
        </w:rPr>
        <w:t xml:space="preserve"> </w:t>
      </w:r>
      <w:r>
        <w:rPr>
          <w:rFonts w:hint="eastAsia" w:ascii="仿宋_GB2312" w:eastAsia="仿宋_GB2312"/>
          <w:sz w:val="32"/>
          <w:szCs w:val="32"/>
        </w:rPr>
        <w:t>特巡警大队大队长</w:t>
      </w:r>
    </w:p>
    <w:p w14:paraId="7916ED23">
      <w:pPr>
        <w:pStyle w:val="13"/>
        <w:spacing w:line="640" w:lineRule="exact"/>
        <w:ind w:firstLine="0" w:firstLineChars="0"/>
        <w:rPr>
          <w:rFonts w:ascii="黑体" w:hAnsi="黑体" w:eastAsia="黑体" w:cs="黑体"/>
          <w:bCs/>
          <w:sz w:val="44"/>
          <w:szCs w:val="44"/>
        </w:rPr>
      </w:pPr>
    </w:p>
    <w:p w14:paraId="162B5AF8">
      <w:pPr>
        <w:pStyle w:val="13"/>
        <w:spacing w:line="640" w:lineRule="exact"/>
        <w:ind w:firstLine="0" w:firstLineChars="0"/>
        <w:rPr>
          <w:rFonts w:ascii="黑体" w:hAnsi="黑体" w:eastAsia="黑体" w:cs="黑体"/>
          <w:bCs/>
          <w:sz w:val="44"/>
          <w:szCs w:val="44"/>
        </w:rPr>
      </w:pPr>
    </w:p>
    <w:p w14:paraId="281B20E6">
      <w:pPr>
        <w:pStyle w:val="13"/>
        <w:spacing w:line="640" w:lineRule="exact"/>
        <w:ind w:firstLine="0" w:firstLineChars="0"/>
        <w:rPr>
          <w:rFonts w:ascii="黑体" w:hAnsi="黑体" w:eastAsia="黑体" w:cs="黑体"/>
          <w:bCs/>
          <w:sz w:val="44"/>
          <w:szCs w:val="44"/>
        </w:rPr>
      </w:pPr>
    </w:p>
    <w:p w14:paraId="49E606BD">
      <w:pPr>
        <w:pStyle w:val="13"/>
        <w:spacing w:line="640" w:lineRule="exact"/>
        <w:ind w:firstLine="0" w:firstLineChars="0"/>
        <w:sectPr>
          <w:footerReference r:id="rId7" w:type="default"/>
          <w:pgSz w:w="11906" w:h="16838"/>
          <w:pgMar w:top="1440" w:right="1800" w:bottom="1440" w:left="1800" w:header="851" w:footer="992" w:gutter="0"/>
          <w:cols w:space="720" w:num="1"/>
          <w:docGrid w:type="lines" w:linePitch="312" w:charSpace="0"/>
        </w:sectPr>
      </w:pPr>
    </w:p>
    <w:p w14:paraId="47B94330">
      <w:pPr>
        <w:jc w:val="center"/>
        <w:rPr>
          <w:rFonts w:ascii="方正小标宋简体" w:eastAsia="方正小标宋简体"/>
          <w:sz w:val="36"/>
          <w:szCs w:val="36"/>
        </w:rPr>
      </w:pPr>
      <w:r>
        <w:rPr>
          <w:rFonts w:hint="eastAsia" w:ascii="方正小标宋简体" w:eastAsia="方正小标宋简体"/>
          <w:sz w:val="36"/>
          <w:szCs w:val="36"/>
        </w:rPr>
        <w:t>集会游行示威活动申请流程图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5FDEF68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op w:val="single" w:color="auto" w:sz="12" w:space="0"/>
              <w:tl2br w:val="dotted" w:color="auto" w:sz="2" w:space="0"/>
            </w:tcBorders>
            <w:vAlign w:val="top"/>
          </w:tcPr>
          <w:p w14:paraId="5A636E5C">
            <w:pPr>
              <w:adjustRightInd w:val="0"/>
              <w:snapToGrid w:val="0"/>
              <w:spacing w:beforeLines="50"/>
              <w:jc w:val="center"/>
              <w:rPr>
                <w:rFonts w:ascii="宋体"/>
                <w:b/>
                <w:bCs/>
                <w:sz w:val="24"/>
              </w:rPr>
            </w:pPr>
            <w:r>
              <w:rPr>
                <w:rFonts w:ascii="宋体"/>
                <w:b/>
                <w:bCs/>
                <w:sz w:val="24"/>
              </w:rPr>
              <w:t xml:space="preserve">         </w:t>
            </w:r>
            <w:r>
              <w:rPr>
                <w:rFonts w:hint="eastAsia" w:ascii="宋体"/>
                <w:b/>
                <w:bCs/>
                <w:sz w:val="24"/>
              </w:rPr>
              <w:t>时限</w:t>
            </w:r>
          </w:p>
          <w:p w14:paraId="68587B77">
            <w:pPr>
              <w:adjustRightInd w:val="0"/>
              <w:snapToGrid w:val="0"/>
            </w:pPr>
            <w:r>
              <w:rPr>
                <w:rFonts w:hint="eastAsia" w:ascii="宋体"/>
                <w:b/>
                <w:bCs/>
                <w:sz w:val="24"/>
              </w:rPr>
              <w:t>工作流程</w:t>
            </w:r>
          </w:p>
        </w:tc>
        <w:tc>
          <w:tcPr>
            <w:tcW w:w="12475" w:type="dxa"/>
            <w:gridSpan w:val="3"/>
            <w:tcBorders>
              <w:top w:val="single" w:color="auto" w:sz="12" w:space="0"/>
            </w:tcBorders>
            <w:vAlign w:val="center"/>
          </w:tcPr>
          <w:p w14:paraId="03984EF4">
            <w:pPr>
              <w:adjustRightInd w:val="0"/>
              <w:snapToGrid w:val="0"/>
              <w:jc w:val="center"/>
              <w:rPr>
                <w:sz w:val="24"/>
              </w:rPr>
            </w:pPr>
            <w:r>
              <w:rPr>
                <w:sz w:val="24"/>
              </w:rPr>
              <w:t>3</w:t>
            </w:r>
            <w:r>
              <w:rPr>
                <w:rFonts w:hint="eastAsia"/>
                <w:sz w:val="24"/>
              </w:rPr>
              <w:t>个工作小时</w:t>
            </w:r>
          </w:p>
          <w:p w14:paraId="471A7D30">
            <w:pPr>
              <w:adjustRightInd w:val="0"/>
              <w:snapToGrid w:val="0"/>
              <w:rPr>
                <w:rFonts w:ascii="宋体"/>
                <w:b/>
                <w:bCs/>
                <w:sz w:val="24"/>
              </w:rPr>
            </w:pPr>
          </w:p>
        </w:tc>
      </w:tr>
      <w:tr w14:paraId="781EBF0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418F0796">
            <w:pPr>
              <w:adjustRightInd w:val="0"/>
              <w:snapToGrid w:val="0"/>
              <w:jc w:val="center"/>
            </w:pPr>
            <w:r>
              <w:rPr>
                <w:rFonts w:ascii="Times New Roman" w:hAnsi="Times New Roman" w:eastAsia="宋体" w:cs="Times New Roman"/>
                <w:kern w:val="2"/>
                <w:sz w:val="21"/>
                <w:szCs w:val="22"/>
                <w:lang w:val="en-US" w:eastAsia="zh-CN" w:bidi="ar-SA"/>
              </w:rPr>
              <w:pict>
                <v:shape id="_x0000_s1066" o:spid="_x0000_s1066" o:spt="32" type="#_x0000_t32" style="position:absolute;left:0pt;flip:y;margin-left:110.2pt;margin-top:18.8pt;height:375.3pt;width:0.05pt;z-index:2517012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67" o:spid="_x0000_s1067" o:spt="32" type="#_x0000_t32" style="position:absolute;left:0pt;margin-left:109.75pt;margin-top:19.9pt;height:0.05pt;width:25.4pt;z-index:25170227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8DD18E9">
            <w:pPr>
              <w:adjustRightInd w:val="0"/>
              <w:snapToGrid w:val="0"/>
              <w:jc w:val="center"/>
            </w:pPr>
            <w:r>
              <w:rPr>
                <w:rFonts w:ascii="Times New Roman" w:hAnsi="Times New Roman" w:eastAsia="宋体" w:cs="Times New Roman"/>
                <w:kern w:val="2"/>
                <w:sz w:val="21"/>
                <w:szCs w:val="22"/>
                <w:lang w:val="en-US" w:eastAsia="zh-CN" w:bidi="ar-SA"/>
              </w:rPr>
              <w:pict>
                <v:shape id="_x0000_s1062" o:spid="_x0000_s1062" o:spt="116" type="#_x0000_t116" style="position:absolute;left:0pt;margin-left:9pt;margin-top:1.45pt;height:40.95pt;width:93.35pt;z-index:25169715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1A795D2">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_x0000_s1065" o:spid="_x0000_s1065" o:spt="32" type="#_x0000_t32" style="position:absolute;left:0pt;flip:x;margin-left:102.75pt;margin-top:26.85pt;height:0.05pt;width:83.85pt;z-index:2517002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2D94A4B">
            <w:pPr>
              <w:adjustRightInd w:val="0"/>
              <w:snapToGrid w:val="0"/>
              <w:jc w:val="center"/>
            </w:pPr>
            <w:r>
              <w:rPr>
                <w:rFonts w:ascii="Times New Roman" w:hAnsi="Times New Roman" w:eastAsia="宋体" w:cs="Times New Roman"/>
                <w:kern w:val="2"/>
                <w:sz w:val="21"/>
                <w:szCs w:val="22"/>
                <w:lang w:val="en-US" w:eastAsia="zh-CN" w:bidi="ar-SA"/>
              </w:rPr>
              <w:pict>
                <v:roundrect id="_x0000_s1061" o:spid="_x0000_s1061" o:spt="2" style="position:absolute;left:0pt;margin-left:74.65pt;margin-top:5.5pt;height:333.75pt;width:408.05pt;z-index:25169612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922A4D4">
                        <w:pPr>
                          <w:adjustRightInd w:val="0"/>
                          <w:snapToGrid w:val="0"/>
                          <w:jc w:val="center"/>
                          <w:rPr>
                            <w:rFonts w:ascii="宋体"/>
                            <w:color w:val="000000"/>
                            <w:sz w:val="18"/>
                            <w:szCs w:val="18"/>
                          </w:rPr>
                        </w:pPr>
                        <w:r>
                          <w:rPr>
                            <w:rFonts w:hint="eastAsia" w:ascii="宋体"/>
                            <w:color w:val="000000"/>
                            <w:sz w:val="18"/>
                            <w:szCs w:val="18"/>
                          </w:rPr>
                          <w:t>说</w:t>
                        </w:r>
                        <w:r>
                          <w:rPr>
                            <w:rFonts w:ascii="宋体"/>
                            <w:color w:val="000000"/>
                            <w:sz w:val="18"/>
                            <w:szCs w:val="18"/>
                          </w:rPr>
                          <w:t xml:space="preserve">  </w:t>
                        </w:r>
                        <w:r>
                          <w:rPr>
                            <w:rFonts w:hint="eastAsia" w:ascii="宋体"/>
                            <w:color w:val="000000"/>
                            <w:sz w:val="18"/>
                            <w:szCs w:val="18"/>
                          </w:rPr>
                          <w:t>明</w:t>
                        </w:r>
                      </w:p>
                      <w:p w14:paraId="64B74BE0">
                        <w:pPr>
                          <w:spacing w:line="240" w:lineRule="exact"/>
                          <w:rPr>
                            <w:rFonts w:ascii="宋体"/>
                            <w:color w:val="000000"/>
                            <w:sz w:val="18"/>
                            <w:szCs w:val="18"/>
                          </w:rPr>
                        </w:pPr>
                        <w:r>
                          <w:rPr>
                            <w:rFonts w:hint="eastAsia" w:ascii="宋体"/>
                            <w:color w:val="000000"/>
                            <w:sz w:val="18"/>
                            <w:szCs w:val="18"/>
                          </w:rPr>
                          <w:t>一、申报材料：</w:t>
                        </w:r>
                      </w:p>
                      <w:p w14:paraId="7148EDAB">
                        <w:pPr>
                          <w:spacing w:line="240" w:lineRule="exact"/>
                          <w:rPr>
                            <w:rFonts w:ascii="宋体"/>
                            <w:color w:val="000000"/>
                            <w:sz w:val="18"/>
                            <w:szCs w:val="18"/>
                          </w:rPr>
                        </w:pPr>
                        <w:r>
                          <w:rPr>
                            <w:rFonts w:ascii="宋体"/>
                            <w:color w:val="000000"/>
                            <w:sz w:val="18"/>
                            <w:szCs w:val="18"/>
                          </w:rPr>
                          <w:t>1</w:t>
                        </w:r>
                        <w:r>
                          <w:rPr>
                            <w:rFonts w:hint="eastAsia" w:ascii="宋体"/>
                            <w:color w:val="000000"/>
                            <w:sz w:val="18"/>
                            <w:szCs w:val="18"/>
                          </w:rPr>
                          <w:t>、举行集会、游行、示威，必须由其负责人向本条例第七条规定的主管公安机关亲自递交书面申请；</w:t>
                        </w:r>
                      </w:p>
                      <w:p w14:paraId="02AB0DBF">
                        <w:pPr>
                          <w:spacing w:line="240" w:lineRule="exact"/>
                          <w:rPr>
                            <w:rFonts w:ascii="宋体"/>
                            <w:color w:val="000000"/>
                            <w:sz w:val="18"/>
                            <w:szCs w:val="18"/>
                          </w:rPr>
                        </w:pPr>
                        <w:r>
                          <w:rPr>
                            <w:rFonts w:ascii="宋体"/>
                            <w:color w:val="000000"/>
                            <w:sz w:val="18"/>
                            <w:szCs w:val="18"/>
                          </w:rPr>
                          <w:t>2</w:t>
                        </w:r>
                        <w:r>
                          <w:rPr>
                            <w:rFonts w:hint="eastAsia" w:ascii="宋体"/>
                            <w:color w:val="000000"/>
                            <w:sz w:val="18"/>
                            <w:szCs w:val="18"/>
                          </w:rPr>
                          <w:t>、集会、游行、示威的负责人在递交书面申请时，应当出示本人的居民身份证或者</w:t>
                        </w:r>
                        <w:r>
                          <w:rPr>
                            <w:rFonts w:ascii="宋体"/>
                            <w:color w:val="000000"/>
                            <w:sz w:val="18"/>
                            <w:szCs w:val="18"/>
                          </w:rPr>
                          <w:t xml:space="preserve"> </w:t>
                        </w:r>
                        <w:r>
                          <w:rPr>
                            <w:rFonts w:hint="eastAsia" w:ascii="宋体"/>
                            <w:color w:val="000000"/>
                            <w:sz w:val="18"/>
                            <w:szCs w:val="18"/>
                          </w:rPr>
                          <w:t>其他有效证件，并如实填写申请登记表。</w:t>
                        </w:r>
                      </w:p>
                      <w:p w14:paraId="352029F8">
                        <w:pPr>
                          <w:spacing w:line="240" w:lineRule="exact"/>
                          <w:rPr>
                            <w:rFonts w:ascii="宋体"/>
                            <w:color w:val="000000"/>
                            <w:sz w:val="18"/>
                            <w:szCs w:val="18"/>
                          </w:rPr>
                        </w:pPr>
                        <w:r>
                          <w:rPr>
                            <w:rFonts w:hint="eastAsia" w:ascii="宋体"/>
                            <w:color w:val="000000"/>
                            <w:sz w:val="18"/>
                            <w:szCs w:val="18"/>
                          </w:rPr>
                          <w:t>二、法律依据：</w:t>
                        </w:r>
                      </w:p>
                      <w:p w14:paraId="564E24B9">
                        <w:pPr>
                          <w:spacing w:line="240" w:lineRule="exact"/>
                          <w:rPr>
                            <w:rFonts w:ascii="宋体"/>
                            <w:color w:val="000000"/>
                            <w:sz w:val="18"/>
                            <w:szCs w:val="18"/>
                          </w:rPr>
                        </w:pPr>
                        <w:r>
                          <w:rPr>
                            <w:rFonts w:hint="eastAsia" w:ascii="宋体"/>
                            <w:color w:val="000000"/>
                            <w:sz w:val="18"/>
                            <w:szCs w:val="18"/>
                          </w:rPr>
                          <w:t>《中华人民共和国集会游行示威法》、《中华人民共和国集会游行示威法实施条例》</w:t>
                        </w:r>
                      </w:p>
                      <w:p w14:paraId="4DAFF354">
                        <w:pPr>
                          <w:spacing w:line="240" w:lineRule="exact"/>
                          <w:rPr>
                            <w:rFonts w:ascii="宋体"/>
                            <w:color w:val="000000"/>
                            <w:sz w:val="18"/>
                            <w:szCs w:val="18"/>
                          </w:rPr>
                        </w:pPr>
                        <w:r>
                          <w:rPr>
                            <w:rFonts w:hint="eastAsia" w:ascii="宋体"/>
                            <w:color w:val="000000"/>
                            <w:sz w:val="18"/>
                            <w:szCs w:val="18"/>
                          </w:rPr>
                          <w:t>三、实施主体：霸州市公安局</w:t>
                        </w:r>
                        <w:r>
                          <w:rPr>
                            <w:rFonts w:ascii="宋体"/>
                            <w:color w:val="000000"/>
                            <w:sz w:val="18"/>
                            <w:szCs w:val="18"/>
                          </w:rPr>
                          <w:t xml:space="preserve">  </w:t>
                        </w:r>
                        <w:r>
                          <w:rPr>
                            <w:rFonts w:hint="eastAsia" w:ascii="宋体"/>
                            <w:color w:val="000000"/>
                            <w:sz w:val="18"/>
                            <w:szCs w:val="18"/>
                          </w:rPr>
                          <w:t>承办机构：特巡警大队</w:t>
                        </w:r>
                      </w:p>
                      <w:p w14:paraId="419B2312">
                        <w:pPr>
                          <w:spacing w:line="240" w:lineRule="exact"/>
                          <w:rPr>
                            <w:rFonts w:ascii="宋体"/>
                            <w:color w:val="000000"/>
                            <w:sz w:val="18"/>
                            <w:szCs w:val="18"/>
                          </w:rPr>
                        </w:pPr>
                        <w:r>
                          <w:rPr>
                            <w:rFonts w:hint="eastAsia" w:ascii="宋体"/>
                            <w:color w:val="000000"/>
                            <w:sz w:val="18"/>
                            <w:szCs w:val="18"/>
                          </w:rPr>
                          <w:t>四、联系电话：</w:t>
                        </w:r>
                        <w:r>
                          <w:rPr>
                            <w:rFonts w:ascii="宋体"/>
                            <w:color w:val="000000"/>
                            <w:sz w:val="18"/>
                            <w:szCs w:val="18"/>
                          </w:rPr>
                          <w:t>0316-7238979</w:t>
                        </w:r>
                      </w:p>
                      <w:p w14:paraId="1BB38969">
                        <w:pPr>
                          <w:spacing w:line="240" w:lineRule="exact"/>
                          <w:rPr>
                            <w:rFonts w:ascii="宋体"/>
                            <w:color w:val="000000"/>
                            <w:sz w:val="18"/>
                            <w:szCs w:val="18"/>
                          </w:rPr>
                        </w:pPr>
                        <w:r>
                          <w:rPr>
                            <w:rFonts w:hint="eastAsia" w:ascii="宋体"/>
                            <w:color w:val="000000"/>
                            <w:sz w:val="18"/>
                            <w:szCs w:val="18"/>
                          </w:rPr>
                          <w:t>五、监督电话：</w:t>
                        </w:r>
                        <w:r>
                          <w:rPr>
                            <w:rFonts w:ascii="宋体"/>
                            <w:color w:val="000000"/>
                            <w:sz w:val="18"/>
                            <w:szCs w:val="18"/>
                          </w:rPr>
                          <w:t>0316-7238977</w:t>
                        </w:r>
                      </w:p>
                    </w:txbxContent>
                  </v:textbox>
                </v:roundrect>
              </w:pict>
            </w:r>
            <w:r>
              <w:rPr>
                <w:rFonts w:ascii="Times New Roman" w:hAnsi="Times New Roman" w:eastAsia="宋体" w:cs="Times New Roman"/>
                <w:kern w:val="2"/>
                <w:sz w:val="21"/>
                <w:szCs w:val="22"/>
                <w:lang w:val="en-US" w:eastAsia="zh-CN" w:bidi="ar-SA"/>
              </w:rPr>
              <w:pict>
                <v:rect id="_x0000_s1063" o:spid="_x0000_s1063" o:spt="1" style="position:absolute;left:0pt;margin-left:35.15pt;margin-top:51.6pt;height:148.2pt;width:26.95pt;z-index:251698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5324A6F">
                        <w:pPr>
                          <w:rPr>
                            <w:sz w:val="20"/>
                            <w:szCs w:val="20"/>
                          </w:rPr>
                        </w:pPr>
                        <w:r>
                          <w:rPr>
                            <w:rFonts w:hint="eastAsia"/>
                            <w:sz w:val="20"/>
                            <w:szCs w:val="20"/>
                          </w:rPr>
                          <w:t>不符合办理条件者，退回并告知</w:t>
                        </w:r>
                      </w:p>
                    </w:txbxContent>
                  </v:textbox>
                </v:rect>
              </w:pict>
            </w:r>
          </w:p>
          <w:p w14:paraId="3FB71575">
            <w:pPr>
              <w:adjustRightInd w:val="0"/>
              <w:snapToGrid w:val="0"/>
              <w:jc w:val="center"/>
            </w:pPr>
            <w:r>
              <w:rPr>
                <w:rFonts w:ascii="Times New Roman" w:hAnsi="Times New Roman" w:eastAsia="宋体" w:cs="Times New Roman"/>
                <w:kern w:val="2"/>
                <w:sz w:val="21"/>
                <w:szCs w:val="22"/>
                <w:lang w:val="en-US" w:eastAsia="zh-CN" w:bidi="ar-SA"/>
              </w:rPr>
              <w:pict>
                <v:shape id="_x0000_s1064" o:spid="_x0000_s1064" o:spt="32" type="#_x0000_t32" style="position:absolute;left:0pt;flip:x y;margin-left:62.55pt;margin-top:12.7pt;height:302.75pt;width:0.3pt;z-index:2516992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4BE2FB7">
            <w:pPr>
              <w:adjustRightInd w:val="0"/>
              <w:snapToGrid w:val="0"/>
              <w:jc w:val="center"/>
            </w:pPr>
          </w:p>
        </w:tc>
      </w:tr>
      <w:tr w14:paraId="484F26B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6DE3E47">
            <w:pPr>
              <w:adjustRightInd w:val="0"/>
              <w:snapToGrid w:val="0"/>
              <w:jc w:val="center"/>
            </w:pPr>
            <w:r>
              <w:rPr>
                <w:rFonts w:ascii="Times New Roman" w:hAnsi="Times New Roman" w:eastAsia="宋体" w:cs="Times New Roman"/>
                <w:kern w:val="2"/>
                <w:sz w:val="21"/>
                <w:szCs w:val="22"/>
                <w:lang w:val="en-US" w:eastAsia="zh-CN" w:bidi="ar-SA"/>
              </w:rPr>
              <w:pict>
                <v:shape id="_x0000_s1070" o:spid="_x0000_s1070" o:spt="32" type="#_x0000_t32" style="position:absolute;left:0pt;flip:x;margin-left:109.3pt;margin-top:50.65pt;height:0.05pt;width:15pt;z-index:2517053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20D056B5"/>
          <w:p w14:paraId="13D6D774">
            <w:pPr>
              <w:ind w:firstLine="843" w:firstLineChars="350"/>
            </w:pPr>
            <w:r>
              <w:rPr>
                <w:rFonts w:hint="eastAsia"/>
                <w:b/>
                <w:bCs/>
                <w:sz w:val="24"/>
              </w:rPr>
              <w:t>受理</w:t>
            </w:r>
          </w:p>
        </w:tc>
        <w:tc>
          <w:tcPr>
            <w:tcW w:w="2495" w:type="dxa"/>
            <w:vAlign w:val="center"/>
          </w:tcPr>
          <w:p w14:paraId="7BFA773B">
            <w:pPr>
              <w:adjustRightInd w:val="0"/>
              <w:snapToGrid w:val="0"/>
              <w:jc w:val="center"/>
            </w:pPr>
            <w:r>
              <w:rPr>
                <w:rFonts w:ascii="Times New Roman" w:hAnsi="Times New Roman" w:eastAsia="宋体" w:cs="Times New Roman"/>
                <w:kern w:val="2"/>
                <w:sz w:val="21"/>
                <w:szCs w:val="22"/>
                <w:lang w:val="en-US" w:eastAsia="zh-CN" w:bidi="ar-SA"/>
              </w:rPr>
              <w:pict>
                <v:shape id="_x0000_s1069" o:spid="_x0000_s1069" o:spt="110" type="#_x0000_t110" style="position:absolute;left:0pt;margin-left:0.2pt;margin-top:21.75pt;height:58.45pt;width:107.85pt;z-index:25170432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BD9346E">
                        <w:pPr>
                          <w:jc w:val="center"/>
                        </w:pPr>
                        <w:r>
                          <w:rPr>
                            <w:rFonts w:hint="eastAsia" w:ascii="宋体"/>
                            <w:bCs/>
                            <w:sz w:val="18"/>
                            <w:szCs w:val="18"/>
                          </w:rPr>
                          <w:t>特巡警大队</w:t>
                        </w:r>
                        <w:r>
                          <w:rPr>
                            <w:rFonts w:hint="eastAsia" w:ascii="宋体"/>
                            <w:sz w:val="18"/>
                            <w:szCs w:val="18"/>
                          </w:rPr>
                          <w:t>受理</w:t>
                        </w:r>
                      </w:p>
                    </w:txbxContent>
                  </v:textbox>
                </v:shape>
              </w:pict>
            </w:r>
            <w:r>
              <w:rPr>
                <w:rFonts w:ascii="Times New Roman" w:hAnsi="Times New Roman" w:eastAsia="宋体" w:cs="Times New Roman"/>
                <w:kern w:val="2"/>
                <w:sz w:val="21"/>
                <w:szCs w:val="22"/>
                <w:lang w:val="en-US" w:eastAsia="zh-CN" w:bidi="ar-SA"/>
              </w:rPr>
              <w:pict>
                <v:shape id="_x0000_s1068" o:spid="_x0000_s1068" o:spt="32" type="#_x0000_t32" style="position:absolute;left:0pt;margin-left:54.5pt;margin-top:3.5pt;height:20.35pt;width:0.2pt;z-index:2517032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53629D0">
            <w:pPr>
              <w:adjustRightInd w:val="0"/>
              <w:snapToGrid w:val="0"/>
              <w:jc w:val="center"/>
            </w:pPr>
          </w:p>
        </w:tc>
        <w:tc>
          <w:tcPr>
            <w:tcW w:w="2495" w:type="dxa"/>
            <w:vAlign w:val="center"/>
          </w:tcPr>
          <w:p w14:paraId="5B32772C">
            <w:pPr>
              <w:adjustRightInd w:val="0"/>
              <w:snapToGrid w:val="0"/>
              <w:jc w:val="center"/>
            </w:pPr>
          </w:p>
        </w:tc>
      </w:tr>
      <w:tr w14:paraId="7EA8EB3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28FD453">
            <w:pPr>
              <w:adjustRightInd w:val="0"/>
              <w:snapToGrid w:val="0"/>
              <w:jc w:val="center"/>
            </w:pPr>
          </w:p>
          <w:p w14:paraId="1751618B">
            <w:pPr>
              <w:jc w:val="center"/>
            </w:pPr>
            <w:r>
              <w:rPr>
                <w:rFonts w:hint="eastAsia"/>
                <w:b/>
                <w:bCs/>
                <w:sz w:val="24"/>
              </w:rPr>
              <w:t>审查</w:t>
            </w:r>
          </w:p>
        </w:tc>
        <w:tc>
          <w:tcPr>
            <w:tcW w:w="2495" w:type="dxa"/>
            <w:vAlign w:val="center"/>
          </w:tcPr>
          <w:p w14:paraId="3FC436EA">
            <w:pPr>
              <w:adjustRightInd w:val="0"/>
              <w:snapToGrid w:val="0"/>
              <w:jc w:val="center"/>
            </w:pPr>
            <w:r>
              <w:rPr>
                <w:rFonts w:ascii="Times New Roman" w:hAnsi="Times New Roman" w:eastAsia="宋体" w:cs="Times New Roman"/>
                <w:kern w:val="2"/>
                <w:sz w:val="21"/>
                <w:szCs w:val="22"/>
                <w:lang w:val="en-US" w:eastAsia="zh-CN" w:bidi="ar-SA"/>
              </w:rPr>
              <w:pict>
                <v:shape id="_x0000_s1076" o:spid="_x0000_s1076" o:spt="32" type="#_x0000_t32" style="position:absolute;left:0pt;margin-left:54.5pt;margin-top:23.4pt;height:236.6pt;width:0.2pt;z-index:2517114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37CB3D22">
            <w:pPr>
              <w:adjustRightInd w:val="0"/>
              <w:snapToGrid w:val="0"/>
              <w:jc w:val="center"/>
            </w:pPr>
          </w:p>
        </w:tc>
        <w:tc>
          <w:tcPr>
            <w:tcW w:w="2495" w:type="dxa"/>
            <w:vAlign w:val="center"/>
          </w:tcPr>
          <w:p w14:paraId="2F9DD73E">
            <w:pPr>
              <w:adjustRightInd w:val="0"/>
              <w:snapToGrid w:val="0"/>
              <w:jc w:val="center"/>
            </w:pPr>
          </w:p>
        </w:tc>
      </w:tr>
      <w:tr w14:paraId="04CF268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tcBorders>
              <w:bottom w:val="single" w:color="auto" w:sz="12" w:space="0"/>
            </w:tcBorders>
            <w:vAlign w:val="center"/>
          </w:tcPr>
          <w:p w14:paraId="744DE16B">
            <w:pPr>
              <w:adjustRightInd w:val="0"/>
              <w:snapToGrid w:val="0"/>
              <w:jc w:val="center"/>
            </w:pPr>
          </w:p>
          <w:p w14:paraId="2D1D9115"/>
          <w:p w14:paraId="6804F35C"/>
          <w:p w14:paraId="6A42A7B9"/>
          <w:p w14:paraId="5D30CBB0"/>
          <w:p w14:paraId="20F3967D"/>
          <w:p w14:paraId="59F812AF">
            <w:pPr>
              <w:ind w:firstLine="735" w:firstLineChars="350"/>
            </w:pPr>
            <w:r>
              <w:rPr>
                <w:rFonts w:ascii="Times New Roman" w:hAnsi="Times New Roman" w:eastAsia="宋体" w:cs="Times New Roman"/>
                <w:kern w:val="2"/>
                <w:sz w:val="21"/>
                <w:szCs w:val="22"/>
                <w:lang w:val="en-US" w:eastAsia="zh-CN" w:bidi="ar-SA"/>
              </w:rPr>
              <w:pict>
                <v:rect id="_x0000_s1078" o:spid="_x0000_s1078" o:spt="1" style="position:absolute;left:0pt;margin-left:110.45pt;margin-top:121.85pt;height:23.4pt;width:78.75pt;z-index:-25160294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54A4ADD7">
                        <w:pPr>
                          <w:rPr>
                            <w:sz w:val="18"/>
                            <w:szCs w:val="18"/>
                          </w:rPr>
                        </w:pPr>
                        <w:r>
                          <w:rPr>
                            <w:rFonts w:hint="eastAsia"/>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074" o:spid="_x0000_s1074" o:spt="32" type="#_x0000_t32" style="position:absolute;left:0pt;flip:x;margin-left:109.3pt;margin-top:153pt;height:0.05pt;width:202.45pt;z-index:2517094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tcBorders>
              <w:bottom w:val="single" w:color="auto" w:sz="12" w:space="0"/>
            </w:tcBorders>
            <w:vAlign w:val="center"/>
          </w:tcPr>
          <w:p w14:paraId="54F1AC27">
            <w:r>
              <w:rPr>
                <w:rFonts w:ascii="Times New Roman" w:hAnsi="Times New Roman" w:eastAsia="宋体" w:cs="Times New Roman"/>
                <w:kern w:val="2"/>
                <w:sz w:val="21"/>
                <w:szCs w:val="22"/>
                <w:lang w:val="en-US" w:eastAsia="zh-CN" w:bidi="ar-SA"/>
              </w:rPr>
              <w:pict>
                <v:shape id="_x0000_s1073" o:spid="_x0000_s1073" o:spt="32" type="#_x0000_t32" style="position:absolute;left:0pt;margin-left:54.9pt;margin-top:202.1pt;height:0.05pt;width:66.15pt;z-index:2517084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6A8BBC4D"/>
          <w:p w14:paraId="0625BC08"/>
          <w:p w14:paraId="55462F3A"/>
          <w:p w14:paraId="697DBC9C"/>
          <w:p w14:paraId="31F66C35"/>
          <w:p w14:paraId="2071F69C"/>
          <w:p w14:paraId="4BFBE935"/>
          <w:p w14:paraId="5DF309A7"/>
          <w:p w14:paraId="5538D381"/>
          <w:p w14:paraId="0436B6B9"/>
          <w:p w14:paraId="77375C46"/>
          <w:p w14:paraId="6A0FB244"/>
          <w:p w14:paraId="771228AD"/>
          <w:p w14:paraId="2AA94E9A">
            <w:pPr>
              <w:jc w:val="center"/>
            </w:pPr>
          </w:p>
        </w:tc>
        <w:tc>
          <w:tcPr>
            <w:tcW w:w="7485" w:type="dxa"/>
            <w:tcBorders>
              <w:bottom w:val="single" w:color="auto" w:sz="12" w:space="0"/>
            </w:tcBorders>
            <w:vAlign w:val="center"/>
          </w:tcPr>
          <w:p w14:paraId="41B35933">
            <w:pPr>
              <w:adjustRightInd w:val="0"/>
              <w:snapToGrid w:val="0"/>
              <w:jc w:val="center"/>
            </w:pPr>
          </w:p>
          <w:p w14:paraId="29FD2EE2">
            <w:pPr>
              <w:adjustRightInd w:val="0"/>
              <w:snapToGrid w:val="0"/>
              <w:jc w:val="center"/>
            </w:pPr>
            <w:r>
              <w:rPr>
                <w:rFonts w:ascii="Times New Roman" w:hAnsi="Times New Roman" w:eastAsia="宋体" w:cs="Times New Roman"/>
                <w:kern w:val="2"/>
                <w:sz w:val="21"/>
                <w:szCs w:val="22"/>
                <w:lang w:val="en-US" w:eastAsia="zh-CN" w:bidi="ar-SA"/>
              </w:rPr>
              <w:pict>
                <v:shape id="_x0000_s1077" o:spid="_x0000_s1077" o:spt="32" type="#_x0000_t32" style="position:absolute;left:0pt;margin-left:62.85pt;margin-top:218.15pt;height:12.45pt;width:0.05pt;z-index:2517125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75" o:spid="_x0000_s1075" o:spt="32" type="#_x0000_t32" style="position:absolute;left:0pt;margin-left:130.4pt;margin-top:190.7pt;height:2.9pt;width:256.2pt;z-index:2517104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71" o:spid="_x0000_s1071" o:spt="110" type="#_x0000_t110" style="position:absolute;left:0pt;margin-left:-5.45pt;margin-top:164.4pt;height:53.75pt;width:135.8pt;z-index:25170636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321BE77">
                        <w:pPr>
                          <w:jc w:val="center"/>
                        </w:pPr>
                        <w:r>
                          <w:rPr>
                            <w:rFonts w:hint="eastAsia" w:ascii="宋体"/>
                            <w:bCs/>
                            <w:sz w:val="18"/>
                            <w:szCs w:val="18"/>
                          </w:rPr>
                          <w:t>特巡警大队</w:t>
                        </w:r>
                        <w:r>
                          <w:rPr>
                            <w:rFonts w:hint="eastAsia" w:ascii="宋体"/>
                            <w:sz w:val="18"/>
                            <w:szCs w:val="18"/>
                          </w:rPr>
                          <w:t>核批</w:t>
                        </w:r>
                      </w:p>
                    </w:txbxContent>
                  </v:textbox>
                </v:shape>
              </w:pict>
            </w:r>
          </w:p>
        </w:tc>
        <w:tc>
          <w:tcPr>
            <w:tcW w:w="2495" w:type="dxa"/>
            <w:tcBorders>
              <w:bottom w:val="single" w:color="auto" w:sz="12" w:space="0"/>
            </w:tcBorders>
            <w:vAlign w:val="center"/>
          </w:tcPr>
          <w:p w14:paraId="546EAE87">
            <w:pPr>
              <w:adjustRightInd w:val="0"/>
              <w:snapToGrid w:val="0"/>
              <w:jc w:val="center"/>
            </w:pPr>
            <w:r>
              <w:rPr>
                <w:rFonts w:ascii="Times New Roman" w:hAnsi="Times New Roman" w:eastAsia="宋体" w:cs="Times New Roman"/>
                <w:kern w:val="2"/>
                <w:sz w:val="21"/>
                <w:szCs w:val="22"/>
                <w:lang w:val="en-US" w:eastAsia="zh-CN" w:bidi="ar-SA"/>
              </w:rPr>
              <w:pict>
                <v:shape id="_x0000_s1072" o:spid="_x0000_s1072" o:spt="116" type="#_x0000_t116" style="position:absolute;left:0pt;margin-left:12.35pt;margin-top:191.3pt;height:53.25pt;width:89.2pt;z-index:2517073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8069268">
                        <w:pPr>
                          <w:jc w:val="center"/>
                          <w:rPr>
                            <w:sz w:val="20"/>
                          </w:rPr>
                        </w:pPr>
                        <w:r>
                          <w:rPr>
                            <w:rFonts w:hint="eastAsia"/>
                            <w:sz w:val="20"/>
                          </w:rPr>
                          <w:t>办理完成</w:t>
                        </w:r>
                      </w:p>
                    </w:txbxContent>
                  </v:textbox>
                </v:shape>
              </w:pict>
            </w:r>
          </w:p>
        </w:tc>
      </w:tr>
    </w:tbl>
    <w:p w14:paraId="1F0E4A30">
      <w:pPr>
        <w:pStyle w:val="13"/>
        <w:spacing w:line="640" w:lineRule="exact"/>
        <w:ind w:firstLine="0" w:firstLineChars="0"/>
        <w:sectPr>
          <w:footerReference r:id="rId8" w:type="default"/>
          <w:pgSz w:w="16838" w:h="11906" w:orient="landscape"/>
          <w:pgMar w:top="153" w:right="153" w:bottom="153" w:left="153" w:header="851" w:footer="992" w:gutter="0"/>
          <w:cols w:space="720" w:num="1"/>
          <w:docGrid w:type="lines" w:linePitch="312" w:charSpace="0"/>
        </w:sectPr>
      </w:pPr>
    </w:p>
    <w:p w14:paraId="035FD3E0">
      <w:pPr>
        <w:pStyle w:val="2"/>
        <w:rPr>
          <w:rFonts w:ascii="黑体" w:hAnsi="黑体" w:eastAsia="黑体" w:cs="仿宋"/>
          <w:szCs w:val="44"/>
        </w:rPr>
      </w:pPr>
    </w:p>
    <w:p w14:paraId="743BB5E0">
      <w:pPr>
        <w:rPr>
          <w:rFonts w:ascii="黑体" w:hAnsi="黑体" w:eastAsia="黑体" w:cs="仿宋"/>
          <w:sz w:val="44"/>
          <w:szCs w:val="44"/>
        </w:rPr>
      </w:pPr>
    </w:p>
    <w:p w14:paraId="50460C8B">
      <w:pPr>
        <w:rPr>
          <w:rFonts w:ascii="黑体" w:hAnsi="黑体" w:eastAsia="黑体" w:cs="仿宋"/>
          <w:sz w:val="44"/>
          <w:szCs w:val="44"/>
        </w:rPr>
      </w:pPr>
    </w:p>
    <w:p w14:paraId="6FEE486D">
      <w:pPr>
        <w:pStyle w:val="2"/>
      </w:pPr>
    </w:p>
    <w:p w14:paraId="48945D12">
      <w:pPr>
        <w:spacing w:line="640" w:lineRule="exact"/>
        <w:jc w:val="center"/>
        <w:rPr>
          <w:rFonts w:ascii="黑体" w:hAnsi="黑体" w:eastAsia="黑体" w:cs="仿宋"/>
          <w:sz w:val="44"/>
          <w:szCs w:val="44"/>
        </w:rPr>
      </w:pPr>
    </w:p>
    <w:p w14:paraId="675F3B7D">
      <w:pPr>
        <w:spacing w:line="640" w:lineRule="exact"/>
        <w:jc w:val="center"/>
        <w:rPr>
          <w:rFonts w:ascii="黑体" w:hAnsi="黑体" w:eastAsia="黑体" w:cs="仿宋"/>
          <w:sz w:val="44"/>
          <w:szCs w:val="44"/>
        </w:rPr>
      </w:pPr>
    </w:p>
    <w:p w14:paraId="3F478C94">
      <w:pPr>
        <w:pStyle w:val="11"/>
        <w:ind w:left="3360"/>
      </w:pPr>
    </w:p>
    <w:p w14:paraId="35A56321">
      <w:pPr>
        <w:spacing w:line="800" w:lineRule="exact"/>
        <w:jc w:val="center"/>
        <w:rPr>
          <w:rFonts w:ascii="微软雅黑" w:hAnsi="微软雅黑" w:eastAsia="微软雅黑" w:cs="微软雅黑"/>
          <w:sz w:val="32"/>
          <w:szCs w:val="32"/>
        </w:rPr>
      </w:pPr>
      <w:r>
        <w:rPr>
          <w:rFonts w:hint="eastAsia" w:ascii="方正小标宋简体" w:hAnsi="方正小标宋简体" w:eastAsia="方正小标宋简体" w:cs="方正小标宋简体"/>
          <w:b/>
          <w:bCs/>
          <w:sz w:val="60"/>
          <w:szCs w:val="60"/>
        </w:rPr>
        <w:t>三、集会游行示威人员佩戴标志式样备案</w:t>
      </w:r>
    </w:p>
    <w:p w14:paraId="69FAF8B1">
      <w:pPr>
        <w:pStyle w:val="18"/>
        <w:spacing w:line="640" w:lineRule="exact"/>
        <w:ind w:firstLine="1920" w:firstLineChars="600"/>
        <w:rPr>
          <w:rFonts w:ascii="微软雅黑" w:hAnsi="微软雅黑" w:eastAsia="微软雅黑" w:cs="微软雅黑"/>
          <w:sz w:val="32"/>
          <w:szCs w:val="32"/>
        </w:rPr>
      </w:pPr>
    </w:p>
    <w:p w14:paraId="2B8D5246">
      <w:pPr>
        <w:pStyle w:val="18"/>
        <w:spacing w:line="640" w:lineRule="exact"/>
        <w:ind w:firstLine="1920" w:firstLineChars="600"/>
        <w:rPr>
          <w:rFonts w:ascii="微软雅黑" w:hAnsi="微软雅黑" w:eastAsia="微软雅黑" w:cs="微软雅黑"/>
          <w:sz w:val="32"/>
          <w:szCs w:val="32"/>
        </w:rPr>
      </w:pPr>
    </w:p>
    <w:p w14:paraId="1F8CCFFC">
      <w:pPr>
        <w:pStyle w:val="18"/>
        <w:spacing w:line="640" w:lineRule="exact"/>
        <w:ind w:firstLine="1920" w:firstLineChars="600"/>
        <w:rPr>
          <w:rFonts w:ascii="微软雅黑" w:hAnsi="微软雅黑" w:eastAsia="微软雅黑" w:cs="微软雅黑"/>
          <w:sz w:val="32"/>
          <w:szCs w:val="32"/>
        </w:rPr>
      </w:pPr>
    </w:p>
    <w:p w14:paraId="46723E91">
      <w:pPr>
        <w:pStyle w:val="18"/>
        <w:spacing w:line="640" w:lineRule="exact"/>
        <w:ind w:firstLine="1920" w:firstLineChars="600"/>
        <w:rPr>
          <w:rFonts w:ascii="微软雅黑" w:hAnsi="微软雅黑" w:eastAsia="微软雅黑" w:cs="微软雅黑"/>
          <w:sz w:val="32"/>
          <w:szCs w:val="32"/>
        </w:rPr>
      </w:pPr>
    </w:p>
    <w:p w14:paraId="79EDEF15">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联系人：王亮</w:t>
      </w:r>
    </w:p>
    <w:p w14:paraId="357622DB">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w:t>
      </w:r>
      <w:r>
        <w:rPr>
          <w:rFonts w:ascii="微软雅黑" w:hAnsi="微软雅黑" w:eastAsia="微软雅黑" w:cs="微软雅黑"/>
          <w:sz w:val="32"/>
          <w:szCs w:val="32"/>
        </w:rPr>
        <w:t>0316-7238979</w:t>
      </w:r>
    </w:p>
    <w:p w14:paraId="5C4EFDAD">
      <w:pPr>
        <w:pStyle w:val="13"/>
        <w:spacing w:line="640" w:lineRule="exact"/>
        <w:ind w:firstLine="0" w:firstLineChars="0"/>
        <w:rPr>
          <w:rFonts w:ascii="黑体" w:hAnsi="黑体" w:eastAsia="黑体" w:cs="黑体"/>
          <w:bCs/>
          <w:sz w:val="44"/>
          <w:szCs w:val="44"/>
        </w:rPr>
      </w:pPr>
    </w:p>
    <w:p w14:paraId="5FFD172D">
      <w:pPr>
        <w:pStyle w:val="13"/>
        <w:spacing w:line="640" w:lineRule="exact"/>
        <w:ind w:firstLine="0" w:firstLineChars="0"/>
        <w:sectPr>
          <w:footerReference r:id="rId9" w:type="default"/>
          <w:pgSz w:w="11906" w:h="16838"/>
          <w:pgMar w:top="1440" w:right="1800" w:bottom="1440" w:left="1800" w:header="851" w:footer="992" w:gutter="0"/>
          <w:cols w:space="720" w:num="1"/>
          <w:docGrid w:type="lines" w:linePitch="312" w:charSpace="0"/>
        </w:sectPr>
      </w:pPr>
    </w:p>
    <w:p w14:paraId="4CCF924A">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2A5722E0">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特巡警大队</w:t>
      </w:r>
    </w:p>
    <w:p w14:paraId="0055332E">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自然人、企业法人、社会组织法人、行政机关、其他组织</w:t>
      </w:r>
    </w:p>
    <w:p w14:paraId="70C61583">
      <w:pPr>
        <w:pStyle w:val="18"/>
        <w:spacing w:line="640" w:lineRule="exact"/>
        <w:ind w:firstLine="640"/>
        <w:rPr>
          <w:rFonts w:ascii="黑体" w:eastAsia="黑体"/>
          <w:sz w:val="32"/>
          <w:szCs w:val="32"/>
        </w:rPr>
      </w:pPr>
      <w:r>
        <w:rPr>
          <w:rFonts w:hint="eastAsia" w:ascii="黑体" w:eastAsia="黑体"/>
          <w:sz w:val="32"/>
          <w:szCs w:val="32"/>
        </w:rPr>
        <w:t>四、设定依据</w:t>
      </w:r>
    </w:p>
    <w:p w14:paraId="319A6E47">
      <w:pPr>
        <w:widowControl/>
        <w:spacing w:before="50" w:after="50" w:line="402" w:lineRule="atLeast"/>
        <w:rPr>
          <w:rFonts w:ascii="仿宋_GB2312" w:hAnsi="Calibri" w:eastAsia="仿宋_GB2312"/>
          <w:sz w:val="32"/>
          <w:szCs w:val="32"/>
        </w:rPr>
      </w:pPr>
      <w:r>
        <w:rPr>
          <w:rFonts w:hint="eastAsia" w:ascii="仿宋_GB2312" w:hAnsi="Calibri" w:eastAsia="仿宋_GB2312"/>
          <w:sz w:val="32"/>
          <w:szCs w:val="32"/>
        </w:rPr>
        <w:t>《中华人民共和国集会游行示威法实施条例》</w:t>
      </w:r>
    </w:p>
    <w:p w14:paraId="15B60B52">
      <w:pPr>
        <w:pStyle w:val="13"/>
        <w:spacing w:line="640" w:lineRule="exact"/>
        <w:ind w:firstLine="0" w:firstLineChars="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五、申请条件</w:t>
      </w:r>
    </w:p>
    <w:p w14:paraId="38CB051B">
      <w:pPr>
        <w:spacing w:line="580" w:lineRule="exact"/>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、申请人必须在申请举行集会、游行、示威日期</w:t>
      </w:r>
      <w:r>
        <w:rPr>
          <w:rFonts w:ascii="仿宋_GB2312" w:hAnsi="仿宋" w:eastAsia="仿宋_GB2312"/>
          <w:sz w:val="32"/>
          <w:szCs w:val="32"/>
        </w:rPr>
        <w:t>5</w:t>
      </w:r>
      <w:r>
        <w:rPr>
          <w:rFonts w:hint="eastAsia" w:ascii="仿宋_GB2312" w:hAnsi="仿宋" w:eastAsia="仿宋_GB2312"/>
          <w:sz w:val="32"/>
          <w:szCs w:val="32"/>
        </w:rPr>
        <w:t>日前向主管公安机关提出申请集会游行示威人员佩戴标志；</w:t>
      </w:r>
    </w:p>
    <w:p w14:paraId="4F821570">
      <w:pPr>
        <w:spacing w:line="580" w:lineRule="exact"/>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、申请举行的集会游行示威活动佩戴标志符合法定的安全原则。</w:t>
      </w:r>
    </w:p>
    <w:p w14:paraId="0DABB2C1">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44760D85">
      <w:pPr>
        <w:spacing w:line="580" w:lineRule="exact"/>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、居民身份证；</w:t>
      </w:r>
    </w:p>
    <w:p w14:paraId="53860714">
      <w:pPr>
        <w:spacing w:line="580" w:lineRule="exact"/>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、申请登记表；</w:t>
      </w:r>
    </w:p>
    <w:p w14:paraId="49D477BB">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2CC2F191">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接到集会、游行、示威</w:t>
      </w:r>
      <w:r>
        <w:rPr>
          <w:rFonts w:hint="eastAsia" w:ascii="仿宋_GB2312" w:hAnsi="仿宋" w:eastAsia="仿宋_GB2312"/>
          <w:sz w:val="32"/>
          <w:szCs w:val="32"/>
        </w:rPr>
        <w:t>人员佩戴标志</w:t>
      </w:r>
      <w:r>
        <w:rPr>
          <w:rFonts w:hint="eastAsia" w:ascii="仿宋_GB2312" w:hAnsi="Calibri" w:eastAsia="仿宋_GB2312"/>
          <w:sz w:val="32"/>
          <w:szCs w:val="32"/>
        </w:rPr>
        <w:t>申请书后，应当在申请举行日期的二日前，将许可或者不许可的决定书面通知其负责人。不许可的，应当说明理由。逾期不通知的，视为许可。</w:t>
      </w:r>
    </w:p>
    <w:p w14:paraId="03876FB1">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78E26772">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特巡警大队</w:t>
      </w:r>
    </w:p>
    <w:p w14:paraId="2338427B">
      <w:pPr>
        <w:pStyle w:val="18"/>
        <w:spacing w:line="640" w:lineRule="exact"/>
        <w:ind w:firstLine="640"/>
        <w:rPr>
          <w:rFonts w:ascii="仿宋_GB2312" w:eastAsia="仿宋_GB2312"/>
          <w:sz w:val="32"/>
          <w:szCs w:val="32"/>
        </w:rPr>
      </w:pPr>
      <w:r>
        <w:rPr>
          <w:rFonts w:hint="eastAsia" w:ascii="黑体" w:hAnsi="黑体" w:eastAsia="黑体"/>
          <w:sz w:val="32"/>
          <w:szCs w:val="32"/>
        </w:rPr>
        <w:t>十、咨询电话：</w:t>
      </w:r>
      <w:r>
        <w:rPr>
          <w:rFonts w:ascii="仿宋_GB2312" w:eastAsia="仿宋_GB2312"/>
          <w:sz w:val="32"/>
          <w:szCs w:val="32"/>
        </w:rPr>
        <w:t>0316-7238979</w:t>
      </w:r>
    </w:p>
    <w:p w14:paraId="399B1CA1">
      <w:pPr>
        <w:pStyle w:val="18"/>
        <w:spacing w:line="640" w:lineRule="exact"/>
        <w:ind w:firstLine="640"/>
        <w:rPr>
          <w:rFonts w:ascii="仿宋_GB2312" w:eastAsia="仿宋_GB2312"/>
          <w:sz w:val="32"/>
          <w:szCs w:val="32"/>
        </w:rPr>
      </w:pPr>
      <w:r>
        <w:rPr>
          <w:rFonts w:hint="eastAsia" w:ascii="仿宋_GB2312" w:eastAsia="仿宋_GB2312"/>
          <w:sz w:val="32"/>
          <w:szCs w:val="32"/>
        </w:rPr>
        <w:t>王亮</w:t>
      </w:r>
      <w:r>
        <w:rPr>
          <w:rFonts w:ascii="仿宋_GB2312" w:eastAsia="仿宋_GB2312"/>
          <w:sz w:val="32"/>
          <w:szCs w:val="32"/>
        </w:rPr>
        <w:t xml:space="preserve">  </w:t>
      </w:r>
      <w:r>
        <w:rPr>
          <w:rFonts w:hint="eastAsia" w:ascii="仿宋_GB2312" w:eastAsia="仿宋_GB2312"/>
          <w:sz w:val="32"/>
          <w:szCs w:val="32"/>
        </w:rPr>
        <w:t>特巡警大队辅警</w:t>
      </w:r>
    </w:p>
    <w:p w14:paraId="6D89789F">
      <w:pPr>
        <w:pStyle w:val="18"/>
        <w:spacing w:line="640" w:lineRule="exact"/>
        <w:ind w:firstLine="640"/>
        <w:rPr>
          <w:rFonts w:ascii="仿宋_GB2312" w:eastAsia="仿宋_GB2312"/>
          <w:sz w:val="32"/>
          <w:szCs w:val="32"/>
        </w:rPr>
      </w:pPr>
      <w:r>
        <w:rPr>
          <w:rFonts w:hint="eastAsia" w:ascii="黑体" w:hAnsi="黑体" w:eastAsia="黑体"/>
          <w:sz w:val="32"/>
          <w:szCs w:val="32"/>
        </w:rPr>
        <w:t>十一、监督电话：</w:t>
      </w:r>
      <w:r>
        <w:rPr>
          <w:rFonts w:ascii="仿宋_GB2312" w:eastAsia="仿宋_GB2312"/>
          <w:sz w:val="32"/>
          <w:szCs w:val="32"/>
        </w:rPr>
        <w:t>0316-7238977</w:t>
      </w:r>
    </w:p>
    <w:p w14:paraId="70BCD462">
      <w:pPr>
        <w:pStyle w:val="18"/>
        <w:spacing w:line="640" w:lineRule="exact"/>
        <w:ind w:firstLine="640"/>
        <w:rPr>
          <w:rFonts w:ascii="仿宋_GB2312" w:eastAsia="仿宋_GB2312"/>
          <w:sz w:val="32"/>
          <w:szCs w:val="32"/>
        </w:rPr>
      </w:pPr>
      <w:r>
        <w:rPr>
          <w:rFonts w:hint="eastAsia" w:ascii="仿宋_GB2312" w:eastAsia="仿宋_GB2312"/>
          <w:sz w:val="32"/>
          <w:szCs w:val="32"/>
        </w:rPr>
        <w:t>张勇</w:t>
      </w:r>
      <w:r>
        <w:rPr>
          <w:rFonts w:ascii="仿宋_GB2312" w:eastAsia="仿宋_GB2312"/>
          <w:sz w:val="32"/>
          <w:szCs w:val="32"/>
        </w:rPr>
        <w:t xml:space="preserve">  </w:t>
      </w:r>
      <w:r>
        <w:rPr>
          <w:rFonts w:hint="eastAsia" w:ascii="仿宋_GB2312" w:eastAsia="仿宋_GB2312"/>
          <w:sz w:val="32"/>
          <w:szCs w:val="32"/>
        </w:rPr>
        <w:t>特巡警大队大队长</w:t>
      </w:r>
    </w:p>
    <w:p w14:paraId="7ABBAB02">
      <w:pPr>
        <w:pStyle w:val="13"/>
        <w:spacing w:line="640" w:lineRule="exact"/>
        <w:ind w:firstLine="0" w:firstLineChars="0"/>
        <w:rPr>
          <w:rFonts w:ascii="黑体" w:hAnsi="黑体" w:eastAsia="黑体" w:cs="黑体"/>
          <w:bCs/>
          <w:sz w:val="44"/>
          <w:szCs w:val="44"/>
        </w:rPr>
      </w:pPr>
    </w:p>
    <w:p w14:paraId="153BC91A">
      <w:pPr>
        <w:pStyle w:val="13"/>
        <w:spacing w:line="640" w:lineRule="exact"/>
        <w:ind w:firstLine="0" w:firstLineChars="0"/>
        <w:rPr>
          <w:rFonts w:ascii="黑体" w:hAnsi="黑体" w:eastAsia="黑体" w:cs="黑体"/>
          <w:bCs/>
          <w:sz w:val="44"/>
          <w:szCs w:val="44"/>
        </w:rPr>
      </w:pPr>
    </w:p>
    <w:p w14:paraId="5BBE7453">
      <w:pPr>
        <w:pStyle w:val="13"/>
        <w:spacing w:line="640" w:lineRule="exact"/>
        <w:ind w:firstLine="0" w:firstLineChars="0"/>
        <w:rPr>
          <w:rFonts w:ascii="黑体" w:hAnsi="黑体" w:eastAsia="黑体" w:cs="黑体"/>
          <w:bCs/>
          <w:sz w:val="44"/>
          <w:szCs w:val="44"/>
        </w:rPr>
      </w:pPr>
    </w:p>
    <w:p w14:paraId="5032656D">
      <w:pPr>
        <w:pStyle w:val="13"/>
        <w:spacing w:line="640" w:lineRule="exact"/>
        <w:ind w:firstLine="0" w:firstLineChars="0"/>
        <w:sectPr>
          <w:footerReference r:id="rId10" w:type="default"/>
          <w:pgSz w:w="11906" w:h="16838"/>
          <w:pgMar w:top="1440" w:right="1800" w:bottom="1440" w:left="1800" w:header="851" w:footer="992" w:gutter="0"/>
          <w:cols w:space="720" w:num="1"/>
          <w:docGrid w:type="lines" w:linePitch="312" w:charSpace="0"/>
        </w:sectPr>
      </w:pPr>
    </w:p>
    <w:p w14:paraId="20C3FC77">
      <w:pPr>
        <w:jc w:val="center"/>
        <w:rPr>
          <w:rFonts w:ascii="方正小标宋简体" w:eastAsia="方正小标宋简体"/>
          <w:sz w:val="36"/>
          <w:szCs w:val="36"/>
        </w:rPr>
      </w:pPr>
      <w:r>
        <w:rPr>
          <w:rFonts w:hint="eastAsia" w:ascii="方正小标宋简体" w:eastAsia="方正小标宋简体"/>
          <w:sz w:val="36"/>
          <w:szCs w:val="36"/>
        </w:rPr>
        <w:t>集会游行示威人员佩戴标志式样备案流程图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403E94A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op w:val="single" w:color="auto" w:sz="12" w:space="0"/>
              <w:tl2br w:val="dotted" w:color="auto" w:sz="2" w:space="0"/>
            </w:tcBorders>
            <w:vAlign w:val="top"/>
          </w:tcPr>
          <w:p w14:paraId="2CAABFD1">
            <w:pPr>
              <w:adjustRightInd w:val="0"/>
              <w:snapToGrid w:val="0"/>
              <w:spacing w:beforeLines="50"/>
              <w:jc w:val="center"/>
              <w:rPr>
                <w:rFonts w:ascii="宋体"/>
                <w:b/>
                <w:bCs/>
                <w:sz w:val="24"/>
              </w:rPr>
            </w:pPr>
            <w:r>
              <w:rPr>
                <w:rFonts w:ascii="宋体"/>
                <w:b/>
                <w:bCs/>
                <w:sz w:val="24"/>
              </w:rPr>
              <w:t xml:space="preserve">         </w:t>
            </w:r>
            <w:r>
              <w:rPr>
                <w:rFonts w:hint="eastAsia" w:ascii="宋体"/>
                <w:b/>
                <w:bCs/>
                <w:sz w:val="24"/>
              </w:rPr>
              <w:t>时限</w:t>
            </w:r>
          </w:p>
          <w:p w14:paraId="0082DF8F">
            <w:pPr>
              <w:adjustRightInd w:val="0"/>
              <w:snapToGrid w:val="0"/>
            </w:pPr>
            <w:r>
              <w:rPr>
                <w:rFonts w:hint="eastAsia" w:ascii="宋体"/>
                <w:b/>
                <w:bCs/>
                <w:sz w:val="24"/>
              </w:rPr>
              <w:t>工作流程</w:t>
            </w:r>
          </w:p>
        </w:tc>
        <w:tc>
          <w:tcPr>
            <w:tcW w:w="12475" w:type="dxa"/>
            <w:gridSpan w:val="3"/>
            <w:tcBorders>
              <w:top w:val="single" w:color="auto" w:sz="12" w:space="0"/>
            </w:tcBorders>
            <w:vAlign w:val="center"/>
          </w:tcPr>
          <w:p w14:paraId="0FF6EF11">
            <w:pPr>
              <w:adjustRightInd w:val="0"/>
              <w:snapToGrid w:val="0"/>
              <w:jc w:val="center"/>
              <w:rPr>
                <w:sz w:val="24"/>
              </w:rPr>
            </w:pPr>
            <w:r>
              <w:rPr>
                <w:sz w:val="24"/>
              </w:rPr>
              <w:t>3</w:t>
            </w:r>
            <w:r>
              <w:rPr>
                <w:rFonts w:hint="eastAsia"/>
                <w:sz w:val="24"/>
              </w:rPr>
              <w:t>个工作小时</w:t>
            </w:r>
          </w:p>
          <w:p w14:paraId="53ABF020">
            <w:pPr>
              <w:adjustRightInd w:val="0"/>
              <w:snapToGrid w:val="0"/>
              <w:rPr>
                <w:rFonts w:ascii="宋体"/>
                <w:b/>
                <w:bCs/>
                <w:sz w:val="24"/>
              </w:rPr>
            </w:pPr>
          </w:p>
        </w:tc>
      </w:tr>
      <w:tr w14:paraId="7104C3E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1DD961AA">
            <w:pPr>
              <w:adjustRightInd w:val="0"/>
              <w:snapToGrid w:val="0"/>
              <w:jc w:val="center"/>
            </w:pPr>
            <w:r>
              <w:rPr>
                <w:rFonts w:ascii="Times New Roman" w:hAnsi="Times New Roman" w:eastAsia="宋体" w:cs="Times New Roman"/>
                <w:kern w:val="2"/>
                <w:sz w:val="21"/>
                <w:szCs w:val="22"/>
                <w:lang w:val="en-US" w:eastAsia="zh-CN" w:bidi="ar-SA"/>
              </w:rPr>
              <w:pict>
                <v:shape id="_x0000_s1084" o:spid="_x0000_s1084" o:spt="32" type="#_x0000_t32" style="position:absolute;left:0pt;flip:y;margin-left:110.2pt;margin-top:18.8pt;height:375.3pt;width:0.05pt;z-index:2517196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85" o:spid="_x0000_s1085" o:spt="32" type="#_x0000_t32" style="position:absolute;left:0pt;margin-left:109.75pt;margin-top:19.9pt;height:0.05pt;width:25.4pt;z-index:2517207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E020318">
            <w:pPr>
              <w:adjustRightInd w:val="0"/>
              <w:snapToGrid w:val="0"/>
              <w:jc w:val="center"/>
            </w:pPr>
            <w:r>
              <w:rPr>
                <w:rFonts w:ascii="Times New Roman" w:hAnsi="Times New Roman" w:eastAsia="宋体" w:cs="Times New Roman"/>
                <w:kern w:val="2"/>
                <w:sz w:val="21"/>
                <w:szCs w:val="22"/>
                <w:lang w:val="en-US" w:eastAsia="zh-CN" w:bidi="ar-SA"/>
              </w:rPr>
              <w:pict>
                <v:shape id="_x0000_s1080" o:spid="_x0000_s1080" o:spt="116" type="#_x0000_t116" style="position:absolute;left:0pt;margin-left:9pt;margin-top:1.45pt;height:40.95pt;width:93.35pt;z-index:25171558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A1BB93D">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_x0000_s1083" o:spid="_x0000_s1083" o:spt="32" type="#_x0000_t32" style="position:absolute;left:0pt;flip:x;margin-left:102.75pt;margin-top:26.85pt;height:0.05pt;width:83.85pt;z-index:2517186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B1AF231">
            <w:pPr>
              <w:adjustRightInd w:val="0"/>
              <w:snapToGrid w:val="0"/>
              <w:jc w:val="center"/>
            </w:pPr>
            <w:r>
              <w:rPr>
                <w:rFonts w:ascii="Times New Roman" w:hAnsi="Times New Roman" w:eastAsia="宋体" w:cs="Times New Roman"/>
                <w:kern w:val="2"/>
                <w:sz w:val="21"/>
                <w:szCs w:val="22"/>
                <w:lang w:val="en-US" w:eastAsia="zh-CN" w:bidi="ar-SA"/>
              </w:rPr>
              <w:pict>
                <v:roundrect id="_x0000_s1079" o:spid="_x0000_s1079" o:spt="2" style="position:absolute;left:0pt;margin-left:74.65pt;margin-top:5.5pt;height:333.75pt;width:408.05pt;z-index:25171456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DBEE668">
                        <w:pPr>
                          <w:adjustRightInd w:val="0"/>
                          <w:snapToGrid w:val="0"/>
                          <w:jc w:val="center"/>
                          <w:rPr>
                            <w:rFonts w:ascii="宋体"/>
                            <w:color w:val="000000"/>
                            <w:sz w:val="18"/>
                            <w:szCs w:val="18"/>
                          </w:rPr>
                        </w:pPr>
                        <w:r>
                          <w:rPr>
                            <w:rFonts w:hint="eastAsia" w:ascii="宋体"/>
                            <w:color w:val="000000"/>
                            <w:sz w:val="18"/>
                            <w:szCs w:val="18"/>
                          </w:rPr>
                          <w:t>说</w:t>
                        </w:r>
                        <w:r>
                          <w:rPr>
                            <w:rFonts w:ascii="宋体"/>
                            <w:color w:val="000000"/>
                            <w:sz w:val="18"/>
                            <w:szCs w:val="18"/>
                          </w:rPr>
                          <w:t xml:space="preserve">  </w:t>
                        </w:r>
                        <w:r>
                          <w:rPr>
                            <w:rFonts w:hint="eastAsia" w:ascii="宋体"/>
                            <w:color w:val="000000"/>
                            <w:sz w:val="18"/>
                            <w:szCs w:val="18"/>
                          </w:rPr>
                          <w:t>明</w:t>
                        </w:r>
                      </w:p>
                      <w:p w14:paraId="09A235AB">
                        <w:pPr>
                          <w:spacing w:line="240" w:lineRule="exact"/>
                          <w:rPr>
                            <w:rFonts w:ascii="宋体"/>
                            <w:color w:val="000000"/>
                            <w:sz w:val="18"/>
                            <w:szCs w:val="18"/>
                          </w:rPr>
                        </w:pPr>
                        <w:r>
                          <w:rPr>
                            <w:rFonts w:hint="eastAsia" w:ascii="宋体"/>
                            <w:color w:val="000000"/>
                            <w:sz w:val="18"/>
                            <w:szCs w:val="18"/>
                          </w:rPr>
                          <w:t>一、申报材料：</w:t>
                        </w:r>
                      </w:p>
                      <w:p w14:paraId="719C3AFA">
                        <w:pPr>
                          <w:spacing w:line="240" w:lineRule="exact"/>
                          <w:rPr>
                            <w:rFonts w:ascii="宋体"/>
                            <w:color w:val="000000"/>
                            <w:sz w:val="18"/>
                            <w:szCs w:val="18"/>
                          </w:rPr>
                        </w:pPr>
                        <w:r>
                          <w:rPr>
                            <w:rFonts w:ascii="宋体"/>
                            <w:color w:val="000000"/>
                            <w:sz w:val="18"/>
                            <w:szCs w:val="18"/>
                          </w:rPr>
                          <w:t>1</w:t>
                        </w:r>
                        <w:r>
                          <w:rPr>
                            <w:rFonts w:hint="eastAsia" w:ascii="宋体"/>
                            <w:color w:val="000000"/>
                            <w:sz w:val="18"/>
                            <w:szCs w:val="18"/>
                          </w:rPr>
                          <w:t>、居民身份证；</w:t>
                        </w:r>
                      </w:p>
                      <w:p w14:paraId="6C503C08">
                        <w:pPr>
                          <w:spacing w:line="240" w:lineRule="exact"/>
                          <w:rPr>
                            <w:rFonts w:ascii="宋体"/>
                            <w:color w:val="000000"/>
                            <w:sz w:val="18"/>
                            <w:szCs w:val="18"/>
                          </w:rPr>
                        </w:pPr>
                        <w:r>
                          <w:rPr>
                            <w:rFonts w:ascii="宋体"/>
                            <w:color w:val="000000"/>
                            <w:sz w:val="18"/>
                            <w:szCs w:val="18"/>
                          </w:rPr>
                          <w:t>2</w:t>
                        </w:r>
                        <w:r>
                          <w:rPr>
                            <w:rFonts w:hint="eastAsia" w:ascii="宋体"/>
                            <w:color w:val="000000"/>
                            <w:sz w:val="18"/>
                            <w:szCs w:val="18"/>
                          </w:rPr>
                          <w:t>、申请登记表；</w:t>
                        </w:r>
                      </w:p>
                      <w:p w14:paraId="3EAE7DA4">
                        <w:pPr>
                          <w:spacing w:line="240" w:lineRule="exact"/>
                          <w:rPr>
                            <w:rFonts w:ascii="宋体"/>
                            <w:color w:val="000000"/>
                            <w:sz w:val="18"/>
                            <w:szCs w:val="18"/>
                          </w:rPr>
                        </w:pPr>
                        <w:r>
                          <w:rPr>
                            <w:rFonts w:hint="eastAsia" w:ascii="宋体"/>
                            <w:color w:val="000000"/>
                            <w:sz w:val="18"/>
                            <w:szCs w:val="18"/>
                          </w:rPr>
                          <w:t>二、法律依据：</w:t>
                        </w:r>
                      </w:p>
                      <w:p w14:paraId="08DA6EDB">
                        <w:pPr>
                          <w:spacing w:line="240" w:lineRule="exact"/>
                          <w:rPr>
                            <w:rFonts w:ascii="宋体"/>
                            <w:color w:val="000000"/>
                            <w:sz w:val="18"/>
                            <w:szCs w:val="18"/>
                          </w:rPr>
                        </w:pPr>
                        <w:r>
                          <w:rPr>
                            <w:rFonts w:hint="eastAsia" w:ascii="宋体"/>
                            <w:color w:val="000000"/>
                            <w:sz w:val="18"/>
                            <w:szCs w:val="18"/>
                          </w:rPr>
                          <w:t>《中华人民共和国集会游行示威法》、《中华人民共和国集会游行示威法实施条例》</w:t>
                        </w:r>
                      </w:p>
                      <w:p w14:paraId="38E4A49A">
                        <w:pPr>
                          <w:spacing w:line="240" w:lineRule="exact"/>
                          <w:rPr>
                            <w:rFonts w:ascii="宋体"/>
                            <w:color w:val="000000"/>
                            <w:sz w:val="18"/>
                            <w:szCs w:val="18"/>
                          </w:rPr>
                        </w:pPr>
                        <w:r>
                          <w:rPr>
                            <w:rFonts w:hint="eastAsia" w:ascii="宋体"/>
                            <w:color w:val="000000"/>
                            <w:sz w:val="18"/>
                            <w:szCs w:val="18"/>
                          </w:rPr>
                          <w:t>三、实施主体：霸州市公安局</w:t>
                        </w:r>
                        <w:r>
                          <w:rPr>
                            <w:rFonts w:ascii="宋体"/>
                            <w:color w:val="000000"/>
                            <w:sz w:val="18"/>
                            <w:szCs w:val="18"/>
                          </w:rPr>
                          <w:t xml:space="preserve">  </w:t>
                        </w:r>
                        <w:r>
                          <w:rPr>
                            <w:rFonts w:hint="eastAsia" w:ascii="宋体"/>
                            <w:color w:val="000000"/>
                            <w:sz w:val="18"/>
                            <w:szCs w:val="18"/>
                          </w:rPr>
                          <w:t>承办机构：特巡警大队</w:t>
                        </w:r>
                      </w:p>
                      <w:p w14:paraId="05A219EA">
                        <w:pPr>
                          <w:spacing w:line="240" w:lineRule="exact"/>
                          <w:rPr>
                            <w:rFonts w:ascii="宋体"/>
                            <w:color w:val="000000"/>
                            <w:sz w:val="18"/>
                            <w:szCs w:val="18"/>
                          </w:rPr>
                        </w:pPr>
                        <w:r>
                          <w:rPr>
                            <w:rFonts w:hint="eastAsia" w:ascii="宋体"/>
                            <w:color w:val="000000"/>
                            <w:sz w:val="18"/>
                            <w:szCs w:val="18"/>
                          </w:rPr>
                          <w:t>四、联系电话：</w:t>
                        </w:r>
                        <w:r>
                          <w:rPr>
                            <w:rFonts w:ascii="宋体"/>
                            <w:color w:val="000000"/>
                            <w:sz w:val="18"/>
                            <w:szCs w:val="18"/>
                          </w:rPr>
                          <w:t>0316-7238979</w:t>
                        </w:r>
                      </w:p>
                      <w:p w14:paraId="0E7F2AF6">
                        <w:pPr>
                          <w:spacing w:line="240" w:lineRule="exact"/>
                          <w:rPr>
                            <w:rFonts w:ascii="宋体"/>
                            <w:color w:val="000000"/>
                            <w:sz w:val="18"/>
                            <w:szCs w:val="18"/>
                          </w:rPr>
                        </w:pPr>
                        <w:r>
                          <w:rPr>
                            <w:rFonts w:hint="eastAsia" w:ascii="宋体"/>
                            <w:color w:val="000000"/>
                            <w:sz w:val="18"/>
                            <w:szCs w:val="18"/>
                          </w:rPr>
                          <w:t>五、监督电话：</w:t>
                        </w:r>
                        <w:r>
                          <w:rPr>
                            <w:rFonts w:ascii="宋体"/>
                            <w:color w:val="000000"/>
                            <w:sz w:val="18"/>
                            <w:szCs w:val="18"/>
                          </w:rPr>
                          <w:t>0316-7238977</w:t>
                        </w:r>
                      </w:p>
                    </w:txbxContent>
                  </v:textbox>
                </v:roundrect>
              </w:pict>
            </w:r>
            <w:r>
              <w:rPr>
                <w:rFonts w:ascii="Times New Roman" w:hAnsi="Times New Roman" w:eastAsia="宋体" w:cs="Times New Roman"/>
                <w:kern w:val="2"/>
                <w:sz w:val="21"/>
                <w:szCs w:val="22"/>
                <w:lang w:val="en-US" w:eastAsia="zh-CN" w:bidi="ar-SA"/>
              </w:rPr>
              <w:pict>
                <v:rect id="_x0000_s1081" o:spid="_x0000_s1081" o:spt="1" style="position:absolute;left:0pt;margin-left:35.15pt;margin-top:51.6pt;height:148.2pt;width:26.95pt;z-index:251716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2E5B29C">
                        <w:pPr>
                          <w:rPr>
                            <w:sz w:val="20"/>
                            <w:szCs w:val="20"/>
                          </w:rPr>
                        </w:pPr>
                        <w:r>
                          <w:rPr>
                            <w:rFonts w:hint="eastAsia"/>
                            <w:sz w:val="20"/>
                            <w:szCs w:val="20"/>
                          </w:rPr>
                          <w:t>不符合办理条件者，退回并告知</w:t>
                        </w:r>
                      </w:p>
                    </w:txbxContent>
                  </v:textbox>
                </v:rect>
              </w:pict>
            </w:r>
          </w:p>
          <w:p w14:paraId="1964F4EC">
            <w:pPr>
              <w:adjustRightInd w:val="0"/>
              <w:snapToGrid w:val="0"/>
              <w:jc w:val="center"/>
            </w:pPr>
            <w:r>
              <w:rPr>
                <w:rFonts w:ascii="Times New Roman" w:hAnsi="Times New Roman" w:eastAsia="宋体" w:cs="Times New Roman"/>
                <w:kern w:val="2"/>
                <w:sz w:val="21"/>
                <w:szCs w:val="22"/>
                <w:lang w:val="en-US" w:eastAsia="zh-CN" w:bidi="ar-SA"/>
              </w:rPr>
              <w:pict>
                <v:shape id="_x0000_s1082" o:spid="_x0000_s1082" o:spt="32" type="#_x0000_t32" style="position:absolute;left:0pt;flip:x y;margin-left:62.55pt;margin-top:12.7pt;height:302.75pt;width:0.3pt;z-index:2517176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67B89281">
            <w:pPr>
              <w:adjustRightInd w:val="0"/>
              <w:snapToGrid w:val="0"/>
              <w:jc w:val="center"/>
            </w:pPr>
          </w:p>
        </w:tc>
      </w:tr>
      <w:tr w14:paraId="7D84490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8516752">
            <w:pPr>
              <w:adjustRightInd w:val="0"/>
              <w:snapToGrid w:val="0"/>
              <w:jc w:val="center"/>
            </w:pPr>
            <w:r>
              <w:rPr>
                <w:rFonts w:ascii="Times New Roman" w:hAnsi="Times New Roman" w:eastAsia="宋体" w:cs="Times New Roman"/>
                <w:kern w:val="2"/>
                <w:sz w:val="21"/>
                <w:szCs w:val="22"/>
                <w:lang w:val="en-US" w:eastAsia="zh-CN" w:bidi="ar-SA"/>
              </w:rPr>
              <w:pict>
                <v:shape id="_x0000_s1088" o:spid="_x0000_s1088" o:spt="32" type="#_x0000_t32" style="position:absolute;left:0pt;flip:x;margin-left:109.3pt;margin-top:50.65pt;height:0.05pt;width:15pt;z-index:2517237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A492C03"/>
          <w:p w14:paraId="0431BCBB">
            <w:pPr>
              <w:ind w:firstLine="843" w:firstLineChars="350"/>
            </w:pPr>
            <w:r>
              <w:rPr>
                <w:rFonts w:hint="eastAsia"/>
                <w:b/>
                <w:bCs/>
                <w:sz w:val="24"/>
              </w:rPr>
              <w:t>受理</w:t>
            </w:r>
          </w:p>
        </w:tc>
        <w:tc>
          <w:tcPr>
            <w:tcW w:w="2495" w:type="dxa"/>
            <w:vAlign w:val="center"/>
          </w:tcPr>
          <w:p w14:paraId="2831DEAB">
            <w:pPr>
              <w:adjustRightInd w:val="0"/>
              <w:snapToGrid w:val="0"/>
              <w:jc w:val="center"/>
            </w:pPr>
            <w:r>
              <w:rPr>
                <w:rFonts w:ascii="Times New Roman" w:hAnsi="Times New Roman" w:eastAsia="宋体" w:cs="Times New Roman"/>
                <w:kern w:val="2"/>
                <w:sz w:val="21"/>
                <w:szCs w:val="22"/>
                <w:lang w:val="en-US" w:eastAsia="zh-CN" w:bidi="ar-SA"/>
              </w:rPr>
              <w:pict>
                <v:shape id="_x0000_s1087" o:spid="_x0000_s1087" o:spt="110" type="#_x0000_t110" style="position:absolute;left:0pt;margin-left:0.2pt;margin-top:21.75pt;height:58.45pt;width:107.85pt;z-index:25172275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5E9BA4E">
                        <w:pPr>
                          <w:jc w:val="center"/>
                        </w:pPr>
                        <w:r>
                          <w:rPr>
                            <w:rFonts w:hint="eastAsia" w:ascii="宋体"/>
                            <w:bCs/>
                            <w:sz w:val="18"/>
                            <w:szCs w:val="18"/>
                          </w:rPr>
                          <w:t>特巡警大队</w:t>
                        </w:r>
                        <w:r>
                          <w:rPr>
                            <w:rFonts w:hint="eastAsia" w:ascii="宋体"/>
                            <w:sz w:val="18"/>
                            <w:szCs w:val="18"/>
                          </w:rPr>
                          <w:t>受理</w:t>
                        </w:r>
                      </w:p>
                      <w:p w14:paraId="70019150"/>
                    </w:txbxContent>
                  </v:textbox>
                </v:shape>
              </w:pict>
            </w:r>
            <w:r>
              <w:rPr>
                <w:rFonts w:ascii="Times New Roman" w:hAnsi="Times New Roman" w:eastAsia="宋体" w:cs="Times New Roman"/>
                <w:kern w:val="2"/>
                <w:sz w:val="21"/>
                <w:szCs w:val="22"/>
                <w:lang w:val="en-US" w:eastAsia="zh-CN" w:bidi="ar-SA"/>
              </w:rPr>
              <w:pict>
                <v:shape id="_x0000_s1086" o:spid="_x0000_s1086" o:spt="32" type="#_x0000_t32" style="position:absolute;left:0pt;margin-left:54.5pt;margin-top:3.5pt;height:20.35pt;width:0.2pt;z-index:25172172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65876A58">
            <w:pPr>
              <w:adjustRightInd w:val="0"/>
              <w:snapToGrid w:val="0"/>
              <w:jc w:val="center"/>
            </w:pPr>
          </w:p>
        </w:tc>
        <w:tc>
          <w:tcPr>
            <w:tcW w:w="2495" w:type="dxa"/>
            <w:vAlign w:val="center"/>
          </w:tcPr>
          <w:p w14:paraId="0127535F">
            <w:pPr>
              <w:adjustRightInd w:val="0"/>
              <w:snapToGrid w:val="0"/>
              <w:jc w:val="center"/>
            </w:pPr>
          </w:p>
        </w:tc>
      </w:tr>
      <w:tr w14:paraId="51F9052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EACDBAD">
            <w:pPr>
              <w:adjustRightInd w:val="0"/>
              <w:snapToGrid w:val="0"/>
              <w:jc w:val="center"/>
            </w:pPr>
          </w:p>
          <w:p w14:paraId="08D98C1B">
            <w:pPr>
              <w:jc w:val="center"/>
            </w:pPr>
            <w:r>
              <w:rPr>
                <w:rFonts w:hint="eastAsia"/>
                <w:b/>
                <w:bCs/>
                <w:sz w:val="24"/>
              </w:rPr>
              <w:t>审查</w:t>
            </w:r>
          </w:p>
        </w:tc>
        <w:tc>
          <w:tcPr>
            <w:tcW w:w="2495" w:type="dxa"/>
            <w:vAlign w:val="center"/>
          </w:tcPr>
          <w:p w14:paraId="02F9C9FC">
            <w:pPr>
              <w:adjustRightInd w:val="0"/>
              <w:snapToGrid w:val="0"/>
              <w:jc w:val="center"/>
            </w:pPr>
            <w:r>
              <w:rPr>
                <w:rFonts w:ascii="Times New Roman" w:hAnsi="Times New Roman" w:eastAsia="宋体" w:cs="Times New Roman"/>
                <w:kern w:val="2"/>
                <w:sz w:val="21"/>
                <w:szCs w:val="22"/>
                <w:lang w:val="en-US" w:eastAsia="zh-CN" w:bidi="ar-SA"/>
              </w:rPr>
              <w:pict>
                <v:shape id="_x0000_s1094" o:spid="_x0000_s1094" o:spt="32" type="#_x0000_t32" style="position:absolute;left:0pt;margin-left:54.5pt;margin-top:23.4pt;height:236.6pt;width:0.2pt;z-index:25172992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0BAA4E48">
            <w:pPr>
              <w:adjustRightInd w:val="0"/>
              <w:snapToGrid w:val="0"/>
              <w:jc w:val="center"/>
            </w:pPr>
          </w:p>
        </w:tc>
        <w:tc>
          <w:tcPr>
            <w:tcW w:w="2495" w:type="dxa"/>
            <w:vAlign w:val="center"/>
          </w:tcPr>
          <w:p w14:paraId="34AB00BC">
            <w:pPr>
              <w:adjustRightInd w:val="0"/>
              <w:snapToGrid w:val="0"/>
              <w:jc w:val="center"/>
            </w:pPr>
          </w:p>
        </w:tc>
      </w:tr>
      <w:tr w14:paraId="0598E68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tcBorders>
              <w:bottom w:val="single" w:color="auto" w:sz="12" w:space="0"/>
            </w:tcBorders>
            <w:vAlign w:val="center"/>
          </w:tcPr>
          <w:p w14:paraId="72E01E69">
            <w:pPr>
              <w:adjustRightInd w:val="0"/>
              <w:snapToGrid w:val="0"/>
              <w:jc w:val="center"/>
            </w:pPr>
          </w:p>
          <w:p w14:paraId="0B6A3449"/>
          <w:p w14:paraId="62F756D0"/>
          <w:p w14:paraId="61959FCD"/>
          <w:p w14:paraId="1F30A135"/>
          <w:p w14:paraId="530567EF"/>
          <w:p w14:paraId="7ED06DB7">
            <w:pPr>
              <w:ind w:firstLine="735" w:firstLineChars="350"/>
            </w:pPr>
            <w:r>
              <w:rPr>
                <w:rFonts w:ascii="Times New Roman" w:hAnsi="Times New Roman" w:eastAsia="宋体" w:cs="Times New Roman"/>
                <w:kern w:val="2"/>
                <w:sz w:val="21"/>
                <w:szCs w:val="22"/>
                <w:lang w:val="en-US" w:eastAsia="zh-CN" w:bidi="ar-SA"/>
              </w:rPr>
              <w:pict>
                <v:rect id="_x0000_s1096" o:spid="_x0000_s1096" o:spt="1" style="position:absolute;left:0pt;margin-left:110.45pt;margin-top:121.85pt;height:23.4pt;width:78.75pt;z-index:-25158451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2B7B28F8">
                        <w:pPr>
                          <w:rPr>
                            <w:sz w:val="18"/>
                            <w:szCs w:val="18"/>
                          </w:rPr>
                        </w:pPr>
                        <w:r>
                          <w:rPr>
                            <w:rFonts w:hint="eastAsia"/>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092" o:spid="_x0000_s1092" o:spt="32" type="#_x0000_t32" style="position:absolute;left:0pt;flip:x;margin-left:109.3pt;margin-top:153pt;height:0.05pt;width:202.45pt;z-index:2517278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tcBorders>
              <w:bottom w:val="single" w:color="auto" w:sz="12" w:space="0"/>
            </w:tcBorders>
            <w:vAlign w:val="center"/>
          </w:tcPr>
          <w:p w14:paraId="3048B516">
            <w:r>
              <w:rPr>
                <w:rFonts w:ascii="Times New Roman" w:hAnsi="Times New Roman" w:eastAsia="宋体" w:cs="Times New Roman"/>
                <w:kern w:val="2"/>
                <w:sz w:val="21"/>
                <w:szCs w:val="22"/>
                <w:lang w:val="en-US" w:eastAsia="zh-CN" w:bidi="ar-SA"/>
              </w:rPr>
              <w:pict>
                <v:shape id="_x0000_s1091" o:spid="_x0000_s1091" o:spt="32" type="#_x0000_t32" style="position:absolute;left:0pt;margin-left:54.9pt;margin-top:202.1pt;height:0.05pt;width:66.15pt;z-index:2517268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24714A03"/>
          <w:p w14:paraId="52363A5E"/>
          <w:p w14:paraId="3A664D53"/>
          <w:p w14:paraId="6DEF97C2"/>
          <w:p w14:paraId="00AC9882"/>
          <w:p w14:paraId="1A79D7FC"/>
          <w:p w14:paraId="6926444C"/>
          <w:p w14:paraId="171AA6B9"/>
          <w:p w14:paraId="5691118E"/>
          <w:p w14:paraId="0E738D16"/>
          <w:p w14:paraId="4FF10A44"/>
          <w:p w14:paraId="46316008"/>
          <w:p w14:paraId="2234B2FC"/>
          <w:p w14:paraId="42C27C71">
            <w:pPr>
              <w:jc w:val="center"/>
            </w:pPr>
          </w:p>
        </w:tc>
        <w:tc>
          <w:tcPr>
            <w:tcW w:w="7485" w:type="dxa"/>
            <w:tcBorders>
              <w:bottom w:val="single" w:color="auto" w:sz="12" w:space="0"/>
            </w:tcBorders>
            <w:vAlign w:val="center"/>
          </w:tcPr>
          <w:p w14:paraId="4BE3F6F7">
            <w:pPr>
              <w:adjustRightInd w:val="0"/>
              <w:snapToGrid w:val="0"/>
              <w:jc w:val="center"/>
            </w:pPr>
          </w:p>
          <w:p w14:paraId="0647F09F">
            <w:pPr>
              <w:adjustRightInd w:val="0"/>
              <w:snapToGrid w:val="0"/>
              <w:jc w:val="center"/>
            </w:pPr>
            <w:r>
              <w:rPr>
                <w:rFonts w:ascii="Times New Roman" w:hAnsi="Times New Roman" w:eastAsia="宋体" w:cs="Times New Roman"/>
                <w:kern w:val="2"/>
                <w:sz w:val="21"/>
                <w:szCs w:val="22"/>
                <w:lang w:val="en-US" w:eastAsia="zh-CN" w:bidi="ar-SA"/>
              </w:rPr>
              <w:pict>
                <v:shape id="_x0000_s1095" o:spid="_x0000_s1095" o:spt="32" type="#_x0000_t32" style="position:absolute;left:0pt;margin-left:62.85pt;margin-top:218.15pt;height:12.45pt;width:0.05pt;z-index:2517309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93" o:spid="_x0000_s1093" o:spt="32" type="#_x0000_t32" style="position:absolute;left:0pt;margin-left:130.4pt;margin-top:190.7pt;height:2.9pt;width:256.2pt;z-index:2517288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089" o:spid="_x0000_s1089" o:spt="110" type="#_x0000_t110" style="position:absolute;left:0pt;margin-left:-5.45pt;margin-top:164.4pt;height:53.75pt;width:135.8pt;z-index:25172480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706A39DF">
                        <w:pPr>
                          <w:jc w:val="center"/>
                        </w:pPr>
                        <w:r>
                          <w:rPr>
                            <w:rFonts w:hint="eastAsia" w:ascii="宋体"/>
                            <w:bCs/>
                            <w:sz w:val="18"/>
                            <w:szCs w:val="18"/>
                          </w:rPr>
                          <w:t>特巡警大队</w:t>
                        </w:r>
                        <w:r>
                          <w:rPr>
                            <w:rFonts w:hint="eastAsia" w:ascii="宋体"/>
                            <w:sz w:val="18"/>
                            <w:szCs w:val="18"/>
                          </w:rPr>
                          <w:t>核批</w:t>
                        </w:r>
                      </w:p>
                      <w:p w14:paraId="188299CE"/>
                    </w:txbxContent>
                  </v:textbox>
                </v:shape>
              </w:pict>
            </w:r>
          </w:p>
        </w:tc>
        <w:tc>
          <w:tcPr>
            <w:tcW w:w="2495" w:type="dxa"/>
            <w:tcBorders>
              <w:bottom w:val="single" w:color="auto" w:sz="12" w:space="0"/>
            </w:tcBorders>
            <w:vAlign w:val="center"/>
          </w:tcPr>
          <w:p w14:paraId="2B6861B9">
            <w:pPr>
              <w:adjustRightInd w:val="0"/>
              <w:snapToGrid w:val="0"/>
              <w:jc w:val="center"/>
            </w:pPr>
            <w:r>
              <w:rPr>
                <w:rFonts w:ascii="Times New Roman" w:hAnsi="Times New Roman" w:eastAsia="宋体" w:cs="Times New Roman"/>
                <w:kern w:val="2"/>
                <w:sz w:val="21"/>
                <w:szCs w:val="22"/>
                <w:lang w:val="en-US" w:eastAsia="zh-CN" w:bidi="ar-SA"/>
              </w:rPr>
              <w:pict>
                <v:shape id="_x0000_s1090" o:spid="_x0000_s1090" o:spt="116" type="#_x0000_t116" style="position:absolute;left:0pt;margin-left:12.35pt;margin-top:191.3pt;height:53.25pt;width:89.2pt;z-index:2517258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2996862">
                        <w:pPr>
                          <w:jc w:val="center"/>
                          <w:rPr>
                            <w:sz w:val="20"/>
                          </w:rPr>
                        </w:pPr>
                        <w:r>
                          <w:rPr>
                            <w:rFonts w:hint="eastAsia"/>
                            <w:sz w:val="20"/>
                          </w:rPr>
                          <w:t>完成备案</w:t>
                        </w:r>
                      </w:p>
                    </w:txbxContent>
                  </v:textbox>
                </v:shape>
              </w:pict>
            </w:r>
          </w:p>
        </w:tc>
      </w:tr>
    </w:tbl>
    <w:p w14:paraId="3A357B4F">
      <w:pPr>
        <w:pStyle w:val="13"/>
        <w:spacing w:line="640" w:lineRule="exact"/>
        <w:ind w:firstLine="0" w:firstLineChars="0"/>
        <w:sectPr>
          <w:footerReference r:id="rId11" w:type="default"/>
          <w:pgSz w:w="16838" w:h="11906" w:orient="landscape"/>
          <w:pgMar w:top="153" w:right="153" w:bottom="153" w:left="153" w:header="851" w:footer="992" w:gutter="0"/>
          <w:cols w:space="720" w:num="1"/>
          <w:docGrid w:type="lines" w:linePitch="312" w:charSpace="0"/>
        </w:sectPr>
      </w:pPr>
    </w:p>
    <w:p w14:paraId="2A076294">
      <w:pPr>
        <w:spacing w:line="800" w:lineRule="exact"/>
        <w:jc w:val="center"/>
        <w:rPr>
          <w:rFonts w:ascii="黑体" w:hAnsi="黑体" w:eastAsia="黑体" w:cs="黑体"/>
          <w:sz w:val="72"/>
          <w:szCs w:val="72"/>
        </w:rPr>
      </w:pPr>
    </w:p>
    <w:p w14:paraId="1C186870">
      <w:pPr>
        <w:spacing w:line="800" w:lineRule="exact"/>
        <w:jc w:val="center"/>
        <w:rPr>
          <w:rFonts w:ascii="黑体" w:hAnsi="黑体" w:eastAsia="黑体" w:cs="黑体"/>
          <w:sz w:val="72"/>
          <w:szCs w:val="72"/>
        </w:rPr>
      </w:pPr>
    </w:p>
    <w:p w14:paraId="45E2F234">
      <w:pPr>
        <w:spacing w:line="800" w:lineRule="exact"/>
        <w:jc w:val="center"/>
        <w:rPr>
          <w:rFonts w:ascii="黑体" w:hAnsi="黑体" w:eastAsia="黑体" w:cs="黑体"/>
          <w:sz w:val="72"/>
          <w:szCs w:val="72"/>
        </w:rPr>
      </w:pPr>
    </w:p>
    <w:p w14:paraId="596DBA96">
      <w:pPr>
        <w:spacing w:line="800" w:lineRule="exact"/>
        <w:jc w:val="center"/>
        <w:rPr>
          <w:rFonts w:ascii="黑体" w:hAnsi="黑体" w:eastAsia="黑体" w:cs="黑体"/>
          <w:sz w:val="72"/>
          <w:szCs w:val="72"/>
        </w:rPr>
      </w:pPr>
    </w:p>
    <w:p w14:paraId="47F99A26">
      <w:pPr>
        <w:spacing w:line="800" w:lineRule="exact"/>
        <w:jc w:val="center"/>
        <w:rPr>
          <w:rFonts w:ascii="黑体" w:hAnsi="黑体" w:eastAsia="黑体" w:cs="黑体"/>
          <w:sz w:val="72"/>
          <w:szCs w:val="72"/>
        </w:rPr>
      </w:pPr>
    </w:p>
    <w:p w14:paraId="204ADA01">
      <w:pPr>
        <w:spacing w:line="800" w:lineRule="exact"/>
        <w:jc w:val="center"/>
        <w:rPr>
          <w:rFonts w:ascii="黑体" w:hAnsi="黑体" w:eastAsia="黑体" w:cs="黑体"/>
          <w:sz w:val="72"/>
          <w:szCs w:val="72"/>
        </w:rPr>
      </w:pPr>
    </w:p>
    <w:p w14:paraId="1894124F">
      <w:pPr>
        <w:spacing w:line="800" w:lineRule="exact"/>
        <w:jc w:val="center"/>
        <w:rPr>
          <w:rFonts w:ascii="黑体" w:eastAsia="黑体" w:cs="黑体"/>
          <w:color w:val="333333"/>
          <w:sz w:val="52"/>
          <w:szCs w:val="52"/>
        </w:rPr>
      </w:pPr>
      <w:r>
        <w:rPr>
          <w:rFonts w:hint="eastAsia" w:ascii="黑体" w:eastAsia="黑体" w:cs="黑体"/>
          <w:sz w:val="72"/>
          <w:szCs w:val="72"/>
        </w:rPr>
        <w:t>四、</w:t>
      </w:r>
      <w:r>
        <w:rPr>
          <w:rFonts w:ascii="黑体" w:eastAsia="黑体" w:cs="黑体"/>
          <w:bCs/>
          <w:sz w:val="72"/>
          <w:szCs w:val="72"/>
        </w:rPr>
        <w:t>犬类准养证核发</w:t>
      </w:r>
    </w:p>
    <w:p w14:paraId="3D5DB4B1">
      <w:pPr>
        <w:pStyle w:val="18"/>
        <w:spacing w:line="640" w:lineRule="exact"/>
        <w:ind w:firstLine="1920" w:firstLineChars="600"/>
        <w:rPr>
          <w:rFonts w:ascii="微软雅黑" w:eastAsia="微软雅黑" w:cs="微软雅黑"/>
          <w:sz w:val="32"/>
          <w:szCs w:val="32"/>
        </w:rPr>
      </w:pPr>
    </w:p>
    <w:p w14:paraId="157DDFF5">
      <w:pPr>
        <w:pStyle w:val="18"/>
        <w:spacing w:line="640" w:lineRule="exact"/>
        <w:ind w:firstLine="1920" w:firstLineChars="600"/>
        <w:rPr>
          <w:rFonts w:ascii="微软雅黑" w:eastAsia="微软雅黑" w:cs="微软雅黑"/>
          <w:sz w:val="32"/>
          <w:szCs w:val="32"/>
        </w:rPr>
      </w:pPr>
    </w:p>
    <w:p w14:paraId="44F6B099">
      <w:pPr>
        <w:pStyle w:val="18"/>
        <w:spacing w:line="640" w:lineRule="exact"/>
        <w:ind w:firstLine="1920" w:firstLineChars="600"/>
        <w:rPr>
          <w:rFonts w:ascii="微软雅黑" w:eastAsia="微软雅黑" w:cs="微软雅黑"/>
          <w:sz w:val="32"/>
          <w:szCs w:val="32"/>
        </w:rPr>
      </w:pPr>
    </w:p>
    <w:p w14:paraId="15C56A4C">
      <w:pPr>
        <w:pStyle w:val="18"/>
        <w:spacing w:line="640" w:lineRule="exact"/>
        <w:ind w:firstLine="1920" w:firstLineChars="600"/>
        <w:rPr>
          <w:rFonts w:ascii="微软雅黑" w:eastAsia="微软雅黑" w:cs="微软雅黑"/>
          <w:sz w:val="32"/>
          <w:szCs w:val="32"/>
        </w:rPr>
      </w:pPr>
    </w:p>
    <w:p w14:paraId="11754C4C">
      <w:pPr>
        <w:pStyle w:val="18"/>
        <w:spacing w:line="640" w:lineRule="exact"/>
        <w:ind w:firstLine="1920" w:firstLineChars="600"/>
        <w:rPr>
          <w:rFonts w:ascii="微软雅黑" w:eastAsia="微软雅黑" w:cs="微软雅黑"/>
          <w:sz w:val="32"/>
          <w:szCs w:val="32"/>
        </w:rPr>
      </w:pPr>
    </w:p>
    <w:p w14:paraId="7BCD97DB">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联系人：</w:t>
      </w:r>
      <w:r>
        <w:rPr>
          <w:rFonts w:ascii="微软雅黑" w:eastAsia="微软雅黑" w:cs="微软雅黑"/>
          <w:sz w:val="32"/>
          <w:szCs w:val="32"/>
        </w:rPr>
        <w:t>门颖杰</w:t>
      </w:r>
    </w:p>
    <w:p w14:paraId="2FFC318E">
      <w:pPr>
        <w:pStyle w:val="18"/>
        <w:spacing w:line="640" w:lineRule="exact"/>
        <w:ind w:firstLine="2560" w:firstLineChars="800"/>
        <w:sectPr>
          <w:footerReference r:id="rId12" w:type="default"/>
          <w:pgSz w:w="11906" w:h="16838"/>
          <w:pgMar w:top="1440" w:right="1800" w:bottom="1440" w:left="1800" w:header="851" w:footer="992" w:gutter="0"/>
          <w:cols w:space="720" w:num="1"/>
          <w:docGrid w:type="lines" w:linePitch="312" w:charSpace="0"/>
        </w:sectPr>
      </w:pPr>
      <w:r>
        <w:rPr>
          <w:rFonts w:hint="eastAsia" w:ascii="微软雅黑" w:eastAsia="微软雅黑" w:cs="微软雅黑"/>
          <w:sz w:val="32"/>
          <w:szCs w:val="32"/>
        </w:rPr>
        <w:t>联系电话：0316-723</w:t>
      </w:r>
      <w:r>
        <w:rPr>
          <w:rFonts w:ascii="微软雅黑" w:eastAsia="微软雅黑" w:cs="微软雅黑"/>
          <w:sz w:val="32"/>
          <w:szCs w:val="32"/>
        </w:rPr>
        <w:t>873</w:t>
      </w:r>
      <w:r>
        <w:rPr>
          <w:rFonts w:hint="eastAsia" w:ascii="微软雅黑" w:eastAsia="微软雅黑" w:cs="微软雅黑"/>
          <w:sz w:val="32"/>
          <w:szCs w:val="32"/>
        </w:rPr>
        <w:t>6</w:t>
      </w:r>
    </w:p>
    <w:p w14:paraId="5B642FAB">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01F1EA85">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霸州市政务服务中心</w:t>
      </w:r>
    </w:p>
    <w:p w14:paraId="2922C848">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ascii="仿宋_GB2312" w:eastAsia="仿宋_GB2312"/>
          <w:sz w:val="32"/>
          <w:szCs w:val="32"/>
        </w:rPr>
        <w:t>个人</w:t>
      </w:r>
      <w:r>
        <w:rPr>
          <w:rFonts w:hint="eastAsia" w:ascii="仿宋_GB2312" w:eastAsia="仿宋_GB2312"/>
          <w:sz w:val="32"/>
          <w:szCs w:val="32"/>
        </w:rPr>
        <w:t>、</w:t>
      </w:r>
      <w:r>
        <w:rPr>
          <w:rFonts w:ascii="仿宋_GB2312" w:eastAsia="仿宋_GB2312"/>
          <w:sz w:val="32"/>
          <w:szCs w:val="32"/>
        </w:rPr>
        <w:t>单位</w:t>
      </w:r>
    </w:p>
    <w:p w14:paraId="07E30322">
      <w:pPr>
        <w:pStyle w:val="18"/>
        <w:spacing w:line="640" w:lineRule="exact"/>
        <w:ind w:firstLine="640"/>
        <w:rPr>
          <w:rFonts w:ascii="黑体" w:eastAsia="黑体"/>
          <w:sz w:val="32"/>
          <w:szCs w:val="32"/>
        </w:rPr>
      </w:pPr>
      <w:r>
        <w:rPr>
          <w:rFonts w:hint="eastAsia" w:ascii="黑体" w:eastAsia="黑体"/>
          <w:sz w:val="32"/>
          <w:szCs w:val="32"/>
        </w:rPr>
        <w:t>四、设定依据</w:t>
      </w:r>
    </w:p>
    <w:p w14:paraId="06E53A8E">
      <w:pPr>
        <w:pStyle w:val="18"/>
        <w:spacing w:line="640" w:lineRule="exact"/>
        <w:ind w:firstLine="640"/>
        <w:rPr>
          <w:rFonts w:ascii="仿宋_GB2312" w:eastAsia="仿宋_GB2312"/>
          <w:sz w:val="32"/>
          <w:szCs w:val="32"/>
        </w:rPr>
      </w:pPr>
      <w:r>
        <w:rPr>
          <w:rFonts w:ascii="仿宋_GB2312" w:eastAsia="仿宋_GB2312"/>
          <w:sz w:val="32"/>
          <w:szCs w:val="32"/>
        </w:rPr>
        <w:t>《中华人民共和国动物防疫法》第三十条</w:t>
      </w:r>
    </w:p>
    <w:p w14:paraId="34526084">
      <w:pPr>
        <w:pStyle w:val="18"/>
        <w:spacing w:line="640" w:lineRule="exact"/>
        <w:ind w:firstLine="640"/>
        <w:rPr>
          <w:rFonts w:ascii="仿宋_GB2312" w:eastAsia="仿宋_GB2312"/>
          <w:sz w:val="32"/>
          <w:szCs w:val="32"/>
        </w:rPr>
      </w:pPr>
      <w:r>
        <w:rPr>
          <w:rFonts w:ascii="仿宋_GB2312" w:eastAsia="仿宋_GB2312"/>
          <w:sz w:val="32"/>
          <w:szCs w:val="32"/>
        </w:rPr>
        <w:t>《中华人民共和国传染病防治法实施办法》第二十九条</w:t>
      </w:r>
    </w:p>
    <w:p w14:paraId="03C5E626">
      <w:pPr>
        <w:pStyle w:val="13"/>
        <w:spacing w:line="640" w:lineRule="exact"/>
        <w:ind w:firstLine="0" w:firstLineChars="0"/>
        <w:rPr>
          <w:rFonts w:ascii="黑体" w:eastAsia="黑体" w:cs="黑体"/>
          <w:sz w:val="32"/>
          <w:szCs w:val="32"/>
        </w:rPr>
      </w:pPr>
      <w:r>
        <w:rPr>
          <w:rFonts w:hint="eastAsia" w:ascii="黑体" w:eastAsia="黑体" w:cs="黑体"/>
          <w:sz w:val="32"/>
          <w:szCs w:val="32"/>
        </w:rPr>
        <w:t xml:space="preserve">    五、申请条件</w:t>
      </w:r>
    </w:p>
    <w:p w14:paraId="5BD255D1">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个人应当凭下列材料申请办理养犬登记，并填写《文明养犬承诺书》。</w:t>
      </w:r>
    </w:p>
    <w:p w14:paraId="13803DAF">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（一）个人身份证明；</w:t>
      </w:r>
    </w:p>
    <w:p w14:paraId="263011FA">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（二）不动产权属证明或者房屋租赁合同；</w:t>
      </w:r>
    </w:p>
    <w:p w14:paraId="5075556A">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（三）犬只狂犬病免疫证明；</w:t>
      </w:r>
    </w:p>
    <w:p w14:paraId="294312B0">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（四）犬只的近期全身正面照片；</w:t>
      </w:r>
    </w:p>
    <w:p w14:paraId="0FFFD4E7">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（五）法律、法规规定的其他材料。</w:t>
      </w:r>
    </w:p>
    <w:p w14:paraId="68760F3A">
      <w:pPr>
        <w:adjustRightInd w:val="0"/>
        <w:snapToGrid w:val="0"/>
        <w:spacing w:line="540" w:lineRule="exact"/>
        <w:ind w:firstLine="640" w:firstLineChars="200"/>
        <w:rPr>
          <w:rFonts w:eastAsia="仿宋_GB2312"/>
          <w:bCs/>
          <w:color w:val="000000"/>
          <w:kern w:val="0"/>
          <w:sz w:val="32"/>
          <w:szCs w:val="32"/>
        </w:rPr>
      </w:pPr>
      <w:r>
        <w:rPr>
          <w:rFonts w:hint="eastAsia" w:ascii="仿宋" w:eastAsia="仿宋" w:cs="仿宋"/>
          <w:sz w:val="32"/>
          <w:szCs w:val="32"/>
        </w:rPr>
        <w:t>单</w:t>
      </w:r>
      <w:r>
        <w:rPr>
          <w:rFonts w:hint="eastAsia" w:eastAsia="仿宋_GB2312"/>
          <w:color w:val="000000"/>
          <w:kern w:val="0"/>
          <w:sz w:val="32"/>
          <w:szCs w:val="32"/>
        </w:rPr>
        <w:t>位</w:t>
      </w:r>
      <w:r>
        <w:rPr>
          <w:rFonts w:hint="eastAsia" w:eastAsia="仿宋_GB2312"/>
          <w:bCs/>
          <w:color w:val="000000"/>
          <w:kern w:val="0"/>
          <w:sz w:val="32"/>
          <w:szCs w:val="32"/>
        </w:rPr>
        <w:t>因护卫或者其他合理用途需要饲养犬只的，应当具备下列条件：</w:t>
      </w:r>
    </w:p>
    <w:p w14:paraId="73F95BCA">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（一）有犬笼、犬舍或者围墙等圈养设施以及养犬标识；</w:t>
      </w:r>
    </w:p>
    <w:p w14:paraId="2EC60A6E">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（二）有看管犬只的专门人员；</w:t>
      </w:r>
    </w:p>
    <w:p w14:paraId="3E36B8DB">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（三）有健全的养犬安全管理制度；</w:t>
      </w:r>
    </w:p>
    <w:p w14:paraId="204F9BD9">
      <w:pPr>
        <w:adjustRightInd w:val="0"/>
        <w:snapToGrid w:val="0"/>
        <w:spacing w:line="540" w:lineRule="exact"/>
        <w:ind w:firstLine="640" w:firstLineChars="200"/>
        <w:rPr>
          <w:rFonts w:eastAsia="仿宋_GB2312"/>
          <w:bCs/>
          <w:color w:val="000000"/>
          <w:kern w:val="0"/>
          <w:sz w:val="32"/>
          <w:szCs w:val="32"/>
        </w:rPr>
      </w:pPr>
      <w:r>
        <w:rPr>
          <w:rFonts w:hint="eastAsia" w:eastAsia="仿宋_GB2312"/>
          <w:bCs/>
          <w:color w:val="000000"/>
          <w:kern w:val="0"/>
          <w:sz w:val="32"/>
          <w:szCs w:val="32"/>
        </w:rPr>
        <w:t>（四）在住宅楼、商住楼、办公楼以外；</w:t>
      </w:r>
    </w:p>
    <w:p w14:paraId="311DD13B">
      <w:pPr>
        <w:pStyle w:val="13"/>
        <w:spacing w:line="640" w:lineRule="exact"/>
        <w:ind w:left="640" w:firstLine="0" w:firstLineChars="0"/>
        <w:rPr>
          <w:rFonts w:ascii="仿宋" w:eastAsia="仿宋" w:cs="仿宋"/>
          <w:sz w:val="32"/>
          <w:szCs w:val="32"/>
        </w:rPr>
      </w:pPr>
      <w:r>
        <w:rPr>
          <w:rFonts w:hint="eastAsia" w:eastAsia="仿宋_GB2312"/>
          <w:bCs/>
          <w:color w:val="000000"/>
          <w:kern w:val="0"/>
          <w:sz w:val="32"/>
          <w:szCs w:val="32"/>
        </w:rPr>
        <w:t>（五）法律、法规规定的其他条件</w:t>
      </w:r>
      <w:r>
        <w:rPr>
          <w:rFonts w:hint="eastAsia" w:ascii="仿宋" w:eastAsia="仿宋" w:cs="仿宋"/>
          <w:sz w:val="32"/>
          <w:szCs w:val="32"/>
        </w:rPr>
        <w:t>。</w:t>
      </w:r>
    </w:p>
    <w:p w14:paraId="08AD47EC">
      <w:pPr>
        <w:pStyle w:val="13"/>
        <w:spacing w:line="640" w:lineRule="exact"/>
        <w:ind w:firstLine="640"/>
        <w:rPr>
          <w:rFonts w:ascii="仿宋" w:eastAsia="仿宋" w:cs="黑体"/>
          <w:sz w:val="32"/>
          <w:szCs w:val="32"/>
        </w:rPr>
      </w:pPr>
      <w:r>
        <w:rPr>
          <w:rFonts w:ascii="黑体" w:eastAsia="黑体" w:cs="黑体"/>
          <w:sz w:val="32"/>
          <w:szCs w:val="32"/>
        </w:rPr>
        <w:t>六</w:t>
      </w:r>
      <w:r>
        <w:rPr>
          <w:rFonts w:hint="eastAsia" w:ascii="黑体" w:eastAsia="黑体" w:cs="黑体"/>
          <w:sz w:val="32"/>
          <w:szCs w:val="32"/>
        </w:rPr>
        <w:t>、承诺办理时限</w:t>
      </w:r>
      <w:r>
        <w:rPr>
          <w:rFonts w:ascii="黑体" w:eastAsia="黑体" w:cs="黑体"/>
          <w:sz w:val="32"/>
          <w:szCs w:val="32"/>
        </w:rPr>
        <w:t>：</w:t>
      </w:r>
      <w:r>
        <w:rPr>
          <w:rFonts w:hint="eastAsia" w:ascii="仿宋" w:eastAsia="仿宋" w:cs="黑体"/>
          <w:sz w:val="32"/>
          <w:szCs w:val="32"/>
        </w:rPr>
        <w:t>30个工作日</w:t>
      </w:r>
    </w:p>
    <w:p w14:paraId="3CD5F2E4">
      <w:pPr>
        <w:pStyle w:val="18"/>
        <w:spacing w:line="640" w:lineRule="exact"/>
        <w:ind w:firstLine="640"/>
        <w:rPr>
          <w:rFonts w:ascii="仿宋" w:eastAsia="仿宋"/>
          <w:sz w:val="32"/>
          <w:szCs w:val="32"/>
        </w:rPr>
      </w:pPr>
      <w:r>
        <w:rPr>
          <w:rFonts w:hint="eastAsia" w:ascii="黑体" w:eastAsia="黑体"/>
          <w:sz w:val="32"/>
          <w:szCs w:val="32"/>
        </w:rPr>
        <w:t>八、收费情况：</w:t>
      </w:r>
      <w:r>
        <w:rPr>
          <w:rFonts w:hint="eastAsia" w:ascii="仿宋" w:eastAsia="仿宋"/>
          <w:sz w:val="32"/>
          <w:szCs w:val="32"/>
        </w:rPr>
        <w:t>因系统原因暂不收费</w:t>
      </w:r>
    </w:p>
    <w:p w14:paraId="19A7742F">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ascii="仿宋_GB2312" w:eastAsia="仿宋_GB2312"/>
          <w:sz w:val="32"/>
          <w:szCs w:val="32"/>
        </w:rPr>
        <w:t>治安大队</w:t>
      </w:r>
    </w:p>
    <w:p w14:paraId="58261525">
      <w:pPr>
        <w:pStyle w:val="18"/>
        <w:spacing w:line="640" w:lineRule="exact"/>
        <w:ind w:firstLine="640"/>
        <w:rPr>
          <w:rFonts w:ascii="仿宋_GB2312" w:eastAsia="仿宋_GB2312"/>
          <w:sz w:val="32"/>
          <w:szCs w:val="32"/>
        </w:rPr>
      </w:pPr>
      <w:r>
        <w:rPr>
          <w:rFonts w:hint="eastAsia" w:ascii="黑体" w:eastAsia="黑体"/>
          <w:sz w:val="32"/>
          <w:szCs w:val="32"/>
        </w:rPr>
        <w:t>十、咨询电话：</w:t>
      </w:r>
      <w:r>
        <w:rPr>
          <w:rFonts w:hint="eastAsia" w:ascii="仿宋_GB2312" w:eastAsia="仿宋_GB2312"/>
          <w:sz w:val="32"/>
          <w:szCs w:val="32"/>
        </w:rPr>
        <w:t>0316-72</w:t>
      </w:r>
      <w:r>
        <w:rPr>
          <w:rFonts w:ascii="仿宋_GB2312" w:eastAsia="仿宋_GB2312"/>
          <w:sz w:val="32"/>
          <w:szCs w:val="32"/>
        </w:rPr>
        <w:t>38736</w:t>
      </w:r>
    </w:p>
    <w:p w14:paraId="19C89C8A">
      <w:pPr>
        <w:pStyle w:val="18"/>
        <w:spacing w:line="640" w:lineRule="exact"/>
        <w:ind w:firstLine="1600" w:firstLineChars="500"/>
        <w:rPr>
          <w:rFonts w:ascii="仿宋_GB2312" w:eastAsia="仿宋_GB2312"/>
          <w:sz w:val="32"/>
          <w:szCs w:val="32"/>
        </w:rPr>
      </w:pPr>
      <w:r>
        <w:rPr>
          <w:rFonts w:ascii="仿宋_GB2312" w:eastAsia="仿宋_GB2312"/>
          <w:sz w:val="32"/>
          <w:szCs w:val="32"/>
        </w:rPr>
        <w:t>门颖杰</w:t>
      </w:r>
      <w:r>
        <w:rPr>
          <w:rFonts w:hint="eastAsia" w:ascii="仿宋_GB2312" w:eastAsia="仿宋_GB2312"/>
          <w:sz w:val="32"/>
          <w:szCs w:val="32"/>
        </w:rPr>
        <w:t>（</w:t>
      </w:r>
      <w:r>
        <w:rPr>
          <w:rFonts w:ascii="仿宋_GB2312" w:eastAsia="仿宋_GB2312"/>
          <w:sz w:val="32"/>
          <w:szCs w:val="32"/>
        </w:rPr>
        <w:t>治安大队内保中队中队长</w:t>
      </w:r>
      <w:r>
        <w:rPr>
          <w:rFonts w:hint="eastAsia" w:ascii="仿宋_GB2312" w:eastAsia="仿宋_GB2312"/>
          <w:sz w:val="32"/>
          <w:szCs w:val="32"/>
        </w:rPr>
        <w:t>）</w:t>
      </w:r>
    </w:p>
    <w:p w14:paraId="4B53C143">
      <w:pPr>
        <w:pStyle w:val="18"/>
        <w:spacing w:line="640" w:lineRule="exact"/>
        <w:ind w:firstLine="640"/>
        <w:rPr>
          <w:rFonts w:ascii="仿宋_GB2312" w:eastAsia="仿宋_GB2312"/>
          <w:sz w:val="32"/>
          <w:szCs w:val="32"/>
        </w:rPr>
      </w:pPr>
      <w:r>
        <w:rPr>
          <w:rFonts w:hint="eastAsia" w:ascii="黑体" w:eastAsia="黑体"/>
          <w:sz w:val="32"/>
          <w:szCs w:val="32"/>
        </w:rPr>
        <w:t>十一、监督电话：</w:t>
      </w:r>
      <w:r>
        <w:rPr>
          <w:rFonts w:hint="eastAsia" w:ascii="仿宋_GB2312" w:eastAsia="仿宋_GB2312"/>
          <w:sz w:val="32"/>
          <w:szCs w:val="32"/>
        </w:rPr>
        <w:t>0316-72</w:t>
      </w:r>
      <w:r>
        <w:rPr>
          <w:rFonts w:ascii="仿宋_GB2312" w:eastAsia="仿宋_GB2312"/>
          <w:sz w:val="32"/>
          <w:szCs w:val="32"/>
        </w:rPr>
        <w:t>38737</w:t>
      </w:r>
    </w:p>
    <w:p w14:paraId="14E1FCF2">
      <w:pPr>
        <w:pStyle w:val="18"/>
        <w:spacing w:line="640" w:lineRule="exact"/>
        <w:ind w:firstLine="1600" w:firstLineChars="500"/>
        <w:rPr>
          <w:rFonts w:ascii="仿宋_GB2312" w:eastAsia="仿宋_GB2312"/>
          <w:sz w:val="32"/>
          <w:szCs w:val="32"/>
        </w:rPr>
      </w:pPr>
      <w:r>
        <w:rPr>
          <w:rFonts w:ascii="仿宋_GB2312" w:eastAsia="仿宋_GB2312"/>
          <w:sz w:val="32"/>
          <w:szCs w:val="32"/>
        </w:rPr>
        <w:t>李建设</w:t>
      </w:r>
      <w:r>
        <w:rPr>
          <w:rFonts w:hint="eastAsia" w:ascii="仿宋_GB2312" w:eastAsia="仿宋_GB2312"/>
          <w:sz w:val="32"/>
          <w:szCs w:val="32"/>
        </w:rPr>
        <w:t>（霸州市公安局</w:t>
      </w:r>
      <w:r>
        <w:rPr>
          <w:rFonts w:ascii="仿宋_GB2312" w:eastAsia="仿宋_GB2312"/>
          <w:sz w:val="32"/>
          <w:szCs w:val="32"/>
        </w:rPr>
        <w:t>治安大队大队长</w:t>
      </w:r>
      <w:r>
        <w:rPr>
          <w:rFonts w:hint="eastAsia" w:ascii="仿宋_GB2312" w:eastAsia="仿宋_GB2312"/>
          <w:sz w:val="32"/>
          <w:szCs w:val="32"/>
        </w:rPr>
        <w:t>）</w:t>
      </w:r>
    </w:p>
    <w:p w14:paraId="55AC1B60">
      <w:pPr>
        <w:pStyle w:val="19"/>
        <w:spacing w:line="640" w:lineRule="exact"/>
        <w:ind w:firstLine="0" w:firstLineChars="0"/>
        <w:rPr>
          <w:rFonts w:ascii="黑体" w:eastAsia="黑体" w:cs="黑体"/>
          <w:bCs/>
          <w:sz w:val="44"/>
          <w:szCs w:val="44"/>
        </w:rPr>
      </w:pPr>
    </w:p>
    <w:p w14:paraId="68848EE9">
      <w:pPr>
        <w:pStyle w:val="19"/>
        <w:spacing w:line="640" w:lineRule="exact"/>
        <w:ind w:firstLine="0" w:firstLineChars="0"/>
        <w:rPr>
          <w:rFonts w:ascii="黑体" w:eastAsia="黑体" w:cs="黑体"/>
          <w:bCs/>
          <w:sz w:val="44"/>
          <w:szCs w:val="44"/>
        </w:rPr>
      </w:pPr>
    </w:p>
    <w:p w14:paraId="53327FE6">
      <w:pPr>
        <w:pStyle w:val="19"/>
        <w:spacing w:line="640" w:lineRule="exact"/>
        <w:ind w:firstLine="0" w:firstLineChars="0"/>
        <w:rPr>
          <w:rFonts w:ascii="黑体" w:eastAsia="黑体" w:cs="黑体"/>
          <w:bCs/>
          <w:sz w:val="44"/>
          <w:szCs w:val="44"/>
        </w:rPr>
      </w:pPr>
    </w:p>
    <w:p w14:paraId="1C066CFD">
      <w:pPr>
        <w:rPr>
          <w:sz w:val="10"/>
          <w:szCs w:val="10"/>
        </w:rPr>
      </w:pPr>
    </w:p>
    <w:p w14:paraId="60CB9EE7">
      <w:pPr>
        <w:pStyle w:val="18"/>
        <w:spacing w:line="500" w:lineRule="exact"/>
        <w:ind w:firstLine="0" w:firstLineChars="0"/>
        <w:rPr>
          <w:sz w:val="10"/>
          <w:szCs w:val="10"/>
        </w:rPr>
      </w:pPr>
    </w:p>
    <w:p w14:paraId="00705569">
      <w:pPr>
        <w:pStyle w:val="18"/>
        <w:spacing w:line="500" w:lineRule="exact"/>
        <w:ind w:firstLine="0" w:firstLineChars="0"/>
        <w:rPr>
          <w:sz w:val="10"/>
          <w:szCs w:val="10"/>
        </w:rPr>
      </w:pPr>
    </w:p>
    <w:p w14:paraId="7F27C189">
      <w:pPr>
        <w:pStyle w:val="13"/>
        <w:spacing w:line="640" w:lineRule="exact"/>
        <w:ind w:firstLine="0" w:firstLineChars="0"/>
        <w:sectPr>
          <w:footerReference r:id="rId13" w:type="default"/>
          <w:pgSz w:w="11906" w:h="16838"/>
          <w:pgMar w:top="1440" w:right="1800" w:bottom="1440" w:left="1800" w:header="851" w:footer="992" w:gutter="0"/>
          <w:cols w:space="720" w:num="1"/>
          <w:docGrid w:type="lines" w:linePitch="312" w:charSpace="0"/>
        </w:sectPr>
      </w:pPr>
    </w:p>
    <w:p w14:paraId="2EF1C73C">
      <w:pPr>
        <w:jc w:val="center"/>
        <w:rPr>
          <w:rFonts w:ascii="方正小标宋简体" w:eastAsia="方正小标宋简体"/>
          <w:sz w:val="36"/>
          <w:szCs w:val="36"/>
        </w:rPr>
      </w:pPr>
      <w:r>
        <w:rPr>
          <w:rFonts w:hint="eastAsia" w:ascii="方正小标宋简体" w:eastAsia="方正小标宋简体"/>
          <w:sz w:val="36"/>
          <w:szCs w:val="36"/>
        </w:rPr>
        <w:t>犬类准养证核发流程图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7F0EB5A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1D77381">
            <w:pPr>
              <w:adjustRightInd w:val="0"/>
              <w:snapToGrid w:val="0"/>
              <w:spacing w:beforeLines="50"/>
              <w:jc w:val="center"/>
              <w:rPr>
                <w:rFonts w:ascii="宋体"/>
                <w:b/>
                <w:bCs/>
                <w:sz w:val="24"/>
              </w:rPr>
            </w:pPr>
            <w:r>
              <w:rPr>
                <w:rFonts w:hint="eastAsia" w:ascii="宋体"/>
                <w:b/>
                <w:bCs/>
                <w:sz w:val="24"/>
              </w:rPr>
              <w:t xml:space="preserve">         时限</w:t>
            </w:r>
          </w:p>
          <w:p w14:paraId="0D316650">
            <w:pPr>
              <w:adjustRightInd w:val="0"/>
              <w:snapToGrid w:val="0"/>
            </w:pPr>
            <w:r>
              <w:rPr>
                <w:rFonts w:hint="eastAsia" w:ascii="宋体"/>
                <w:b/>
                <w:bCs/>
                <w:sz w:val="24"/>
              </w:rPr>
              <w:t>工作流程</w:t>
            </w:r>
          </w:p>
        </w:tc>
        <w:tc>
          <w:tcPr>
            <w:tcW w:w="12475" w:type="dxa"/>
            <w:gridSpan w:val="3"/>
            <w:vAlign w:val="center"/>
          </w:tcPr>
          <w:p w14:paraId="38B5C391">
            <w:pPr>
              <w:adjustRightInd w:val="0"/>
              <w:snapToGrid w:val="0"/>
              <w:jc w:val="center"/>
              <w:rPr>
                <w:sz w:val="24"/>
              </w:rPr>
            </w:pPr>
            <w:r>
              <w:rPr>
                <w:sz w:val="24"/>
              </w:rPr>
              <w:t>30</w:t>
            </w:r>
            <w:r>
              <w:rPr>
                <w:rFonts w:hint="eastAsia"/>
                <w:sz w:val="24"/>
              </w:rPr>
              <w:t>个工作日</w:t>
            </w:r>
          </w:p>
          <w:p w14:paraId="10FB2BC0">
            <w:pPr>
              <w:adjustRightInd w:val="0"/>
              <w:snapToGrid w:val="0"/>
              <w:rPr>
                <w:rFonts w:ascii="宋体"/>
                <w:b/>
                <w:bCs/>
                <w:sz w:val="24"/>
              </w:rPr>
            </w:pPr>
          </w:p>
        </w:tc>
      </w:tr>
      <w:tr w14:paraId="64AE039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553F37BA">
            <w:pPr>
              <w:adjustRightInd w:val="0"/>
              <w:snapToGrid w:val="0"/>
              <w:jc w:val="center"/>
            </w:pPr>
            <w:r>
              <w:rPr>
                <w:rFonts w:ascii="Times New Roman" w:hAnsi="Times New Roman" w:eastAsia="宋体" w:cs="Times New Roman"/>
                <w:b/>
                <w:bCs/>
                <w:kern w:val="2"/>
                <w:sz w:val="24"/>
                <w:szCs w:val="22"/>
                <w:lang w:val="en-US" w:eastAsia="zh-CN" w:bidi="ar-SA"/>
              </w:rPr>
              <w:pict>
                <v:shape id="自选图形 83" o:spid="_x0000_s1102" o:spt="32" type="#_x0000_t32" style="position:absolute;left:0pt;flip:y;margin-left:110.2pt;margin-top:18.8pt;height:375.3pt;width:0.05pt;z-index:2517381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自选图形 84" o:spid="_x0000_s1103" o:spt="32" type="#_x0000_t32" style="position:absolute;left:0pt;margin-left:109.75pt;margin-top:19.9pt;height:0.1pt;width:25.4pt;z-index:2517391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0A4B3011">
            <w:pPr>
              <w:adjustRightInd w:val="0"/>
              <w:snapToGrid w:val="0"/>
              <w:jc w:val="center"/>
            </w:pPr>
            <w:r>
              <w:rPr>
                <w:rFonts w:ascii="宋体" w:hAnsi="Times New Roman" w:eastAsia="宋体" w:cs="Times New Roman"/>
                <w:b/>
                <w:bCs/>
                <w:kern w:val="2"/>
                <w:sz w:val="24"/>
                <w:szCs w:val="22"/>
                <w:lang w:val="en-US" w:eastAsia="zh-CN" w:bidi="ar-SA"/>
              </w:rPr>
              <w:pict>
                <v:shape id="自选图形 22 16" o:spid="_x0000_s1098" o:spt="116" type="#_x0000_t116" style="position:absolute;left:0pt;margin-left:9pt;margin-top:1.45pt;height:40.95pt;width:93.35pt;z-index:25173401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BDA03AC">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自选图形 82" o:spid="_x0000_s1101" o:spt="32" type="#_x0000_t32" style="position:absolute;left:0pt;flip:x;margin-left:102.75pt;margin-top:26.85pt;height:0.1pt;width:83.85pt;z-index:2517370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05EBE9E">
            <w:pPr>
              <w:adjustRightInd w:val="0"/>
              <w:snapToGrid w:val="0"/>
              <w:jc w:val="center"/>
            </w:pPr>
            <w:r>
              <w:rPr>
                <w:rFonts w:ascii="Times New Roman" w:hAnsi="Times New Roman" w:eastAsia="宋体" w:cs="Times New Roman"/>
                <w:kern w:val="2"/>
                <w:sz w:val="24"/>
                <w:szCs w:val="22"/>
                <w:lang w:val="en-US" w:eastAsia="zh-CN" w:bidi="ar-SA"/>
              </w:rPr>
              <w:pict>
                <v:roundrect id="自选图形 24 21" o:spid="_x0000_s1097" o:spt="2" style="position:absolute;left:0pt;margin-left:74.65pt;margin-top:5.5pt;height:333.75pt;width:408.05pt;z-index:25173299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62F4193">
                        <w:pPr>
                          <w:adjustRightInd w:val="0"/>
                          <w:snapToGrid w:val="0"/>
                          <w:jc w:val="center"/>
                          <w:rPr>
                            <w:rFonts w:ascii="宋体"/>
                            <w:color w:val="000000"/>
                            <w:sz w:val="18"/>
                            <w:szCs w:val="18"/>
                          </w:rPr>
                        </w:pPr>
                        <w:r>
                          <w:rPr>
                            <w:rFonts w:hint="eastAsia" w:ascii="宋体"/>
                            <w:color w:val="000000"/>
                            <w:sz w:val="18"/>
                            <w:szCs w:val="18"/>
                          </w:rPr>
                          <w:t>说  明</w:t>
                        </w:r>
                      </w:p>
                      <w:p w14:paraId="5125E434">
                        <w:pPr>
                          <w:spacing w:line="240" w:lineRule="exact"/>
                          <w:rPr>
                            <w:rFonts w:ascii="宋体"/>
                            <w:color w:val="000000"/>
                            <w:sz w:val="18"/>
                            <w:szCs w:val="18"/>
                          </w:rPr>
                        </w:pPr>
                        <w:r>
                          <w:rPr>
                            <w:rFonts w:hint="eastAsia" w:ascii="宋体"/>
                            <w:color w:val="000000"/>
                            <w:sz w:val="18"/>
                            <w:szCs w:val="18"/>
                          </w:rPr>
                          <w:t>一、申报材料：</w:t>
                        </w:r>
                      </w:p>
                      <w:p w14:paraId="48DB6D62">
                        <w:pPr>
                          <w:spacing w:line="240" w:lineRule="exact"/>
                          <w:rPr>
                            <w:rFonts w:ascii="宋体"/>
                            <w:color w:val="000000"/>
                            <w:sz w:val="18"/>
                            <w:szCs w:val="18"/>
                          </w:rPr>
                        </w:pPr>
                        <w:r>
                          <w:rPr>
                            <w:rFonts w:hint="eastAsia" w:ascii="宋体"/>
                            <w:color w:val="000000"/>
                            <w:sz w:val="18"/>
                            <w:szCs w:val="18"/>
                          </w:rPr>
                          <w:t>（一）个人身份证明；</w:t>
                        </w:r>
                      </w:p>
                      <w:p w14:paraId="5D0A7B97">
                        <w:pPr>
                          <w:spacing w:line="240" w:lineRule="exact"/>
                          <w:rPr>
                            <w:rFonts w:ascii="宋体"/>
                            <w:color w:val="000000"/>
                            <w:sz w:val="18"/>
                            <w:szCs w:val="18"/>
                          </w:rPr>
                        </w:pPr>
                        <w:r>
                          <w:rPr>
                            <w:rFonts w:hint="eastAsia" w:ascii="宋体"/>
                            <w:color w:val="000000"/>
                            <w:sz w:val="18"/>
                            <w:szCs w:val="18"/>
                          </w:rPr>
                          <w:t>（二）不动产权属证明或者房屋租赁合同；</w:t>
                        </w:r>
                      </w:p>
                      <w:p w14:paraId="7BB73A51">
                        <w:pPr>
                          <w:spacing w:line="240" w:lineRule="exact"/>
                          <w:rPr>
                            <w:rFonts w:ascii="宋体"/>
                            <w:color w:val="000000"/>
                            <w:sz w:val="18"/>
                            <w:szCs w:val="18"/>
                          </w:rPr>
                        </w:pPr>
                        <w:r>
                          <w:rPr>
                            <w:rFonts w:hint="eastAsia" w:ascii="宋体"/>
                            <w:color w:val="000000"/>
                            <w:sz w:val="18"/>
                            <w:szCs w:val="18"/>
                          </w:rPr>
                          <w:t>（三）犬只狂犬病免疫证明；</w:t>
                        </w:r>
                      </w:p>
                      <w:p w14:paraId="04871D9D">
                        <w:pPr>
                          <w:spacing w:line="240" w:lineRule="exact"/>
                          <w:rPr>
                            <w:rFonts w:ascii="宋体"/>
                            <w:color w:val="000000"/>
                            <w:sz w:val="18"/>
                            <w:szCs w:val="18"/>
                          </w:rPr>
                        </w:pPr>
                        <w:r>
                          <w:rPr>
                            <w:rFonts w:hint="eastAsia" w:ascii="宋体"/>
                            <w:color w:val="000000"/>
                            <w:sz w:val="18"/>
                            <w:szCs w:val="18"/>
                          </w:rPr>
                          <w:t>（四）犬只的近期全身正面照片；</w:t>
                        </w:r>
                      </w:p>
                      <w:p w14:paraId="5CCFF8DA">
                        <w:pPr>
                          <w:spacing w:line="240" w:lineRule="exact"/>
                          <w:rPr>
                            <w:rFonts w:ascii="宋体"/>
                            <w:color w:val="000000"/>
                            <w:sz w:val="18"/>
                            <w:szCs w:val="18"/>
                          </w:rPr>
                        </w:pPr>
                        <w:r>
                          <w:rPr>
                            <w:rFonts w:hint="eastAsia" w:ascii="宋体"/>
                            <w:color w:val="000000"/>
                            <w:sz w:val="18"/>
                            <w:szCs w:val="18"/>
                          </w:rPr>
                          <w:t>（五）法律、法规规定的其他材料。</w:t>
                        </w:r>
                      </w:p>
                      <w:p w14:paraId="5CB0C429">
                        <w:pPr>
                          <w:spacing w:line="240" w:lineRule="exact"/>
                          <w:rPr>
                            <w:rFonts w:ascii="宋体"/>
                            <w:color w:val="000000"/>
                            <w:sz w:val="18"/>
                            <w:szCs w:val="18"/>
                          </w:rPr>
                        </w:pPr>
                        <w:r>
                          <w:rPr>
                            <w:rFonts w:hint="eastAsia" w:ascii="宋体"/>
                            <w:color w:val="000000"/>
                            <w:sz w:val="18"/>
                            <w:szCs w:val="18"/>
                          </w:rPr>
                          <w:t>二、法律依据：</w:t>
                        </w:r>
                      </w:p>
                      <w:p w14:paraId="6C22372F">
                        <w:pPr>
                          <w:rPr>
                            <w:rFonts w:ascii="宋体"/>
                            <w:color w:val="000000"/>
                            <w:sz w:val="18"/>
                            <w:szCs w:val="18"/>
                          </w:rPr>
                        </w:pPr>
                        <w:r>
                          <w:rPr>
                            <w:rFonts w:hint="eastAsia" w:ascii="宋体"/>
                            <w:color w:val="000000"/>
                            <w:sz w:val="18"/>
                            <w:szCs w:val="18"/>
                          </w:rPr>
                          <w:t>《中华人民共和国动物防疫法》第三十条</w:t>
                        </w:r>
                        <w:r>
                          <w:rPr>
                            <w:rFonts w:ascii="宋体"/>
                            <w:color w:val="000000"/>
                            <w:sz w:val="18"/>
                            <w:szCs w:val="18"/>
                          </w:rPr>
                          <w:t>。</w:t>
                        </w:r>
                      </w:p>
                      <w:p w14:paraId="475CC8FD">
                        <w:pPr>
                          <w:rPr>
                            <w:rFonts w:ascii="宋体"/>
                            <w:color w:val="000000"/>
                            <w:sz w:val="18"/>
                            <w:szCs w:val="18"/>
                          </w:rPr>
                        </w:pPr>
                        <w:r>
                          <w:rPr>
                            <w:rFonts w:hint="eastAsia" w:ascii="宋体"/>
                            <w:color w:val="000000"/>
                            <w:sz w:val="18"/>
                            <w:szCs w:val="18"/>
                          </w:rPr>
                          <w:t>《中华人民共和国传染病防治法实施办法》第二十九条</w:t>
                        </w:r>
                        <w:r>
                          <w:rPr>
                            <w:rFonts w:ascii="宋体"/>
                            <w:color w:val="000000"/>
                            <w:sz w:val="18"/>
                            <w:szCs w:val="18"/>
                          </w:rPr>
                          <w:t>。</w:t>
                        </w:r>
                      </w:p>
                      <w:p w14:paraId="24CFE640">
                        <w:pPr>
                          <w:spacing w:line="240" w:lineRule="exact"/>
                          <w:rPr>
                            <w:rFonts w:ascii="宋体"/>
                            <w:color w:val="000000"/>
                            <w:sz w:val="18"/>
                            <w:szCs w:val="18"/>
                          </w:rPr>
                        </w:pPr>
                        <w:r>
                          <w:rPr>
                            <w:rFonts w:hint="eastAsia" w:ascii="宋体"/>
                            <w:color w:val="000000"/>
                            <w:sz w:val="18"/>
                            <w:szCs w:val="18"/>
                          </w:rPr>
                          <w:t>三、实施主体：霸州市公安局  承办机构：</w:t>
                        </w:r>
                        <w:r>
                          <w:rPr>
                            <w:rFonts w:ascii="宋体"/>
                            <w:color w:val="000000"/>
                            <w:sz w:val="18"/>
                            <w:szCs w:val="18"/>
                          </w:rPr>
                          <w:t>治</w:t>
                        </w:r>
                        <w:r>
                          <w:rPr>
                            <w:rFonts w:hint="eastAsia" w:ascii="宋体"/>
                            <w:color w:val="000000"/>
                            <w:sz w:val="18"/>
                            <w:szCs w:val="18"/>
                          </w:rPr>
                          <w:t>安大队</w:t>
                        </w:r>
                      </w:p>
                      <w:p w14:paraId="0509D6C0">
                        <w:pPr>
                          <w:spacing w:line="240" w:lineRule="exact"/>
                          <w:rPr>
                            <w:rFonts w:ascii="宋体"/>
                            <w:color w:val="000000"/>
                            <w:sz w:val="18"/>
                            <w:szCs w:val="18"/>
                          </w:rPr>
                        </w:pPr>
                        <w:r>
                          <w:rPr>
                            <w:rFonts w:hint="eastAsia" w:ascii="宋体"/>
                            <w:color w:val="000000"/>
                            <w:sz w:val="18"/>
                            <w:szCs w:val="18"/>
                          </w:rPr>
                          <w:t>四、联系电话：0316-723</w:t>
                        </w:r>
                        <w:r>
                          <w:rPr>
                            <w:rFonts w:ascii="宋体"/>
                            <w:color w:val="000000"/>
                            <w:sz w:val="18"/>
                            <w:szCs w:val="18"/>
                          </w:rPr>
                          <w:t>8736</w:t>
                        </w:r>
                      </w:p>
                      <w:p w14:paraId="268106A0">
                        <w:pPr>
                          <w:spacing w:line="240" w:lineRule="exact"/>
                          <w:rPr>
                            <w:rFonts w:ascii="宋体"/>
                            <w:color w:val="000000"/>
                            <w:sz w:val="18"/>
                            <w:szCs w:val="18"/>
                          </w:rPr>
                        </w:pPr>
                        <w:r>
                          <w:rPr>
                            <w:rFonts w:hint="eastAsia" w:ascii="宋体"/>
                            <w:color w:val="000000"/>
                            <w:sz w:val="18"/>
                            <w:szCs w:val="18"/>
                          </w:rPr>
                          <w:t>五、监督电话：0316-72387</w:t>
                        </w:r>
                        <w:r>
                          <w:rPr>
                            <w:rFonts w:ascii="宋体"/>
                            <w:color w:val="000000"/>
                            <w:sz w:val="18"/>
                            <w:szCs w:val="18"/>
                          </w:rPr>
                          <w:t>37</w:t>
                        </w:r>
                      </w:p>
                    </w:txbxContent>
                  </v:textbox>
                </v:roundrect>
              </w:pict>
            </w:r>
            <w:r>
              <w:rPr>
                <w:rFonts w:ascii="Times New Roman" w:hAnsi="Times New Roman" w:eastAsia="宋体" w:cs="Times New Roman"/>
                <w:b/>
                <w:bCs/>
                <w:kern w:val="2"/>
                <w:sz w:val="24"/>
                <w:szCs w:val="22"/>
                <w:lang w:val="en-US" w:eastAsia="zh-CN" w:bidi="ar-SA"/>
              </w:rPr>
              <w:pict>
                <v:rect id="文本框 80" o:spid="_x0000_s1099" o:spt="1" style="position:absolute;left:0pt;margin-left:35.15pt;margin-top:51.6pt;height:148.2pt;width:26.95pt;z-index:251735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10B5AB1E">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D2B2C37">
            <w:pPr>
              <w:adjustRightInd w:val="0"/>
              <w:snapToGrid w:val="0"/>
              <w:jc w:val="center"/>
            </w:pPr>
            <w:r>
              <w:rPr>
                <w:rFonts w:ascii="Times New Roman" w:hAnsi="Times New Roman" w:eastAsia="宋体" w:cs="Times New Roman"/>
                <w:b/>
                <w:bCs/>
                <w:kern w:val="2"/>
                <w:sz w:val="24"/>
                <w:szCs w:val="22"/>
                <w:lang w:val="en-US" w:eastAsia="zh-CN" w:bidi="ar-SA"/>
              </w:rPr>
              <w:pict>
                <v:shape id="自选图形 81" o:spid="_x0000_s1100" o:spt="32" type="#_x0000_t32" style="position:absolute;left:0pt;flip:x y;margin-left:62.55pt;margin-top:12.7pt;height:302.75pt;width:0.3pt;z-index:2517360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F6C0D1D">
            <w:pPr>
              <w:adjustRightInd w:val="0"/>
              <w:snapToGrid w:val="0"/>
              <w:jc w:val="center"/>
            </w:pPr>
          </w:p>
        </w:tc>
      </w:tr>
      <w:tr w14:paraId="72AC611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EAB2D0F">
            <w:pPr>
              <w:adjustRightInd w:val="0"/>
              <w:snapToGrid w:val="0"/>
              <w:jc w:val="center"/>
            </w:pPr>
            <w:r>
              <w:rPr>
                <w:rFonts w:ascii="Times New Roman" w:hAnsi="Times New Roman" w:eastAsia="宋体" w:cs="Times New Roman"/>
                <w:b/>
                <w:bCs/>
                <w:kern w:val="2"/>
                <w:sz w:val="24"/>
                <w:szCs w:val="22"/>
                <w:lang w:val="en-US" w:eastAsia="zh-CN" w:bidi="ar-SA"/>
              </w:rPr>
              <w:pict>
                <v:shape id="自选图形 87" o:spid="_x0000_s1106" o:spt="32" type="#_x0000_t32" style="position:absolute;left:0pt;flip:x;margin-left:109.3pt;margin-top:50.65pt;height:0.1pt;width:15pt;z-index:2517422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21675233"/>
          <w:p w14:paraId="32DA16D0">
            <w:pPr>
              <w:ind w:firstLine="843" w:firstLineChars="350"/>
            </w:pPr>
            <w:r>
              <w:rPr>
                <w:rFonts w:hint="eastAsia"/>
                <w:b/>
                <w:bCs/>
                <w:sz w:val="24"/>
              </w:rPr>
              <w:t>受理</w:t>
            </w:r>
          </w:p>
        </w:tc>
        <w:tc>
          <w:tcPr>
            <w:tcW w:w="2495" w:type="dxa"/>
            <w:vAlign w:val="center"/>
          </w:tcPr>
          <w:p w14:paraId="5DF18975">
            <w:pPr>
              <w:adjustRightInd w:val="0"/>
              <w:snapToGrid w:val="0"/>
              <w:jc w:val="center"/>
            </w:pPr>
            <w:r>
              <w:rPr>
                <w:rFonts w:ascii="宋体" w:hAnsi="Times New Roman" w:eastAsia="宋体" w:cs="Times New Roman"/>
                <w:b/>
                <w:bCs/>
                <w:kern w:val="2"/>
                <w:sz w:val="24"/>
                <w:szCs w:val="22"/>
                <w:lang w:val="en-US" w:eastAsia="zh-CN" w:bidi="ar-SA"/>
              </w:rPr>
              <w:pict>
                <v:shape id="自选图形 28 31" o:spid="_x0000_s1105" o:spt="110" type="#_x0000_t110" style="position:absolute;left:0pt;margin-left:0.2pt;margin-top:21.75pt;height:58.45pt;width:107.85pt;z-index:25174118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90A69A0">
                        <w:pPr>
                          <w:jc w:val="center"/>
                        </w:pPr>
                        <w:r>
                          <w:rPr>
                            <w:rFonts w:ascii="宋体"/>
                            <w:bCs/>
                            <w:sz w:val="18"/>
                            <w:szCs w:val="18"/>
                          </w:rPr>
                          <w:t>治安大队受理</w:t>
                        </w:r>
                      </w:p>
                    </w:txbxContent>
                  </v:textbox>
                </v:shape>
              </w:pict>
            </w:r>
            <w:r>
              <w:rPr>
                <w:rFonts w:ascii="宋体" w:hAnsi="Times New Roman" w:eastAsia="宋体" w:cs="Times New Roman"/>
                <w:b/>
                <w:bCs/>
                <w:kern w:val="2"/>
                <w:sz w:val="24"/>
                <w:szCs w:val="22"/>
                <w:lang w:val="en-US" w:eastAsia="zh-CN" w:bidi="ar-SA"/>
              </w:rPr>
              <w:pict>
                <v:shape id="自选图形 85" o:spid="_x0000_s1104" o:spt="32" type="#_x0000_t32" style="position:absolute;left:0pt;margin-left:54.5pt;margin-top:3.5pt;height:20.35pt;width:0.2pt;z-index:2517401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BBE6B94">
            <w:pPr>
              <w:adjustRightInd w:val="0"/>
              <w:snapToGrid w:val="0"/>
              <w:jc w:val="center"/>
            </w:pPr>
          </w:p>
        </w:tc>
        <w:tc>
          <w:tcPr>
            <w:tcW w:w="2495" w:type="dxa"/>
            <w:vAlign w:val="center"/>
          </w:tcPr>
          <w:p w14:paraId="58FB24F5">
            <w:pPr>
              <w:adjustRightInd w:val="0"/>
              <w:snapToGrid w:val="0"/>
              <w:jc w:val="center"/>
            </w:pPr>
          </w:p>
        </w:tc>
      </w:tr>
      <w:tr w14:paraId="6D82E7E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5733BA1">
            <w:pPr>
              <w:adjustRightInd w:val="0"/>
              <w:snapToGrid w:val="0"/>
              <w:jc w:val="center"/>
            </w:pPr>
          </w:p>
          <w:p w14:paraId="08BE7975">
            <w:pPr>
              <w:jc w:val="center"/>
            </w:pPr>
            <w:r>
              <w:rPr>
                <w:rFonts w:hint="eastAsia"/>
                <w:b/>
                <w:bCs/>
                <w:sz w:val="24"/>
              </w:rPr>
              <w:t>审查</w:t>
            </w:r>
          </w:p>
        </w:tc>
        <w:tc>
          <w:tcPr>
            <w:tcW w:w="2495" w:type="dxa"/>
            <w:vAlign w:val="center"/>
          </w:tcPr>
          <w:p w14:paraId="650B7852">
            <w:pPr>
              <w:adjustRightInd w:val="0"/>
              <w:snapToGrid w:val="0"/>
              <w:jc w:val="center"/>
            </w:pPr>
            <w:r>
              <w:rPr>
                <w:rFonts w:ascii="Times New Roman" w:hAnsi="Times New Roman" w:eastAsia="宋体" w:cs="Times New Roman"/>
                <w:kern w:val="2"/>
                <w:sz w:val="21"/>
                <w:szCs w:val="22"/>
                <w:lang w:val="en-US" w:eastAsia="zh-CN" w:bidi="ar-SA"/>
              </w:rPr>
              <w:pict>
                <v:shape id="直接箭头连接符 8 35" o:spid="_x0000_s1112" o:spt="32" type="#_x0000_t32" style="position:absolute;left:0pt;margin-left:54.5pt;margin-top:23.4pt;height:236.6pt;width:0.2pt;z-index:2517483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73C46EE5">
            <w:pPr>
              <w:adjustRightInd w:val="0"/>
              <w:snapToGrid w:val="0"/>
              <w:jc w:val="center"/>
            </w:pPr>
          </w:p>
        </w:tc>
        <w:tc>
          <w:tcPr>
            <w:tcW w:w="2495" w:type="dxa"/>
            <w:vAlign w:val="center"/>
          </w:tcPr>
          <w:p w14:paraId="687EE1A3">
            <w:pPr>
              <w:adjustRightInd w:val="0"/>
              <w:snapToGrid w:val="0"/>
              <w:jc w:val="center"/>
            </w:pPr>
          </w:p>
        </w:tc>
      </w:tr>
      <w:tr w14:paraId="16FFB7C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4C000A04">
            <w:pPr>
              <w:adjustRightInd w:val="0"/>
              <w:snapToGrid w:val="0"/>
              <w:jc w:val="center"/>
            </w:pPr>
          </w:p>
          <w:p w14:paraId="452019E5"/>
          <w:p w14:paraId="03038C70"/>
          <w:p w14:paraId="162B6950"/>
          <w:p w14:paraId="4AE4B162"/>
          <w:p w14:paraId="55A0BB73"/>
          <w:p w14:paraId="41C03D2B">
            <w:pPr>
              <w:ind w:firstLine="735" w:firstLineChars="350"/>
            </w:pPr>
            <w:r>
              <w:rPr>
                <w:rFonts w:ascii="Times New Roman" w:hAnsi="Times New Roman" w:eastAsia="宋体" w:cs="Times New Roman"/>
                <w:kern w:val="2"/>
                <w:sz w:val="21"/>
                <w:szCs w:val="22"/>
                <w:lang w:val="en-US" w:eastAsia="zh-CN" w:bidi="ar-SA"/>
              </w:rPr>
              <w:pict>
                <v:rect id="文本框 31 38" o:spid="_x0000_s1114" o:spt="1" style="position:absolute;left:0pt;margin-left:110.45pt;margin-top:121.85pt;height:23.4pt;width:78.75pt;z-index:-25156608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5B62F03">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直接箭头连接符 6 40" o:spid="_x0000_s1110" o:spt="32" type="#_x0000_t32" style="position:absolute;left:0pt;flip:x;margin-left:109.3pt;margin-top:153pt;height:0.05pt;width:202.45pt;z-index:2517463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0907CF28">
            <w:r>
              <w:rPr>
                <w:rFonts w:ascii="Times New Roman" w:hAnsi="Times New Roman" w:eastAsia="宋体" w:cs="Times New Roman"/>
                <w:kern w:val="2"/>
                <w:sz w:val="21"/>
                <w:szCs w:val="22"/>
                <w:lang w:val="en-US" w:eastAsia="zh-CN" w:bidi="ar-SA"/>
              </w:rPr>
              <w:pict>
                <v:shape id="直接箭头连接符 5 42" o:spid="_x0000_s1109" o:spt="32" type="#_x0000_t32" style="position:absolute;left:0pt;margin-left:54.9pt;margin-top:202.1pt;height:0.1pt;width:66.15pt;z-index:2517452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0F322246"/>
          <w:p w14:paraId="61FB27A8"/>
          <w:p w14:paraId="72BEF163"/>
          <w:p w14:paraId="682BE347"/>
          <w:p w14:paraId="4028A687"/>
          <w:p w14:paraId="5455B5D4"/>
          <w:p w14:paraId="6C7DCC66"/>
          <w:p w14:paraId="35065F2F"/>
          <w:p w14:paraId="53DAEDBD"/>
          <w:p w14:paraId="3ADF36EC"/>
          <w:p w14:paraId="3B8B4936"/>
          <w:p w14:paraId="5AE399CF"/>
          <w:p w14:paraId="53D2F3D4"/>
          <w:p w14:paraId="06F9EE15">
            <w:pPr>
              <w:jc w:val="center"/>
            </w:pPr>
          </w:p>
        </w:tc>
        <w:tc>
          <w:tcPr>
            <w:tcW w:w="7485" w:type="dxa"/>
            <w:vAlign w:val="center"/>
          </w:tcPr>
          <w:p w14:paraId="5B1DE5A3">
            <w:pPr>
              <w:adjustRightInd w:val="0"/>
              <w:snapToGrid w:val="0"/>
              <w:jc w:val="center"/>
            </w:pPr>
          </w:p>
          <w:p w14:paraId="4FB80DEC">
            <w:pPr>
              <w:adjustRightInd w:val="0"/>
              <w:snapToGrid w:val="0"/>
              <w:jc w:val="center"/>
            </w:pPr>
            <w:r>
              <w:rPr>
                <w:rFonts w:ascii="Times New Roman" w:hAnsi="Times New Roman" w:eastAsia="宋体" w:cs="Times New Roman"/>
                <w:kern w:val="2"/>
                <w:sz w:val="21"/>
                <w:szCs w:val="22"/>
                <w:lang w:val="en-US" w:eastAsia="zh-CN" w:bidi="ar-SA"/>
              </w:rPr>
              <w:pict>
                <v:shape id="直接箭头连接符 4 44" o:spid="_x0000_s1113" o:spt="32" type="#_x0000_t32" style="position:absolute;left:0pt;margin-left:62.85pt;margin-top:218.15pt;height:12.45pt;width:0.1pt;z-index:2517493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5 46" o:spid="_x0000_s1111" o:spt="32" type="#_x0000_t32" style="position:absolute;left:0pt;margin-left:130.4pt;margin-top:190.7pt;height:2.9pt;width:256.2pt;z-index:25174732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6 49" o:spid="_x0000_s1107" o:spt="110" type="#_x0000_t110" style="position:absolute;left:0pt;margin-left:-5.45pt;margin-top:164.4pt;height:53.75pt;width:135.8pt;z-index:25174323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C9016D7">
                        <w:pPr>
                          <w:jc w:val="center"/>
                        </w:pPr>
                        <w:r>
                          <w:rPr>
                            <w:rFonts w:ascii="宋体"/>
                            <w:bCs/>
                            <w:sz w:val="18"/>
                            <w:szCs w:val="18"/>
                          </w:rPr>
                          <w:t>治安</w:t>
                        </w:r>
                        <w:r>
                          <w:rPr>
                            <w:rFonts w:hint="eastAsia" w:ascii="宋体"/>
                            <w:bCs/>
                            <w:sz w:val="18"/>
                            <w:szCs w:val="18"/>
                          </w:rPr>
                          <w:t>大队</w:t>
                        </w:r>
                        <w:r>
                          <w:rPr>
                            <w:rFonts w:hint="eastAsia" w:ascii="宋体"/>
                            <w:sz w:val="18"/>
                            <w:szCs w:val="18"/>
                          </w:rPr>
                          <w:t>核批</w:t>
                        </w:r>
                      </w:p>
                    </w:txbxContent>
                  </v:textbox>
                </v:shape>
              </w:pict>
            </w:r>
          </w:p>
        </w:tc>
        <w:tc>
          <w:tcPr>
            <w:tcW w:w="2495" w:type="dxa"/>
            <w:vAlign w:val="center"/>
          </w:tcPr>
          <w:p w14:paraId="765F6282">
            <w:pPr>
              <w:adjustRightInd w:val="0"/>
              <w:snapToGrid w:val="0"/>
              <w:jc w:val="center"/>
            </w:pPr>
            <w:r>
              <w:rPr>
                <w:rFonts w:ascii="Times New Roman" w:hAnsi="Times New Roman" w:eastAsia="宋体" w:cs="Times New Roman"/>
                <w:kern w:val="2"/>
                <w:sz w:val="21"/>
                <w:szCs w:val="22"/>
                <w:lang w:val="en-US" w:eastAsia="zh-CN" w:bidi="ar-SA"/>
              </w:rPr>
              <w:pict>
                <v:shape id="自选图形 37 52" o:spid="_x0000_s1108" o:spt="116" type="#_x0000_t116" style="position:absolute;left:0pt;margin-left:12.35pt;margin-top:191.3pt;height:53.25pt;width:89.2pt;z-index:2517442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CFA6DA2">
                        <w:pPr>
                          <w:jc w:val="center"/>
                          <w:rPr>
                            <w:sz w:val="20"/>
                          </w:rPr>
                        </w:pPr>
                        <w:r>
                          <w:rPr>
                            <w:rFonts w:hint="eastAsia"/>
                            <w:sz w:val="20"/>
                          </w:rPr>
                          <w:t>颁发犬类准养证</w:t>
                        </w:r>
                      </w:p>
                    </w:txbxContent>
                  </v:textbox>
                </v:shape>
              </w:pict>
            </w:r>
          </w:p>
        </w:tc>
      </w:tr>
    </w:tbl>
    <w:p w14:paraId="6FF5A0CA">
      <w:pPr>
        <w:pStyle w:val="13"/>
        <w:spacing w:line="640" w:lineRule="exact"/>
        <w:ind w:firstLine="0" w:firstLineChars="0"/>
        <w:sectPr>
          <w:footerReference r:id="rId14" w:type="default"/>
          <w:pgSz w:w="16838" w:h="11906" w:orient="landscape"/>
          <w:pgMar w:top="153" w:right="153" w:bottom="153" w:left="153" w:header="851" w:footer="992" w:gutter="0"/>
          <w:cols w:space="720" w:num="1"/>
          <w:docGrid w:type="lines" w:linePitch="312" w:charSpace="0"/>
        </w:sectPr>
      </w:pPr>
    </w:p>
    <w:p w14:paraId="6F384873">
      <w:pPr>
        <w:pStyle w:val="2"/>
        <w:rPr>
          <w:rFonts w:ascii="黑体" w:eastAsia="黑体" w:cs="仿宋"/>
          <w:szCs w:val="44"/>
        </w:rPr>
      </w:pPr>
    </w:p>
    <w:p w14:paraId="7BD98F77">
      <w:pPr>
        <w:jc w:val="center"/>
        <w:rPr>
          <w:b/>
          <w:sz w:val="52"/>
          <w:szCs w:val="52"/>
        </w:rPr>
      </w:pPr>
    </w:p>
    <w:p w14:paraId="31DC945F">
      <w:pPr>
        <w:jc w:val="center"/>
        <w:rPr>
          <w:b/>
          <w:sz w:val="52"/>
          <w:szCs w:val="52"/>
        </w:rPr>
      </w:pPr>
    </w:p>
    <w:p w14:paraId="34D23765">
      <w:pPr>
        <w:jc w:val="center"/>
        <w:rPr>
          <w:b/>
          <w:sz w:val="52"/>
          <w:szCs w:val="52"/>
        </w:rPr>
      </w:pPr>
    </w:p>
    <w:p w14:paraId="6F763CCA">
      <w:pPr>
        <w:jc w:val="center"/>
        <w:rPr>
          <w:b/>
          <w:sz w:val="52"/>
          <w:szCs w:val="52"/>
        </w:rPr>
      </w:pPr>
    </w:p>
    <w:p w14:paraId="6DF6D46D">
      <w:pPr>
        <w:ind w:left="900"/>
        <w:rPr>
          <w:b/>
          <w:sz w:val="52"/>
          <w:szCs w:val="52"/>
        </w:rPr>
      </w:pPr>
    </w:p>
    <w:p w14:paraId="05EC6592">
      <w:pPr>
        <w:ind w:left="900"/>
        <w:rPr>
          <w:b/>
          <w:sz w:val="52"/>
          <w:szCs w:val="52"/>
        </w:rPr>
      </w:pPr>
      <w:r>
        <w:rPr>
          <w:rFonts w:hint="eastAsia"/>
          <w:b/>
          <w:sz w:val="52"/>
          <w:szCs w:val="52"/>
        </w:rPr>
        <w:t>五、易制毒化学品运输许可</w:t>
      </w:r>
    </w:p>
    <w:p w14:paraId="7516E2A9">
      <w:pPr>
        <w:ind w:left="900"/>
        <w:rPr>
          <w:b/>
          <w:sz w:val="44"/>
          <w:szCs w:val="44"/>
        </w:rPr>
      </w:pPr>
    </w:p>
    <w:p w14:paraId="7A766A95">
      <w:pPr>
        <w:ind w:left="900"/>
        <w:rPr>
          <w:b/>
          <w:sz w:val="44"/>
          <w:szCs w:val="44"/>
        </w:rPr>
      </w:pPr>
    </w:p>
    <w:p w14:paraId="7EAD201E">
      <w:pPr>
        <w:ind w:left="900"/>
        <w:rPr>
          <w:b/>
          <w:sz w:val="44"/>
          <w:szCs w:val="44"/>
        </w:rPr>
      </w:pPr>
    </w:p>
    <w:p w14:paraId="4733DEF3">
      <w:pPr>
        <w:ind w:left="900"/>
        <w:rPr>
          <w:b/>
          <w:sz w:val="44"/>
          <w:szCs w:val="44"/>
        </w:rPr>
      </w:pPr>
    </w:p>
    <w:p w14:paraId="364EEB19">
      <w:pPr>
        <w:ind w:left="900"/>
        <w:rPr>
          <w:b/>
          <w:sz w:val="44"/>
          <w:szCs w:val="44"/>
        </w:rPr>
      </w:pPr>
    </w:p>
    <w:p w14:paraId="536D55F7">
      <w:pPr>
        <w:ind w:left="900"/>
        <w:rPr>
          <w:b/>
          <w:sz w:val="44"/>
          <w:szCs w:val="44"/>
        </w:rPr>
      </w:pPr>
    </w:p>
    <w:p w14:paraId="10C4A83B">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联系人：范凯松</w:t>
      </w:r>
    </w:p>
    <w:p w14:paraId="33EC2DD9">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联系电话:0316-7238825</w:t>
      </w:r>
    </w:p>
    <w:p w14:paraId="6A3AA5EB">
      <w:pPr>
        <w:ind w:left="900"/>
        <w:rPr>
          <w:b/>
          <w:sz w:val="44"/>
          <w:szCs w:val="44"/>
        </w:rPr>
      </w:pPr>
    </w:p>
    <w:p w14:paraId="114A857D">
      <w:pPr>
        <w:ind w:left="900"/>
        <w:rPr>
          <w:b/>
          <w:sz w:val="44"/>
          <w:szCs w:val="44"/>
        </w:rPr>
      </w:pPr>
    </w:p>
    <w:p w14:paraId="721749AA">
      <w:pPr>
        <w:ind w:left="900"/>
        <w:rPr>
          <w:b/>
          <w:sz w:val="44"/>
          <w:szCs w:val="44"/>
        </w:rPr>
      </w:pPr>
    </w:p>
    <w:p w14:paraId="749AA586">
      <w:pPr>
        <w:ind w:left="900"/>
        <w:rPr>
          <w:b/>
          <w:sz w:val="32"/>
          <w:szCs w:val="32"/>
        </w:rPr>
      </w:pPr>
    </w:p>
    <w:p w14:paraId="20CEB531">
      <w:pPr>
        <w:ind w:left="900"/>
        <w:rPr>
          <w:b/>
          <w:sz w:val="32"/>
          <w:szCs w:val="32"/>
        </w:rPr>
      </w:pPr>
    </w:p>
    <w:p w14:paraId="31ACDCD5">
      <w:pPr>
        <w:ind w:left="900"/>
        <w:rPr>
          <w:b/>
          <w:sz w:val="32"/>
          <w:szCs w:val="32"/>
        </w:rPr>
      </w:pPr>
    </w:p>
    <w:p w14:paraId="72FA95B1">
      <w:pPr>
        <w:ind w:left="900"/>
        <w:rPr>
          <w:b/>
          <w:sz w:val="32"/>
          <w:szCs w:val="32"/>
        </w:rPr>
      </w:pPr>
    </w:p>
    <w:p w14:paraId="1116B354">
      <w:pPr>
        <w:rPr>
          <w:b/>
          <w:sz w:val="32"/>
          <w:szCs w:val="32"/>
        </w:rPr>
      </w:pPr>
    </w:p>
    <w:p w14:paraId="6D214BBE">
      <w:pPr>
        <w:rPr>
          <w:rFonts w:ascii="宋体" w:hAnsi="宋体"/>
          <w:sz w:val="28"/>
          <w:szCs w:val="28"/>
        </w:rPr>
      </w:pPr>
      <w:r>
        <w:rPr>
          <w:rFonts w:hint="eastAsia" w:ascii="宋体" w:hAnsi="宋体"/>
          <w:sz w:val="28"/>
          <w:szCs w:val="28"/>
        </w:rPr>
        <w:t>一、实施机构：霸州市公安局禁毒大队</w:t>
      </w:r>
    </w:p>
    <w:p w14:paraId="126B67BD">
      <w:pPr>
        <w:rPr>
          <w:rFonts w:ascii="宋体" w:hAnsi="宋体"/>
          <w:sz w:val="28"/>
          <w:szCs w:val="28"/>
        </w:rPr>
      </w:pPr>
      <w:r>
        <w:rPr>
          <w:rFonts w:hint="eastAsia" w:ascii="宋体" w:hAnsi="宋体"/>
          <w:sz w:val="28"/>
          <w:szCs w:val="28"/>
        </w:rPr>
        <w:t>二、办公地址：霸州市公安局禁毒大队</w:t>
      </w:r>
    </w:p>
    <w:p w14:paraId="6C50C341">
      <w:pPr>
        <w:rPr>
          <w:rFonts w:ascii="宋体" w:hAnsi="宋体"/>
          <w:sz w:val="28"/>
          <w:szCs w:val="28"/>
        </w:rPr>
      </w:pPr>
      <w:r>
        <w:rPr>
          <w:rFonts w:hint="eastAsia" w:ascii="宋体" w:hAnsi="宋体"/>
          <w:sz w:val="28"/>
          <w:szCs w:val="28"/>
        </w:rPr>
        <w:t>三、服务对象：全市易制毒化学品企业</w:t>
      </w:r>
    </w:p>
    <w:p w14:paraId="4439027F">
      <w:pPr>
        <w:rPr>
          <w:rFonts w:ascii="宋体" w:hAnsi="宋体"/>
          <w:sz w:val="28"/>
          <w:szCs w:val="28"/>
        </w:rPr>
      </w:pPr>
      <w:r>
        <w:rPr>
          <w:rFonts w:hint="eastAsia" w:ascii="宋体" w:hAnsi="宋体"/>
          <w:sz w:val="28"/>
          <w:szCs w:val="28"/>
        </w:rPr>
        <w:t>四、设定依据</w:t>
      </w:r>
    </w:p>
    <w:p w14:paraId="13662E66">
      <w:pPr>
        <w:rPr>
          <w:rFonts w:ascii="宋体" w:hAnsi="宋体"/>
          <w:sz w:val="28"/>
          <w:szCs w:val="28"/>
        </w:rPr>
      </w:pPr>
      <w:r>
        <w:rPr>
          <w:rFonts w:hint="eastAsia" w:ascii="宋体" w:hAnsi="宋体"/>
          <w:sz w:val="28"/>
          <w:szCs w:val="28"/>
        </w:rPr>
        <w:t>《中华人民共和国禁毒法》《易制毒化学品管理条例》有关规定</w:t>
      </w:r>
    </w:p>
    <w:p w14:paraId="5E376EB0">
      <w:pPr>
        <w:rPr>
          <w:rFonts w:ascii="宋体" w:hAnsi="宋体"/>
          <w:sz w:val="28"/>
          <w:szCs w:val="28"/>
        </w:rPr>
      </w:pPr>
      <w:r>
        <w:rPr>
          <w:rFonts w:hint="eastAsia" w:ascii="宋体" w:hAnsi="宋体"/>
          <w:sz w:val="28"/>
          <w:szCs w:val="28"/>
        </w:rPr>
        <w:t>五、申请条件</w:t>
      </w:r>
    </w:p>
    <w:p w14:paraId="29E76A1F">
      <w:pPr>
        <w:rPr>
          <w:rFonts w:ascii="宋体" w:hAnsi="宋体"/>
          <w:sz w:val="28"/>
          <w:szCs w:val="28"/>
        </w:rPr>
      </w:pPr>
      <w:r>
        <w:rPr>
          <w:rFonts w:hint="eastAsia" w:ascii="宋体" w:hAnsi="宋体"/>
          <w:sz w:val="28"/>
          <w:szCs w:val="28"/>
        </w:rPr>
        <w:t>符合运输易制毒化学品的运输企业，且需要具备易制毒化学品购买备案证明及购销合同等材料。</w:t>
      </w:r>
    </w:p>
    <w:p w14:paraId="5030C2BB">
      <w:pPr>
        <w:rPr>
          <w:rFonts w:ascii="宋体" w:hAnsi="宋体"/>
          <w:sz w:val="28"/>
          <w:szCs w:val="28"/>
        </w:rPr>
      </w:pPr>
      <w:r>
        <w:rPr>
          <w:rFonts w:hint="eastAsia" w:ascii="宋体" w:hAnsi="宋体"/>
          <w:sz w:val="28"/>
          <w:szCs w:val="28"/>
        </w:rPr>
        <w:t>六、申请材料目录</w:t>
      </w:r>
    </w:p>
    <w:p w14:paraId="430DB8F0">
      <w:pPr>
        <w:rPr>
          <w:sz w:val="28"/>
          <w:szCs w:val="28"/>
        </w:rPr>
      </w:pPr>
      <w:r>
        <w:rPr>
          <w:rFonts w:hint="eastAsia"/>
          <w:sz w:val="28"/>
          <w:szCs w:val="28"/>
        </w:rPr>
        <w:t>（一）企业入网时，应该提供以下相关资质（注：原件及复印件）</w:t>
      </w:r>
    </w:p>
    <w:p w14:paraId="1F7AE3D7">
      <w:pPr>
        <w:spacing w:line="540" w:lineRule="exact"/>
        <w:ind w:firstLine="840" w:firstLineChars="300"/>
        <w:rPr>
          <w:sz w:val="28"/>
          <w:szCs w:val="28"/>
        </w:rPr>
      </w:pPr>
      <w:r>
        <w:rPr>
          <w:rFonts w:hint="eastAsia"/>
          <w:sz w:val="28"/>
          <w:szCs w:val="28"/>
        </w:rPr>
        <w:t>1、营业执照；              6、相关从业人员表；</w:t>
      </w:r>
    </w:p>
    <w:p w14:paraId="69286F35">
      <w:pPr>
        <w:spacing w:line="540" w:lineRule="exact"/>
        <w:ind w:firstLine="840" w:firstLineChars="300"/>
        <w:rPr>
          <w:sz w:val="28"/>
          <w:szCs w:val="28"/>
        </w:rPr>
      </w:pPr>
      <w:r>
        <w:rPr>
          <w:rFonts w:hint="eastAsia"/>
          <w:sz w:val="28"/>
          <w:szCs w:val="28"/>
        </w:rPr>
        <w:t>2、企业法人身份证；        7、安全员信息表；</w:t>
      </w:r>
    </w:p>
    <w:p w14:paraId="440BD626">
      <w:pPr>
        <w:spacing w:line="540" w:lineRule="exact"/>
        <w:ind w:firstLine="840" w:firstLineChars="300"/>
        <w:rPr>
          <w:sz w:val="28"/>
          <w:szCs w:val="28"/>
        </w:rPr>
      </w:pPr>
      <w:r>
        <w:rPr>
          <w:rFonts w:hint="eastAsia"/>
          <w:sz w:val="28"/>
          <w:szCs w:val="28"/>
        </w:rPr>
        <w:t>3、经办人身份证：          8、反应釜排查表；</w:t>
      </w:r>
    </w:p>
    <w:p w14:paraId="1EC3B6A3">
      <w:pPr>
        <w:spacing w:line="540" w:lineRule="exact"/>
        <w:ind w:firstLine="840" w:firstLineChars="300"/>
        <w:rPr>
          <w:sz w:val="28"/>
          <w:szCs w:val="28"/>
        </w:rPr>
      </w:pPr>
      <w:r>
        <w:rPr>
          <w:rFonts w:hint="eastAsia"/>
          <w:sz w:val="28"/>
          <w:szCs w:val="28"/>
        </w:rPr>
        <w:t>4、合法使用说明；          9、出租厂房设备排查表；</w:t>
      </w:r>
    </w:p>
    <w:p w14:paraId="108A4A93">
      <w:pPr>
        <w:spacing w:line="540" w:lineRule="exact"/>
        <w:ind w:firstLine="840" w:firstLineChars="300"/>
        <w:rPr>
          <w:sz w:val="28"/>
          <w:szCs w:val="28"/>
        </w:rPr>
      </w:pPr>
      <w:r>
        <w:rPr>
          <w:rFonts w:hint="eastAsia"/>
          <w:sz w:val="28"/>
          <w:szCs w:val="28"/>
        </w:rPr>
        <w:t>5、法人承诺书；           10、环评；</w:t>
      </w:r>
    </w:p>
    <w:p w14:paraId="64041552">
      <w:pPr>
        <w:spacing w:line="540" w:lineRule="exact"/>
        <w:ind w:left="840" w:hanging="840" w:hangingChars="300"/>
        <w:rPr>
          <w:sz w:val="28"/>
          <w:szCs w:val="28"/>
        </w:rPr>
      </w:pPr>
      <w:r>
        <w:rPr>
          <w:rFonts w:hint="eastAsia"/>
          <w:sz w:val="28"/>
          <w:szCs w:val="28"/>
        </w:rPr>
        <w:t>（二）网上申请购销和运输备案证明时，应当提交下列材料：</w:t>
      </w:r>
      <w:r>
        <w:rPr>
          <w:rFonts w:hint="eastAsia"/>
          <w:sz w:val="28"/>
          <w:szCs w:val="28"/>
        </w:rPr>
        <w:br w:type="textWrapping"/>
      </w:r>
      <w:r>
        <w:rPr>
          <w:rFonts w:hint="eastAsia"/>
          <w:sz w:val="28"/>
          <w:szCs w:val="28"/>
        </w:rPr>
        <w:t>1、递交同种易制毒化学品上一次申请购买的相关材料（首次购买不需要）（注：复印件）</w:t>
      </w:r>
    </w:p>
    <w:p w14:paraId="2F1A15FB">
      <w:pPr>
        <w:spacing w:line="540" w:lineRule="exact"/>
        <w:ind w:firstLine="840" w:firstLineChars="300"/>
        <w:rPr>
          <w:sz w:val="28"/>
          <w:szCs w:val="28"/>
        </w:rPr>
      </w:pPr>
      <w:r>
        <w:rPr>
          <w:rFonts w:hint="eastAsia"/>
          <w:sz w:val="28"/>
          <w:szCs w:val="28"/>
        </w:rPr>
        <w:t>2、企业提供有关资质；</w:t>
      </w:r>
    </w:p>
    <w:p w14:paraId="2C67C6D8">
      <w:pPr>
        <w:spacing w:line="540" w:lineRule="exact"/>
        <w:ind w:firstLine="840" w:firstLineChars="300"/>
        <w:rPr>
          <w:sz w:val="28"/>
          <w:szCs w:val="28"/>
        </w:rPr>
      </w:pPr>
      <w:r>
        <w:rPr>
          <w:rFonts w:hint="eastAsia"/>
          <w:sz w:val="28"/>
          <w:szCs w:val="28"/>
        </w:rPr>
        <w:t>3、企业登陆系统上传企业资质；</w:t>
      </w:r>
    </w:p>
    <w:p w14:paraId="6525A03F">
      <w:pPr>
        <w:spacing w:line="540" w:lineRule="exact"/>
        <w:ind w:firstLine="840" w:firstLineChars="300"/>
        <w:rPr>
          <w:sz w:val="28"/>
          <w:szCs w:val="28"/>
        </w:rPr>
      </w:pPr>
      <w:r>
        <w:rPr>
          <w:rFonts w:hint="eastAsia"/>
          <w:sz w:val="28"/>
          <w:szCs w:val="28"/>
        </w:rPr>
        <w:t>（系统网址：www.gayzd.com）</w:t>
      </w:r>
    </w:p>
    <w:p w14:paraId="3575BEBE">
      <w:pPr>
        <w:spacing w:line="540" w:lineRule="exact"/>
        <w:ind w:firstLine="840" w:firstLineChars="300"/>
        <w:rPr>
          <w:sz w:val="28"/>
          <w:szCs w:val="28"/>
        </w:rPr>
      </w:pPr>
      <w:r>
        <w:rPr>
          <w:rFonts w:hint="eastAsia"/>
          <w:sz w:val="28"/>
          <w:szCs w:val="28"/>
        </w:rPr>
        <w:t>4、企业上传申请表申请备案证明。</w:t>
      </w:r>
    </w:p>
    <w:p w14:paraId="7AE67AA4">
      <w:pPr>
        <w:spacing w:line="540" w:lineRule="exact"/>
        <w:rPr>
          <w:sz w:val="28"/>
          <w:szCs w:val="28"/>
        </w:rPr>
      </w:pPr>
      <w:r>
        <w:rPr>
          <w:rFonts w:hint="eastAsia"/>
          <w:sz w:val="28"/>
          <w:szCs w:val="28"/>
        </w:rPr>
        <w:t>七、承诺办理时限</w:t>
      </w:r>
    </w:p>
    <w:p w14:paraId="65487197">
      <w:pPr>
        <w:spacing w:line="540" w:lineRule="exact"/>
        <w:rPr>
          <w:sz w:val="28"/>
          <w:szCs w:val="28"/>
        </w:rPr>
      </w:pPr>
      <w:r>
        <w:rPr>
          <w:rFonts w:hint="eastAsia"/>
          <w:sz w:val="28"/>
          <w:szCs w:val="28"/>
        </w:rPr>
        <w:t>承诺时限：24小时内完成审批（办理时限不包括前置审批事项办理时限或因企业原因延误的时限）</w:t>
      </w:r>
    </w:p>
    <w:p w14:paraId="5466D06C">
      <w:pPr>
        <w:spacing w:line="540" w:lineRule="exact"/>
        <w:rPr>
          <w:sz w:val="28"/>
          <w:szCs w:val="28"/>
        </w:rPr>
      </w:pPr>
      <w:r>
        <w:rPr>
          <w:rFonts w:hint="eastAsia"/>
          <w:sz w:val="28"/>
          <w:szCs w:val="28"/>
        </w:rPr>
        <w:t>八、收费情况：不收费</w:t>
      </w:r>
    </w:p>
    <w:p w14:paraId="7F02A1A8">
      <w:pPr>
        <w:spacing w:line="540" w:lineRule="exact"/>
        <w:rPr>
          <w:sz w:val="28"/>
          <w:szCs w:val="28"/>
        </w:rPr>
      </w:pPr>
      <w:r>
        <w:rPr>
          <w:rFonts w:hint="eastAsia"/>
          <w:sz w:val="28"/>
          <w:szCs w:val="28"/>
        </w:rPr>
        <w:t>九、审批股室：霸州市公安局禁毒大队</w:t>
      </w:r>
    </w:p>
    <w:p w14:paraId="69101842">
      <w:pPr>
        <w:rPr>
          <w:sz w:val="28"/>
          <w:szCs w:val="28"/>
        </w:rPr>
      </w:pPr>
      <w:r>
        <w:rPr>
          <w:rFonts w:hint="eastAsia"/>
          <w:sz w:val="28"/>
          <w:szCs w:val="28"/>
        </w:rPr>
        <w:t>十、网上申报地点</w:t>
      </w:r>
    </w:p>
    <w:p w14:paraId="33311A65">
      <w:pPr>
        <w:rPr>
          <w:sz w:val="28"/>
          <w:szCs w:val="28"/>
        </w:rPr>
      </w:pPr>
      <w:r>
        <w:rPr>
          <w:rFonts w:hint="eastAsia"/>
          <w:sz w:val="28"/>
          <w:szCs w:val="28"/>
        </w:rPr>
        <w:t>互联网网址：http://</w:t>
      </w:r>
      <w:r>
        <w:fldChar w:fldCharType="begin"/>
      </w:r>
      <w:r>
        <w:instrText xml:space="preserve"> HYPERLINK "http://www.gayzd.com" </w:instrText>
      </w:r>
      <w:r>
        <w:fldChar w:fldCharType="separate"/>
      </w:r>
      <w:r>
        <w:rPr>
          <w:rStyle w:val="8"/>
          <w:rFonts w:hint="eastAsia"/>
          <w:sz w:val="28"/>
          <w:szCs w:val="28"/>
        </w:rPr>
        <w:t>www.gayzd.com</w:t>
      </w:r>
      <w:r>
        <w:rPr>
          <w:rFonts w:hint="eastAsia"/>
          <w:sz w:val="28"/>
          <w:szCs w:val="28"/>
        </w:rPr>
        <w:fldChar w:fldCharType="end"/>
      </w:r>
    </w:p>
    <w:p w14:paraId="17B1D9DB">
      <w:pPr>
        <w:spacing w:line="540" w:lineRule="exact"/>
        <w:rPr>
          <w:sz w:val="28"/>
          <w:szCs w:val="28"/>
        </w:rPr>
      </w:pPr>
      <w:r>
        <w:rPr>
          <w:rFonts w:hint="eastAsia"/>
          <w:sz w:val="28"/>
          <w:szCs w:val="28"/>
        </w:rPr>
        <w:t>十一、咨询电话：0316-7238825</w:t>
      </w:r>
    </w:p>
    <w:p w14:paraId="7F2429B9">
      <w:pPr>
        <w:spacing w:line="540" w:lineRule="exact"/>
        <w:rPr>
          <w:sz w:val="28"/>
          <w:szCs w:val="28"/>
        </w:rPr>
      </w:pPr>
      <w:r>
        <w:rPr>
          <w:rFonts w:hint="eastAsia"/>
          <w:sz w:val="28"/>
          <w:szCs w:val="28"/>
        </w:rPr>
        <w:t>李春雷（霸州市公安局禁毒大队教导员）</w:t>
      </w:r>
    </w:p>
    <w:p w14:paraId="6A0879EB">
      <w:pPr>
        <w:spacing w:line="540" w:lineRule="exact"/>
        <w:rPr>
          <w:sz w:val="28"/>
          <w:szCs w:val="28"/>
        </w:rPr>
      </w:pPr>
      <w:r>
        <w:rPr>
          <w:rFonts w:hint="eastAsia"/>
          <w:sz w:val="28"/>
          <w:szCs w:val="28"/>
        </w:rPr>
        <w:t>十二、监督电话：17803365060</w:t>
      </w:r>
    </w:p>
    <w:p w14:paraId="4F73A09E">
      <w:pPr>
        <w:spacing w:line="540" w:lineRule="exact"/>
        <w:rPr>
          <w:sz w:val="28"/>
          <w:szCs w:val="28"/>
        </w:rPr>
      </w:pPr>
      <w:r>
        <w:rPr>
          <w:rFonts w:hint="eastAsia"/>
          <w:sz w:val="28"/>
          <w:szCs w:val="28"/>
        </w:rPr>
        <w:t>耿艳民（霸州市公安局禁毒大队大队长）</w:t>
      </w:r>
    </w:p>
    <w:p w14:paraId="39D82B0F">
      <w:pPr>
        <w:spacing w:line="540" w:lineRule="exact"/>
        <w:rPr>
          <w:sz w:val="28"/>
          <w:szCs w:val="28"/>
        </w:rPr>
      </w:pPr>
    </w:p>
    <w:p w14:paraId="6CDE662C">
      <w:pPr>
        <w:spacing w:line="540" w:lineRule="exact"/>
        <w:rPr>
          <w:sz w:val="28"/>
          <w:szCs w:val="28"/>
        </w:rPr>
      </w:pPr>
    </w:p>
    <w:p w14:paraId="076FC8DD">
      <w:pPr>
        <w:spacing w:line="540" w:lineRule="exact"/>
        <w:rPr>
          <w:sz w:val="28"/>
          <w:szCs w:val="28"/>
        </w:rPr>
      </w:pPr>
    </w:p>
    <w:p w14:paraId="212372F8">
      <w:pPr>
        <w:spacing w:line="540" w:lineRule="exact"/>
        <w:rPr>
          <w:sz w:val="28"/>
          <w:szCs w:val="28"/>
        </w:rPr>
      </w:pPr>
    </w:p>
    <w:p w14:paraId="1B959B94">
      <w:pPr>
        <w:spacing w:line="540" w:lineRule="exact"/>
        <w:rPr>
          <w:sz w:val="28"/>
          <w:szCs w:val="28"/>
        </w:rPr>
      </w:pPr>
    </w:p>
    <w:p w14:paraId="0F3A7A5C">
      <w:pPr>
        <w:spacing w:line="540" w:lineRule="exact"/>
        <w:rPr>
          <w:sz w:val="28"/>
          <w:szCs w:val="28"/>
        </w:rPr>
      </w:pPr>
    </w:p>
    <w:p w14:paraId="2E709A64">
      <w:pPr>
        <w:spacing w:line="540" w:lineRule="exact"/>
        <w:rPr>
          <w:sz w:val="28"/>
          <w:szCs w:val="28"/>
        </w:rPr>
      </w:pPr>
    </w:p>
    <w:p w14:paraId="42AC95DC">
      <w:pPr>
        <w:spacing w:line="540" w:lineRule="exact"/>
        <w:sectPr>
          <w:headerReference r:id="rId15" w:type="default"/>
          <w:pgSz w:w="11906" w:h="16838"/>
          <w:pgMar w:top="1440" w:right="1797" w:bottom="1440" w:left="1797" w:header="851" w:footer="992" w:gutter="0"/>
          <w:cols w:space="720" w:num="1"/>
          <w:docGrid w:type="lines" w:linePitch="312" w:charSpace="0"/>
        </w:sectPr>
      </w:pPr>
    </w:p>
    <w:p w14:paraId="2B1934F1">
      <w:pPr>
        <w:jc w:val="center"/>
        <w:rPr>
          <w:rFonts w:ascii="黑体" w:eastAsia="黑体"/>
          <w:sz w:val="36"/>
          <w:szCs w:val="36"/>
        </w:rPr>
      </w:pPr>
      <w:r>
        <w:rPr>
          <w:rFonts w:hint="eastAsia" w:ascii="黑体" w:eastAsia="黑体"/>
          <w:sz w:val="36"/>
          <w:szCs w:val="36"/>
        </w:rPr>
        <w:t>网上审批第二、三类易制毒化学品运输备案证明流程图</w:t>
      </w:r>
    </w:p>
    <w:tbl>
      <w:tblPr>
        <w:tblStyle w:val="6"/>
        <w:tblpPr w:leftFromText="180" w:rightFromText="180" w:vertAnchor="text" w:horzAnchor="margin" w:tblpXSpec="center" w:tblpY="209"/>
        <w:tblOverlap w:val="never"/>
        <w:tblW w:w="14970" w:type="dxa"/>
        <w:tblInd w:w="0" w:type="dxa"/>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759A798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trPr>
        <w:tc>
          <w:tcPr>
            <w:tcW w:w="2495" w:type="dxa"/>
            <w:tcBorders>
              <w:tl2br w:val="dotted" w:color="auto" w:sz="2" w:space="0"/>
            </w:tcBorders>
            <w:vAlign w:val="top"/>
          </w:tcPr>
          <w:p w14:paraId="1EECAFF5">
            <w:pPr>
              <w:adjustRightInd w:val="0"/>
              <w:snapToGrid w:val="0"/>
              <w:spacing w:beforeLines="50"/>
              <w:jc w:val="center"/>
              <w:rPr>
                <w:rFonts w:ascii="宋体"/>
                <w:b/>
                <w:bCs/>
                <w:sz w:val="24"/>
              </w:rPr>
            </w:pPr>
            <w:r>
              <w:rPr>
                <w:rFonts w:hint="eastAsia" w:ascii="宋体"/>
                <w:b/>
                <w:bCs/>
                <w:sz w:val="24"/>
              </w:rPr>
              <w:t xml:space="preserve">         时限</w:t>
            </w:r>
          </w:p>
          <w:p w14:paraId="26790560">
            <w:pPr>
              <w:adjustRightInd w:val="0"/>
              <w:snapToGrid w:val="0"/>
            </w:pPr>
            <w:r>
              <w:rPr>
                <w:rFonts w:hint="eastAsia" w:ascii="宋体"/>
                <w:b/>
                <w:bCs/>
                <w:sz w:val="24"/>
              </w:rPr>
              <w:t>工作流程</w:t>
            </w:r>
          </w:p>
        </w:tc>
        <w:tc>
          <w:tcPr>
            <w:tcW w:w="12475" w:type="dxa"/>
            <w:gridSpan w:val="3"/>
            <w:vAlign w:val="center"/>
          </w:tcPr>
          <w:p w14:paraId="04855E50">
            <w:pPr>
              <w:adjustRightInd w:val="0"/>
              <w:snapToGrid w:val="0"/>
              <w:jc w:val="center"/>
              <w:rPr>
                <w:sz w:val="24"/>
              </w:rPr>
            </w:pPr>
            <w:r>
              <w:rPr>
                <w:rFonts w:hint="eastAsia"/>
                <w:sz w:val="24"/>
              </w:rPr>
              <w:t>24小时完成审批</w:t>
            </w:r>
          </w:p>
          <w:p w14:paraId="64E198B8">
            <w:pPr>
              <w:adjustRightInd w:val="0"/>
              <w:snapToGrid w:val="0"/>
              <w:rPr>
                <w:rFonts w:ascii="宋体"/>
                <w:b/>
                <w:bCs/>
                <w:sz w:val="24"/>
              </w:rPr>
            </w:pPr>
          </w:p>
        </w:tc>
      </w:tr>
      <w:tr w14:paraId="687DF61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trPr>
        <w:tc>
          <w:tcPr>
            <w:tcW w:w="2495" w:type="dxa"/>
            <w:vAlign w:val="center"/>
          </w:tcPr>
          <w:p w14:paraId="00FF0050">
            <w:pPr>
              <w:adjustRightInd w:val="0"/>
              <w:snapToGrid w:val="0"/>
              <w:jc w:val="center"/>
            </w:pPr>
            <w:r>
              <w:rPr>
                <w:rFonts w:ascii="Times New Roman" w:hAnsi="Times New Roman" w:eastAsia="宋体" w:cs="Times New Roman"/>
                <w:b/>
                <w:bCs/>
                <w:kern w:val="2"/>
                <w:sz w:val="24"/>
                <w:szCs w:val="22"/>
                <w:lang w:val="en-US" w:eastAsia="zh-CN" w:bidi="ar-SA"/>
              </w:rPr>
              <w:pict>
                <v:shape id="自选图形 101" o:spid="_x0000_s1120" o:spt="34" type="#_x0000_t34" style="position:absolute;left:0pt;flip:x;margin-left:-11.65pt;margin-top:140.65pt;height:0.2pt;width:243.95pt;rotation:17694720f;z-index:251756544;mso-width-relative:page;mso-height-relative:page;" fillcolor="#FFFFFF" filled="t" o:preferrelative="t" stroked="t" coordsize="21600,21600" adj="10798">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121" o:spid="_x0000_s1121" o:spt="32" type="#_x0000_t32" style="position:absolute;left:0pt;margin-left:109.75pt;margin-top:19.9pt;height:0.05pt;width:25.4pt;z-index:2517575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4E412D62">
            <w:pPr>
              <w:adjustRightInd w:val="0"/>
              <w:snapToGrid w:val="0"/>
              <w:jc w:val="center"/>
            </w:pPr>
            <w:r>
              <w:rPr>
                <w:rFonts w:ascii="宋体" w:hAnsi="Times New Roman" w:eastAsia="宋体" w:cs="Times New Roman"/>
                <w:b/>
                <w:bCs/>
                <w:kern w:val="2"/>
                <w:sz w:val="24"/>
                <w:szCs w:val="22"/>
                <w:lang w:val="en-US" w:eastAsia="zh-CN" w:bidi="ar-SA"/>
              </w:rPr>
              <w:pict>
                <v:shape id="_x0000_s1116" o:spid="_x0000_s1116" o:spt="116" type="#_x0000_t116" style="position:absolute;left:0pt;margin-left:9pt;margin-top:1.45pt;height:40.95pt;width:93.35pt;z-index:25175244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F6F3DB2">
                        <w:pPr>
                          <w:adjustRightInd w:val="0"/>
                          <w:snapToGrid w:val="0"/>
                          <w:jc w:val="center"/>
                          <w:rPr>
                            <w:rFonts w:ascii="宋体"/>
                            <w:szCs w:val="21"/>
                          </w:rPr>
                        </w:pPr>
                        <w:r>
                          <w:rPr>
                            <w:rFonts w:hint="eastAsia" w:ascii="宋体"/>
                            <w:szCs w:val="21"/>
                          </w:rPr>
                          <w:t>申请运输单位提交申请材料</w:t>
                        </w:r>
                      </w:p>
                    </w:txbxContent>
                  </v:textbox>
                </v:shape>
              </w:pict>
            </w:r>
            <w:r>
              <w:rPr>
                <w:rFonts w:ascii="宋体" w:hAnsi="Times New Roman" w:eastAsia="宋体" w:cs="Times New Roman"/>
                <w:b/>
                <w:bCs/>
                <w:kern w:val="2"/>
                <w:sz w:val="24"/>
                <w:szCs w:val="22"/>
                <w:lang w:val="en-US" w:eastAsia="zh-CN" w:bidi="ar-SA"/>
              </w:rPr>
              <w:pict>
                <v:shape id="_x0000_s1119" o:spid="_x0000_s1119" o:spt="32" type="#_x0000_t32" style="position:absolute;left:0pt;flip:x;margin-left:102.75pt;margin-top:26.85pt;height:0.05pt;width:83.85pt;z-index:2517555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B59E56D">
            <w:pPr>
              <w:adjustRightInd w:val="0"/>
              <w:snapToGrid w:val="0"/>
              <w:jc w:val="center"/>
            </w:pPr>
            <w:r>
              <w:rPr>
                <w:rFonts w:ascii="Times New Roman" w:hAnsi="Times New Roman" w:eastAsia="宋体" w:cs="Times New Roman"/>
                <w:kern w:val="2"/>
                <w:sz w:val="24"/>
                <w:szCs w:val="22"/>
                <w:lang w:val="en-US" w:eastAsia="zh-CN" w:bidi="ar-SA"/>
              </w:rPr>
              <w:pict>
                <v:roundrect id="_x0000_s1115" o:spid="_x0000_s1115" o:spt="2" style="position:absolute;left:0pt;margin-left:69.75pt;margin-top:4.4pt;height:231.75pt;width:408.05pt;z-index:25175142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F311DEF">
                        <w:pPr>
                          <w:adjustRightInd w:val="0"/>
                          <w:snapToGrid w:val="0"/>
                          <w:jc w:val="center"/>
                          <w:rPr>
                            <w:rFonts w:ascii="宋体"/>
                            <w:color w:val="000000"/>
                            <w:sz w:val="18"/>
                            <w:szCs w:val="18"/>
                          </w:rPr>
                        </w:pPr>
                        <w:r>
                          <w:rPr>
                            <w:rFonts w:hint="eastAsia" w:ascii="宋体"/>
                            <w:color w:val="000000"/>
                            <w:sz w:val="18"/>
                            <w:szCs w:val="18"/>
                          </w:rPr>
                          <w:t>网上申请购销和运输备案说明</w:t>
                        </w:r>
                      </w:p>
                      <w:p w14:paraId="37B8485D">
                        <w:pPr>
                          <w:spacing w:line="240" w:lineRule="exact"/>
                          <w:rPr>
                            <w:rFonts w:ascii="宋体"/>
                            <w:color w:val="000000"/>
                            <w:sz w:val="18"/>
                            <w:szCs w:val="18"/>
                          </w:rPr>
                        </w:pPr>
                        <w:r>
                          <w:rPr>
                            <w:rFonts w:hint="eastAsia" w:ascii="宋体"/>
                            <w:color w:val="000000"/>
                            <w:sz w:val="18"/>
                            <w:szCs w:val="18"/>
                          </w:rPr>
                          <w:t>一、申请材料：</w:t>
                        </w:r>
                      </w:p>
                      <w:p w14:paraId="44DFA356">
                        <w:pPr>
                          <w:spacing w:line="240" w:lineRule="exact"/>
                          <w:ind w:left="540" w:hanging="540" w:hangingChars="300"/>
                          <w:rPr>
                            <w:sz w:val="18"/>
                            <w:szCs w:val="18"/>
                          </w:rPr>
                        </w:pPr>
                        <w:r>
                          <w:rPr>
                            <w:rFonts w:hint="eastAsia"/>
                            <w:sz w:val="18"/>
                            <w:szCs w:val="18"/>
                          </w:rPr>
                          <w:t>递交同种易制毒化学品上一次申请购买的相关材料，详情请参考第六项申请材料目录。（首次购买不需要）（注：复印件）</w:t>
                        </w:r>
                      </w:p>
                      <w:p w14:paraId="562EC2AE">
                        <w:pPr>
                          <w:spacing w:line="240" w:lineRule="exact"/>
                          <w:rPr>
                            <w:sz w:val="18"/>
                            <w:szCs w:val="18"/>
                          </w:rPr>
                        </w:pPr>
                        <w:r>
                          <w:rPr>
                            <w:rFonts w:hint="eastAsia"/>
                            <w:sz w:val="18"/>
                            <w:szCs w:val="18"/>
                          </w:rPr>
                          <w:t>企业提供有关资质；</w:t>
                        </w:r>
                      </w:p>
                      <w:p w14:paraId="03BC9FAE">
                        <w:pPr>
                          <w:spacing w:line="240" w:lineRule="exact"/>
                          <w:rPr>
                            <w:sz w:val="18"/>
                            <w:szCs w:val="18"/>
                          </w:rPr>
                        </w:pPr>
                        <w:r>
                          <w:rPr>
                            <w:rFonts w:hint="eastAsia"/>
                            <w:sz w:val="18"/>
                            <w:szCs w:val="18"/>
                          </w:rPr>
                          <w:t>企业登陆系统上传企业资质；（系统网址：www.gayzd.com）</w:t>
                        </w:r>
                      </w:p>
                      <w:p w14:paraId="3216A2C3">
                        <w:pPr>
                          <w:spacing w:line="240" w:lineRule="exact"/>
                          <w:rPr>
                            <w:sz w:val="18"/>
                            <w:szCs w:val="18"/>
                          </w:rPr>
                        </w:pPr>
                        <w:r>
                          <w:rPr>
                            <w:rFonts w:hint="eastAsia"/>
                            <w:sz w:val="18"/>
                            <w:szCs w:val="18"/>
                          </w:rPr>
                          <w:t>企业上传申请表申请备案证明</w:t>
                        </w:r>
                      </w:p>
                      <w:p w14:paraId="6E7486A5">
                        <w:pPr>
                          <w:spacing w:line="240" w:lineRule="exact"/>
                          <w:rPr>
                            <w:rFonts w:ascii="宋体"/>
                            <w:color w:val="000000"/>
                            <w:sz w:val="18"/>
                            <w:szCs w:val="18"/>
                          </w:rPr>
                        </w:pPr>
                        <w:r>
                          <w:rPr>
                            <w:rFonts w:hint="eastAsia" w:ascii="宋体"/>
                            <w:color w:val="000000"/>
                            <w:sz w:val="18"/>
                            <w:szCs w:val="18"/>
                          </w:rPr>
                          <w:t>二、法律依据：</w:t>
                        </w:r>
                      </w:p>
                      <w:p w14:paraId="07CD1099">
                        <w:pPr>
                          <w:rPr>
                            <w:rFonts w:ascii="宋体" w:hAnsi="宋体"/>
                            <w:szCs w:val="21"/>
                          </w:rPr>
                        </w:pPr>
                        <w:r>
                          <w:rPr>
                            <w:rFonts w:hint="eastAsia" w:ascii="宋体" w:hAnsi="宋体"/>
                            <w:szCs w:val="21"/>
                          </w:rPr>
                          <w:t>《中华人民共和国禁毒法》《易制毒化学品管理条例》有关规定</w:t>
                        </w:r>
                      </w:p>
                      <w:p w14:paraId="3CE520C2">
                        <w:pPr>
                          <w:spacing w:line="240" w:lineRule="exact"/>
                          <w:rPr>
                            <w:rFonts w:ascii="宋体"/>
                            <w:color w:val="000000"/>
                            <w:sz w:val="18"/>
                            <w:szCs w:val="18"/>
                          </w:rPr>
                        </w:pPr>
                        <w:r>
                          <w:rPr>
                            <w:rFonts w:hint="eastAsia" w:ascii="宋体"/>
                            <w:color w:val="000000"/>
                            <w:sz w:val="18"/>
                            <w:szCs w:val="18"/>
                          </w:rPr>
                          <w:t>三、实施主体：霸州市公安局  承办机构：禁毒大队</w:t>
                        </w:r>
                      </w:p>
                      <w:p w14:paraId="730DCD44">
                        <w:pPr>
                          <w:spacing w:line="240" w:lineRule="exact"/>
                          <w:rPr>
                            <w:rFonts w:ascii="宋体"/>
                            <w:color w:val="000000"/>
                            <w:sz w:val="18"/>
                            <w:szCs w:val="18"/>
                          </w:rPr>
                        </w:pPr>
                        <w:r>
                          <w:rPr>
                            <w:rFonts w:hint="eastAsia" w:ascii="宋体"/>
                            <w:color w:val="000000"/>
                            <w:sz w:val="18"/>
                            <w:szCs w:val="18"/>
                          </w:rPr>
                          <w:t>四、联系电话：0316-7238825</w:t>
                        </w:r>
                      </w:p>
                      <w:p w14:paraId="56A01053">
                        <w:pPr>
                          <w:spacing w:line="240" w:lineRule="exact"/>
                          <w:rPr>
                            <w:rFonts w:ascii="宋体"/>
                            <w:color w:val="000000"/>
                            <w:sz w:val="18"/>
                            <w:szCs w:val="18"/>
                          </w:rPr>
                        </w:pPr>
                        <w:r>
                          <w:rPr>
                            <w:rFonts w:hint="eastAsia" w:ascii="宋体"/>
                            <w:color w:val="000000"/>
                            <w:sz w:val="18"/>
                            <w:szCs w:val="18"/>
                          </w:rPr>
                          <w:t>五、监督电话：17803365060</w:t>
                        </w:r>
                      </w:p>
                    </w:txbxContent>
                  </v:textbox>
                </v:roundrect>
              </w:pict>
            </w:r>
            <w:r>
              <w:rPr>
                <w:rFonts w:ascii="Times New Roman" w:hAnsi="Times New Roman" w:eastAsia="宋体" w:cs="Times New Roman"/>
                <w:b/>
                <w:bCs/>
                <w:kern w:val="2"/>
                <w:sz w:val="24"/>
                <w:szCs w:val="22"/>
                <w:lang w:val="en-US" w:eastAsia="zh-CN" w:bidi="ar-SA"/>
              </w:rPr>
              <w:pict>
                <v:rect id="_x0000_s1117" o:spid="_x0000_s1117" o:spt="1" style="position:absolute;left:0pt;margin-left:35.15pt;margin-top:51.6pt;height:148.2pt;width:26.95pt;z-index:251753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7808055">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48A33424">
            <w:pPr>
              <w:adjustRightInd w:val="0"/>
              <w:snapToGrid w:val="0"/>
              <w:jc w:val="center"/>
            </w:pPr>
            <w:r>
              <w:rPr>
                <w:rFonts w:ascii="Times New Roman" w:hAnsi="Times New Roman" w:eastAsia="宋体" w:cs="Times New Roman"/>
                <w:b/>
                <w:bCs/>
                <w:kern w:val="2"/>
                <w:sz w:val="24"/>
                <w:szCs w:val="22"/>
                <w:lang w:val="en-US" w:eastAsia="zh-CN" w:bidi="ar-SA"/>
              </w:rPr>
              <w:pict>
                <v:shape id="自选图形 99" o:spid="_x0000_s1118" o:spt="34" type="#_x0000_t34" style="position:absolute;left:0pt;margin-left:-44pt;margin-top:118.5pt;height:0.75pt;width:212.4pt;rotation:17694720f;z-index:251754496;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61DA6A13">
            <w:pPr>
              <w:adjustRightInd w:val="0"/>
              <w:snapToGrid w:val="0"/>
              <w:jc w:val="center"/>
            </w:pPr>
          </w:p>
        </w:tc>
      </w:tr>
      <w:tr w14:paraId="70EDA1D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1C8FF6AC">
            <w:pPr>
              <w:adjustRightInd w:val="0"/>
              <w:snapToGrid w:val="0"/>
              <w:jc w:val="center"/>
            </w:pPr>
            <w:r>
              <w:rPr>
                <w:rFonts w:ascii="Times New Roman" w:hAnsi="Times New Roman" w:eastAsia="宋体" w:cs="Times New Roman"/>
                <w:b/>
                <w:bCs/>
                <w:kern w:val="2"/>
                <w:sz w:val="24"/>
                <w:szCs w:val="22"/>
                <w:lang w:val="en-US" w:eastAsia="zh-CN" w:bidi="ar-SA"/>
              </w:rPr>
              <w:pict>
                <v:shape id="_x0000_s1124" o:spid="_x0000_s1124" o:spt="32" type="#_x0000_t32" style="position:absolute;left:0pt;flip:x;margin-left:109.3pt;margin-top:50.65pt;height:0.05pt;width:15pt;z-index:2517606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5FAF2088"/>
          <w:p w14:paraId="683293A4">
            <w:pPr>
              <w:ind w:firstLine="840" w:firstLineChars="350"/>
            </w:pPr>
            <w:r>
              <w:rPr>
                <w:rFonts w:hint="eastAsia"/>
                <w:b/>
                <w:bCs/>
                <w:sz w:val="24"/>
              </w:rPr>
              <w:t>受理</w:t>
            </w:r>
          </w:p>
        </w:tc>
        <w:tc>
          <w:tcPr>
            <w:tcW w:w="2495" w:type="dxa"/>
            <w:vAlign w:val="center"/>
          </w:tcPr>
          <w:p w14:paraId="595B4C78">
            <w:pPr>
              <w:adjustRightInd w:val="0"/>
              <w:snapToGrid w:val="0"/>
              <w:jc w:val="center"/>
            </w:pPr>
            <w:r>
              <w:rPr>
                <w:rFonts w:ascii="宋体" w:hAnsi="Times New Roman" w:eastAsia="宋体" w:cs="Times New Roman"/>
                <w:b/>
                <w:bCs/>
                <w:kern w:val="2"/>
                <w:sz w:val="24"/>
                <w:szCs w:val="22"/>
                <w:lang w:val="en-US" w:eastAsia="zh-CN" w:bidi="ar-SA"/>
              </w:rPr>
              <w:pict>
                <v:shape id="_x0000_s1123" o:spid="_x0000_s1123" o:spt="110" type="#_x0000_t110" style="position:absolute;left:0pt;margin-left:0.2pt;margin-top:21.75pt;height:58.45pt;width:107.85pt;z-index:25175961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8A8525F">
                        <w:pPr>
                          <w:jc w:val="center"/>
                        </w:pPr>
                        <w:r>
                          <w:rPr>
                            <w:rFonts w:hint="eastAsia" w:ascii="宋体"/>
                            <w:bCs/>
                            <w:sz w:val="18"/>
                            <w:szCs w:val="18"/>
                          </w:rPr>
                          <w:t>禁毒大队受理</w:t>
                        </w:r>
                      </w:p>
                    </w:txbxContent>
                  </v:textbox>
                </v:shape>
              </w:pict>
            </w:r>
            <w:r>
              <w:rPr>
                <w:rFonts w:ascii="宋体" w:hAnsi="Times New Roman" w:eastAsia="宋体" w:cs="Times New Roman"/>
                <w:b/>
                <w:bCs/>
                <w:kern w:val="2"/>
                <w:sz w:val="24"/>
                <w:szCs w:val="22"/>
                <w:lang w:val="en-US" w:eastAsia="zh-CN" w:bidi="ar-SA"/>
              </w:rPr>
              <w:pict>
                <v:shape id="_x0000_s1122" o:spid="_x0000_s1122" o:spt="32" type="#_x0000_t32" style="position:absolute;left:0pt;margin-left:54.5pt;margin-top:3.5pt;height:20.35pt;width:0.2pt;z-index:25175859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4446844C">
            <w:pPr>
              <w:adjustRightInd w:val="0"/>
              <w:snapToGrid w:val="0"/>
              <w:jc w:val="center"/>
            </w:pPr>
          </w:p>
        </w:tc>
        <w:tc>
          <w:tcPr>
            <w:tcW w:w="2495" w:type="dxa"/>
            <w:vAlign w:val="center"/>
          </w:tcPr>
          <w:p w14:paraId="514500C3">
            <w:pPr>
              <w:adjustRightInd w:val="0"/>
              <w:snapToGrid w:val="0"/>
              <w:jc w:val="center"/>
            </w:pPr>
          </w:p>
        </w:tc>
      </w:tr>
      <w:tr w14:paraId="3A506CB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1D1B02F5">
            <w:pPr>
              <w:adjustRightInd w:val="0"/>
              <w:snapToGrid w:val="0"/>
              <w:jc w:val="center"/>
            </w:pPr>
          </w:p>
          <w:p w14:paraId="0DBA6779">
            <w:pPr>
              <w:jc w:val="center"/>
            </w:pPr>
            <w:r>
              <w:rPr>
                <w:rFonts w:hint="eastAsia"/>
                <w:b/>
                <w:bCs/>
                <w:sz w:val="24"/>
              </w:rPr>
              <w:t>审查</w:t>
            </w:r>
          </w:p>
        </w:tc>
        <w:tc>
          <w:tcPr>
            <w:tcW w:w="2495" w:type="dxa"/>
            <w:vAlign w:val="center"/>
          </w:tcPr>
          <w:p w14:paraId="5BD47C96">
            <w:pPr>
              <w:adjustRightInd w:val="0"/>
              <w:snapToGrid w:val="0"/>
              <w:jc w:val="center"/>
            </w:pPr>
            <w:r>
              <w:rPr>
                <w:rFonts w:ascii="Times New Roman" w:hAnsi="Times New Roman" w:eastAsia="宋体" w:cs="Times New Roman"/>
                <w:kern w:val="2"/>
                <w:sz w:val="21"/>
                <w:szCs w:val="22"/>
                <w:lang w:val="en-US" w:eastAsia="zh-CN" w:bidi="ar-SA"/>
              </w:rPr>
              <w:pict>
                <v:shape id="自选图形 111" o:spid="_x0000_s1130" o:spt="32" type="#_x0000_t32" style="position:absolute;left:0pt;margin-left:19.6pt;margin-top:58.25pt;height:69.75pt;width:139.45pt;rotation:5898240f;z-index:2517667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08" o:spid="_x0000_s1127" o:spt="34" type="#_x0000_t34" style="position:absolute;left:0pt;flip:x;margin-left:12.85pt;margin-top:65.05pt;height:65.2pt;width:148.5pt;rotation:5898240f;z-index:251763712;mso-width-relative:page;mso-height-relative:page;" fillcolor="#FFFFFF" filled="t" o:preferrelative="t" stroked="t" coordsize="21600,21600" adj="108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A93CE97">
            <w:pPr>
              <w:adjustRightInd w:val="0"/>
              <w:snapToGrid w:val="0"/>
              <w:jc w:val="center"/>
            </w:pPr>
          </w:p>
        </w:tc>
        <w:tc>
          <w:tcPr>
            <w:tcW w:w="2495" w:type="dxa"/>
            <w:vAlign w:val="center"/>
          </w:tcPr>
          <w:p w14:paraId="6D6BCDFA">
            <w:pPr>
              <w:adjustRightInd w:val="0"/>
              <w:snapToGrid w:val="0"/>
              <w:jc w:val="center"/>
            </w:pPr>
          </w:p>
        </w:tc>
      </w:tr>
      <w:tr w14:paraId="74DFD79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3241" w:hRule="exact"/>
        </w:trPr>
        <w:tc>
          <w:tcPr>
            <w:tcW w:w="2495" w:type="dxa"/>
            <w:vAlign w:val="center"/>
          </w:tcPr>
          <w:p w14:paraId="2052C69C">
            <w:pPr>
              <w:adjustRightInd w:val="0"/>
              <w:snapToGrid w:val="0"/>
              <w:jc w:val="center"/>
            </w:pPr>
          </w:p>
          <w:p w14:paraId="10B2262A"/>
          <w:p w14:paraId="7283D476"/>
          <w:p w14:paraId="387ACA67"/>
          <w:p w14:paraId="5A3A13BE"/>
          <w:p w14:paraId="26D099B1"/>
          <w:p w14:paraId="398F9227">
            <w:pPr>
              <w:ind w:firstLine="735" w:firstLineChars="350"/>
            </w:pPr>
            <w:r>
              <w:rPr>
                <w:rFonts w:ascii="Times New Roman" w:hAnsi="Times New Roman" w:eastAsia="宋体" w:cs="Times New Roman"/>
                <w:kern w:val="2"/>
                <w:sz w:val="21"/>
                <w:szCs w:val="22"/>
                <w:lang w:val="en-US" w:eastAsia="zh-CN" w:bidi="ar-SA"/>
              </w:rPr>
              <w:pict>
                <v:shape id="自选图形 109" o:spid="_x0000_s1128" o:spt="34" type="#_x0000_t34" style="position:absolute;left:0pt;margin-left:110.45pt;margin-top:21.25pt;height:2pt;width:133.9pt;rotation:11796480f;z-index:251764736;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3116BBF2"/>
          <w:p w14:paraId="1AF32ADF"/>
          <w:p w14:paraId="1871F45F"/>
          <w:p w14:paraId="7D350B38"/>
          <w:p w14:paraId="6E24C071"/>
          <w:p w14:paraId="6BDFE1DB"/>
          <w:p w14:paraId="2108C521"/>
          <w:p w14:paraId="01485727">
            <w:r>
              <w:rPr>
                <w:rFonts w:ascii="Times New Roman" w:hAnsi="Times New Roman" w:eastAsia="宋体" w:cs="Times New Roman"/>
                <w:kern w:val="2"/>
                <w:sz w:val="21"/>
                <w:szCs w:val="22"/>
                <w:lang w:val="en-US" w:eastAsia="zh-CN" w:bidi="ar-SA"/>
              </w:rPr>
              <w:pict>
                <v:rect id="_x0000_s1131" o:spid="_x0000_s1131" o:spt="1" style="position:absolute;left:0pt;margin-left:-0.25pt;margin-top:4.1pt;height:23.4pt;width:78.75pt;z-index:-25154867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59E8C19D">
                        <w:pPr>
                          <w:rPr>
                            <w:sz w:val="18"/>
                            <w:szCs w:val="18"/>
                          </w:rPr>
                        </w:pPr>
                        <w:r>
                          <w:rPr>
                            <w:sz w:val="18"/>
                            <w:szCs w:val="18"/>
                          </w:rPr>
                          <w:t>退回并告知原因</w:t>
                        </w:r>
                      </w:p>
                    </w:txbxContent>
                  </v:textbox>
                </v:rect>
              </w:pict>
            </w:r>
          </w:p>
          <w:p w14:paraId="53B60D53"/>
          <w:p w14:paraId="07AF89B8"/>
          <w:p w14:paraId="07036CC9"/>
          <w:p w14:paraId="71760F50"/>
          <w:p w14:paraId="47A9F3F0"/>
          <w:p w14:paraId="136A3059"/>
          <w:p w14:paraId="2A5C25C8">
            <w:pPr>
              <w:jc w:val="center"/>
            </w:pPr>
          </w:p>
        </w:tc>
        <w:tc>
          <w:tcPr>
            <w:tcW w:w="7485" w:type="dxa"/>
            <w:vAlign w:val="center"/>
          </w:tcPr>
          <w:p w14:paraId="50F83D2A">
            <w:pPr>
              <w:adjustRightInd w:val="0"/>
              <w:snapToGrid w:val="0"/>
              <w:jc w:val="center"/>
            </w:pPr>
          </w:p>
          <w:p w14:paraId="672B8852">
            <w:pPr>
              <w:adjustRightInd w:val="0"/>
              <w:snapToGrid w:val="0"/>
              <w:jc w:val="center"/>
            </w:pPr>
            <w:r>
              <w:rPr>
                <w:rFonts w:ascii="Times New Roman" w:hAnsi="Times New Roman" w:eastAsia="宋体" w:cs="Times New Roman"/>
                <w:kern w:val="2"/>
                <w:sz w:val="21"/>
                <w:szCs w:val="22"/>
                <w:lang w:val="en-US" w:eastAsia="zh-CN" w:bidi="ar-SA"/>
              </w:rPr>
              <w:pict>
                <v:shape id="_x0000_s1126" o:spid="_x0000_s1126" o:spt="116" type="#_x0000_t116" style="position:absolute;left:0pt;margin-left:357.2pt;margin-top:80pt;height:53.25pt;width:89.2pt;z-index:2517626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6433359">
                        <w:pPr>
                          <w:jc w:val="center"/>
                          <w:rPr>
                            <w:sz w:val="20"/>
                          </w:rPr>
                        </w:pPr>
                        <w:r>
                          <w:rPr>
                            <w:rFonts w:hint="eastAsia"/>
                            <w:sz w:val="20"/>
                          </w:rPr>
                          <w:t>完成备案</w:t>
                        </w:r>
                      </w:p>
                    </w:txbxContent>
                  </v:textbox>
                </v:shape>
              </w:pict>
            </w:r>
            <w:r>
              <w:rPr>
                <w:rFonts w:ascii="Times New Roman" w:hAnsi="Times New Roman" w:eastAsia="宋体" w:cs="Times New Roman"/>
                <w:kern w:val="2"/>
                <w:sz w:val="21"/>
                <w:szCs w:val="22"/>
                <w:lang w:val="en-US" w:eastAsia="zh-CN" w:bidi="ar-SA"/>
              </w:rPr>
              <w:pict>
                <v:shape id="_x0000_s1129" o:spid="_x0000_s1129" o:spt="32" type="#_x0000_t32" style="position:absolute;left:0pt;margin-left:100.55pt;margin-top:99.25pt;height:2.9pt;width:256.2pt;z-index:2517657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25" o:spid="_x0000_s1125" o:spt="110" type="#_x0000_t110" style="position:absolute;left:0pt;margin-left:-5pt;margin-top:72.75pt;height:53.75pt;width:135.8pt;z-index:25176166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01D72ACE">
                        <w:pPr>
                          <w:jc w:val="center"/>
                        </w:pPr>
                        <w:r>
                          <w:rPr>
                            <w:rFonts w:hint="eastAsia" w:ascii="宋体"/>
                            <w:bCs/>
                            <w:sz w:val="18"/>
                            <w:szCs w:val="18"/>
                          </w:rPr>
                          <w:t>禁毒大队审批</w:t>
                        </w:r>
                      </w:p>
                    </w:txbxContent>
                  </v:textbox>
                </v:shape>
              </w:pict>
            </w:r>
          </w:p>
        </w:tc>
        <w:tc>
          <w:tcPr>
            <w:tcW w:w="2495" w:type="dxa"/>
            <w:vAlign w:val="center"/>
          </w:tcPr>
          <w:p w14:paraId="1A9DD2E3">
            <w:pPr>
              <w:adjustRightInd w:val="0"/>
              <w:snapToGrid w:val="0"/>
              <w:jc w:val="center"/>
            </w:pPr>
          </w:p>
        </w:tc>
      </w:tr>
    </w:tbl>
    <w:p w14:paraId="1153AE26">
      <w:pPr>
        <w:sectPr>
          <w:pgSz w:w="16838" w:h="11906" w:orient="landscape"/>
          <w:pgMar w:top="1797" w:right="1440" w:bottom="1797" w:left="1440" w:header="851" w:footer="992" w:gutter="0"/>
          <w:cols w:space="720" w:num="1"/>
          <w:docGrid w:type="linesAndChars" w:linePitch="312" w:charSpace="0"/>
        </w:sectPr>
      </w:pPr>
    </w:p>
    <w:p w14:paraId="25A9FAA9">
      <w:pPr>
        <w:jc w:val="center"/>
        <w:rPr>
          <w:b/>
          <w:sz w:val="52"/>
          <w:szCs w:val="52"/>
        </w:rPr>
      </w:pPr>
    </w:p>
    <w:p w14:paraId="1F55D7D1">
      <w:pPr>
        <w:jc w:val="center"/>
        <w:rPr>
          <w:b/>
          <w:sz w:val="52"/>
          <w:szCs w:val="52"/>
        </w:rPr>
      </w:pPr>
    </w:p>
    <w:p w14:paraId="6F243145">
      <w:pPr>
        <w:jc w:val="center"/>
        <w:rPr>
          <w:b/>
          <w:sz w:val="52"/>
          <w:szCs w:val="52"/>
        </w:rPr>
      </w:pPr>
    </w:p>
    <w:p w14:paraId="0D8C1E8C">
      <w:pPr>
        <w:jc w:val="center"/>
        <w:rPr>
          <w:b/>
          <w:sz w:val="52"/>
          <w:szCs w:val="52"/>
        </w:rPr>
      </w:pPr>
    </w:p>
    <w:p w14:paraId="58959708">
      <w:pPr>
        <w:jc w:val="center"/>
        <w:rPr>
          <w:b/>
          <w:sz w:val="52"/>
          <w:szCs w:val="52"/>
        </w:rPr>
      </w:pPr>
    </w:p>
    <w:p w14:paraId="5916D91A">
      <w:pPr>
        <w:jc w:val="center"/>
        <w:rPr>
          <w:b/>
          <w:sz w:val="52"/>
          <w:szCs w:val="52"/>
        </w:rPr>
      </w:pPr>
    </w:p>
    <w:p w14:paraId="22A731C3">
      <w:pPr>
        <w:jc w:val="center"/>
        <w:rPr>
          <w:b/>
          <w:sz w:val="52"/>
          <w:szCs w:val="52"/>
        </w:rPr>
      </w:pPr>
      <w:r>
        <w:rPr>
          <w:rFonts w:hint="eastAsia"/>
          <w:b/>
          <w:sz w:val="52"/>
          <w:szCs w:val="52"/>
        </w:rPr>
        <w:t>六、易制毒化学品购买许可</w:t>
      </w:r>
    </w:p>
    <w:p w14:paraId="7E1145AC">
      <w:pPr>
        <w:jc w:val="center"/>
        <w:rPr>
          <w:b/>
          <w:sz w:val="44"/>
          <w:szCs w:val="44"/>
        </w:rPr>
      </w:pPr>
    </w:p>
    <w:p w14:paraId="22043DF9">
      <w:pPr>
        <w:jc w:val="center"/>
        <w:rPr>
          <w:b/>
          <w:sz w:val="44"/>
          <w:szCs w:val="44"/>
        </w:rPr>
      </w:pPr>
    </w:p>
    <w:p w14:paraId="52CC5001">
      <w:pPr>
        <w:jc w:val="center"/>
        <w:rPr>
          <w:b/>
          <w:sz w:val="44"/>
          <w:szCs w:val="44"/>
        </w:rPr>
      </w:pPr>
    </w:p>
    <w:p w14:paraId="7DEF63E8">
      <w:pPr>
        <w:jc w:val="center"/>
        <w:rPr>
          <w:b/>
          <w:sz w:val="44"/>
          <w:szCs w:val="44"/>
        </w:rPr>
      </w:pPr>
    </w:p>
    <w:p w14:paraId="3688FD0D">
      <w:pPr>
        <w:jc w:val="center"/>
        <w:rPr>
          <w:b/>
          <w:sz w:val="44"/>
          <w:szCs w:val="44"/>
        </w:rPr>
      </w:pPr>
    </w:p>
    <w:p w14:paraId="153472B0">
      <w:pPr>
        <w:jc w:val="center"/>
        <w:rPr>
          <w:b/>
          <w:sz w:val="44"/>
          <w:szCs w:val="44"/>
        </w:rPr>
      </w:pPr>
    </w:p>
    <w:p w14:paraId="0170F6F8">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联系人：范凯松</w:t>
      </w:r>
    </w:p>
    <w:p w14:paraId="0207897B">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联系电话:0316-7238825</w:t>
      </w:r>
    </w:p>
    <w:p w14:paraId="7FF8DED6">
      <w:pPr>
        <w:ind w:left="900"/>
        <w:rPr>
          <w:b/>
          <w:sz w:val="44"/>
          <w:szCs w:val="44"/>
        </w:rPr>
      </w:pPr>
    </w:p>
    <w:p w14:paraId="3633AEF4">
      <w:pPr>
        <w:jc w:val="center"/>
        <w:rPr>
          <w:b/>
          <w:sz w:val="44"/>
          <w:szCs w:val="44"/>
        </w:rPr>
      </w:pPr>
    </w:p>
    <w:p w14:paraId="6E69476E">
      <w:pPr>
        <w:jc w:val="center"/>
        <w:rPr>
          <w:b/>
          <w:sz w:val="44"/>
          <w:szCs w:val="44"/>
        </w:rPr>
      </w:pPr>
    </w:p>
    <w:p w14:paraId="5EBB62DE">
      <w:pPr>
        <w:jc w:val="center"/>
        <w:rPr>
          <w:b/>
          <w:sz w:val="44"/>
          <w:szCs w:val="44"/>
        </w:rPr>
      </w:pPr>
    </w:p>
    <w:p w14:paraId="22467E10">
      <w:pPr>
        <w:jc w:val="center"/>
        <w:rPr>
          <w:b/>
          <w:sz w:val="44"/>
          <w:szCs w:val="44"/>
        </w:rPr>
      </w:pPr>
    </w:p>
    <w:p w14:paraId="71FFC8A9">
      <w:pPr>
        <w:jc w:val="center"/>
        <w:rPr>
          <w:b/>
          <w:sz w:val="44"/>
          <w:szCs w:val="44"/>
        </w:rPr>
      </w:pPr>
    </w:p>
    <w:p w14:paraId="16F2DBC1">
      <w:pPr>
        <w:jc w:val="center"/>
        <w:rPr>
          <w:b/>
          <w:sz w:val="32"/>
          <w:szCs w:val="32"/>
        </w:rPr>
      </w:pPr>
    </w:p>
    <w:p w14:paraId="4AF3F686">
      <w:pPr>
        <w:rPr>
          <w:rFonts w:ascii="宋体" w:hAnsi="宋体"/>
          <w:sz w:val="28"/>
          <w:szCs w:val="28"/>
        </w:rPr>
      </w:pPr>
      <w:r>
        <w:rPr>
          <w:rFonts w:hint="eastAsia" w:ascii="宋体" w:hAnsi="宋体"/>
          <w:sz w:val="28"/>
          <w:szCs w:val="28"/>
        </w:rPr>
        <w:t>一、实施机构：霸州市公安局禁毒大队</w:t>
      </w:r>
    </w:p>
    <w:p w14:paraId="1A6E5587">
      <w:pPr>
        <w:rPr>
          <w:rFonts w:ascii="宋体" w:hAnsi="宋体"/>
          <w:sz w:val="28"/>
          <w:szCs w:val="28"/>
        </w:rPr>
      </w:pPr>
      <w:r>
        <w:rPr>
          <w:rFonts w:hint="eastAsia" w:ascii="宋体" w:hAnsi="宋体"/>
          <w:sz w:val="28"/>
          <w:szCs w:val="28"/>
        </w:rPr>
        <w:t>二、办公地址：霸州市公安局禁毒大队</w:t>
      </w:r>
    </w:p>
    <w:p w14:paraId="752C802F">
      <w:pPr>
        <w:rPr>
          <w:rFonts w:ascii="宋体" w:hAnsi="宋体"/>
          <w:sz w:val="28"/>
          <w:szCs w:val="28"/>
        </w:rPr>
      </w:pPr>
      <w:r>
        <w:rPr>
          <w:rFonts w:hint="eastAsia" w:ascii="宋体" w:hAnsi="宋体"/>
          <w:sz w:val="28"/>
          <w:szCs w:val="28"/>
        </w:rPr>
        <w:t>三、服务对象：全市易制毒化学品企业</w:t>
      </w:r>
    </w:p>
    <w:p w14:paraId="78905B3D">
      <w:pPr>
        <w:rPr>
          <w:rFonts w:ascii="宋体" w:hAnsi="宋体"/>
          <w:sz w:val="28"/>
          <w:szCs w:val="28"/>
        </w:rPr>
      </w:pPr>
      <w:r>
        <w:rPr>
          <w:rFonts w:hint="eastAsia" w:ascii="宋体" w:hAnsi="宋体"/>
          <w:sz w:val="28"/>
          <w:szCs w:val="28"/>
        </w:rPr>
        <w:t>四、设定依据</w:t>
      </w:r>
    </w:p>
    <w:p w14:paraId="212B3CDF">
      <w:pPr>
        <w:rPr>
          <w:rFonts w:ascii="宋体" w:hAnsi="宋体"/>
          <w:sz w:val="28"/>
          <w:szCs w:val="28"/>
        </w:rPr>
      </w:pPr>
      <w:r>
        <w:rPr>
          <w:rFonts w:hint="eastAsia" w:ascii="宋体" w:hAnsi="宋体"/>
          <w:sz w:val="28"/>
          <w:szCs w:val="28"/>
        </w:rPr>
        <w:t>《中华人民共和国禁毒法》《易制毒化学品管理条例》有关规定</w:t>
      </w:r>
    </w:p>
    <w:p w14:paraId="7CB3B5B6">
      <w:pPr>
        <w:rPr>
          <w:rFonts w:ascii="宋体" w:hAnsi="宋体"/>
          <w:sz w:val="28"/>
          <w:szCs w:val="28"/>
        </w:rPr>
      </w:pPr>
      <w:r>
        <w:rPr>
          <w:rFonts w:hint="eastAsia" w:ascii="宋体" w:hAnsi="宋体"/>
          <w:sz w:val="28"/>
          <w:szCs w:val="28"/>
        </w:rPr>
        <w:t>五、申请条件</w:t>
      </w:r>
    </w:p>
    <w:p w14:paraId="0CA0D914">
      <w:pPr>
        <w:rPr>
          <w:rFonts w:ascii="宋体" w:hAnsi="宋体"/>
          <w:sz w:val="28"/>
          <w:szCs w:val="28"/>
        </w:rPr>
      </w:pPr>
      <w:r>
        <w:rPr>
          <w:rFonts w:hint="eastAsia" w:ascii="宋体" w:hAnsi="宋体"/>
          <w:sz w:val="28"/>
          <w:szCs w:val="28"/>
        </w:rPr>
        <w:t>符合申请购买第二、三类易制毒化学品的企业或个人，并具备第六项所述的申请材料。</w:t>
      </w:r>
    </w:p>
    <w:p w14:paraId="64FBC45B">
      <w:pPr>
        <w:rPr>
          <w:rFonts w:ascii="宋体" w:hAnsi="宋体"/>
          <w:sz w:val="28"/>
          <w:szCs w:val="28"/>
        </w:rPr>
      </w:pPr>
      <w:r>
        <w:rPr>
          <w:rFonts w:hint="eastAsia" w:ascii="宋体" w:hAnsi="宋体"/>
          <w:sz w:val="28"/>
          <w:szCs w:val="28"/>
        </w:rPr>
        <w:t>六、申请材料目录</w:t>
      </w:r>
    </w:p>
    <w:p w14:paraId="07A23049">
      <w:pPr>
        <w:rPr>
          <w:sz w:val="28"/>
          <w:szCs w:val="28"/>
        </w:rPr>
      </w:pPr>
      <w:r>
        <w:rPr>
          <w:rFonts w:hint="eastAsia"/>
          <w:sz w:val="28"/>
          <w:szCs w:val="28"/>
        </w:rPr>
        <w:t>（一）企业入网时，应该提供以下相关资质（注：原件及复印件）</w:t>
      </w:r>
    </w:p>
    <w:p w14:paraId="6F23F2EA">
      <w:pPr>
        <w:spacing w:line="540" w:lineRule="exact"/>
        <w:ind w:firstLine="840" w:firstLineChars="300"/>
        <w:rPr>
          <w:sz w:val="28"/>
          <w:szCs w:val="28"/>
        </w:rPr>
      </w:pPr>
      <w:r>
        <w:rPr>
          <w:rFonts w:hint="eastAsia"/>
          <w:sz w:val="28"/>
          <w:szCs w:val="28"/>
        </w:rPr>
        <w:t>1、营业执照；              6、相关从业人员表；</w:t>
      </w:r>
    </w:p>
    <w:p w14:paraId="54FFEC74">
      <w:pPr>
        <w:spacing w:line="540" w:lineRule="exact"/>
        <w:ind w:firstLine="840" w:firstLineChars="300"/>
        <w:rPr>
          <w:sz w:val="28"/>
          <w:szCs w:val="28"/>
        </w:rPr>
      </w:pPr>
      <w:r>
        <w:rPr>
          <w:rFonts w:hint="eastAsia"/>
          <w:sz w:val="28"/>
          <w:szCs w:val="28"/>
        </w:rPr>
        <w:t>2、企业法人身份证；        7、安全员信息表；</w:t>
      </w:r>
    </w:p>
    <w:p w14:paraId="7020C8B3">
      <w:pPr>
        <w:spacing w:line="540" w:lineRule="exact"/>
        <w:ind w:firstLine="840" w:firstLineChars="300"/>
        <w:rPr>
          <w:sz w:val="28"/>
          <w:szCs w:val="28"/>
        </w:rPr>
      </w:pPr>
      <w:r>
        <w:rPr>
          <w:rFonts w:hint="eastAsia"/>
          <w:sz w:val="28"/>
          <w:szCs w:val="28"/>
        </w:rPr>
        <w:t>3、经办人身份证：          8、反应釜排查表；</w:t>
      </w:r>
    </w:p>
    <w:p w14:paraId="7A3756D1">
      <w:pPr>
        <w:spacing w:line="540" w:lineRule="exact"/>
        <w:ind w:firstLine="840" w:firstLineChars="300"/>
        <w:rPr>
          <w:sz w:val="28"/>
          <w:szCs w:val="28"/>
        </w:rPr>
      </w:pPr>
      <w:r>
        <w:rPr>
          <w:rFonts w:hint="eastAsia"/>
          <w:sz w:val="28"/>
          <w:szCs w:val="28"/>
        </w:rPr>
        <w:t>4、合法使用说明；          9、出租厂房设备排查表；</w:t>
      </w:r>
    </w:p>
    <w:p w14:paraId="4F9BD5BB">
      <w:pPr>
        <w:spacing w:line="540" w:lineRule="exact"/>
        <w:ind w:firstLine="840" w:firstLineChars="300"/>
        <w:rPr>
          <w:sz w:val="28"/>
          <w:szCs w:val="28"/>
        </w:rPr>
      </w:pPr>
      <w:r>
        <w:rPr>
          <w:rFonts w:hint="eastAsia"/>
          <w:sz w:val="28"/>
          <w:szCs w:val="28"/>
        </w:rPr>
        <w:t>5、法人承诺书；           10、环评；</w:t>
      </w:r>
    </w:p>
    <w:p w14:paraId="09904050">
      <w:pPr>
        <w:spacing w:line="540" w:lineRule="exact"/>
        <w:ind w:left="840" w:hanging="840" w:hangingChars="300"/>
        <w:rPr>
          <w:sz w:val="28"/>
          <w:szCs w:val="28"/>
        </w:rPr>
      </w:pPr>
      <w:r>
        <w:rPr>
          <w:rFonts w:hint="eastAsia"/>
          <w:sz w:val="28"/>
          <w:szCs w:val="28"/>
        </w:rPr>
        <w:t>（二）网上申请购销和运输备案证明时，应当提交下列材料：</w:t>
      </w:r>
      <w:r>
        <w:rPr>
          <w:rFonts w:hint="eastAsia"/>
          <w:sz w:val="28"/>
          <w:szCs w:val="28"/>
        </w:rPr>
        <w:br w:type="textWrapping"/>
      </w:r>
      <w:r>
        <w:rPr>
          <w:rFonts w:hint="eastAsia"/>
          <w:sz w:val="28"/>
          <w:szCs w:val="28"/>
        </w:rPr>
        <w:t>1、递交同种易制毒化学品上一次申请购买的相关材料（首次购买不需要）（注：复印件）</w:t>
      </w:r>
    </w:p>
    <w:p w14:paraId="4B9DD825">
      <w:pPr>
        <w:spacing w:line="540" w:lineRule="exact"/>
        <w:ind w:firstLine="840" w:firstLineChars="300"/>
        <w:rPr>
          <w:sz w:val="28"/>
          <w:szCs w:val="28"/>
        </w:rPr>
      </w:pPr>
      <w:r>
        <w:rPr>
          <w:rFonts w:hint="eastAsia"/>
          <w:sz w:val="28"/>
          <w:szCs w:val="28"/>
        </w:rPr>
        <w:t>2、企业提供有关资质；</w:t>
      </w:r>
    </w:p>
    <w:p w14:paraId="086DE694">
      <w:pPr>
        <w:spacing w:line="540" w:lineRule="exact"/>
        <w:ind w:firstLine="840" w:firstLineChars="300"/>
        <w:rPr>
          <w:sz w:val="28"/>
          <w:szCs w:val="28"/>
        </w:rPr>
      </w:pPr>
      <w:r>
        <w:rPr>
          <w:rFonts w:hint="eastAsia"/>
          <w:sz w:val="28"/>
          <w:szCs w:val="28"/>
        </w:rPr>
        <w:t>3、企业登陆系统上传企业资质；</w:t>
      </w:r>
    </w:p>
    <w:p w14:paraId="3E39AE02">
      <w:pPr>
        <w:spacing w:line="540" w:lineRule="exact"/>
        <w:ind w:firstLine="840" w:firstLineChars="300"/>
        <w:rPr>
          <w:sz w:val="28"/>
          <w:szCs w:val="28"/>
        </w:rPr>
      </w:pPr>
      <w:r>
        <w:rPr>
          <w:rFonts w:hint="eastAsia"/>
          <w:sz w:val="28"/>
          <w:szCs w:val="28"/>
        </w:rPr>
        <w:t>（系统网址：www.gayzd.com）</w:t>
      </w:r>
    </w:p>
    <w:p w14:paraId="74CEF6DE">
      <w:pPr>
        <w:spacing w:line="540" w:lineRule="exact"/>
        <w:ind w:firstLine="840" w:firstLineChars="300"/>
        <w:rPr>
          <w:sz w:val="28"/>
          <w:szCs w:val="28"/>
        </w:rPr>
      </w:pPr>
      <w:r>
        <w:rPr>
          <w:rFonts w:hint="eastAsia"/>
          <w:sz w:val="28"/>
          <w:szCs w:val="28"/>
        </w:rPr>
        <w:t>4、企业上传申请表申请备案证明。</w:t>
      </w:r>
    </w:p>
    <w:p w14:paraId="51FF8720">
      <w:pPr>
        <w:spacing w:line="540" w:lineRule="exact"/>
        <w:rPr>
          <w:sz w:val="28"/>
          <w:szCs w:val="28"/>
        </w:rPr>
      </w:pPr>
      <w:r>
        <w:rPr>
          <w:rFonts w:hint="eastAsia"/>
          <w:sz w:val="28"/>
          <w:szCs w:val="28"/>
        </w:rPr>
        <w:t>七、承诺办理时限</w:t>
      </w:r>
    </w:p>
    <w:p w14:paraId="19DBDF78">
      <w:pPr>
        <w:spacing w:line="540" w:lineRule="exact"/>
        <w:rPr>
          <w:sz w:val="28"/>
          <w:szCs w:val="28"/>
        </w:rPr>
      </w:pPr>
      <w:r>
        <w:rPr>
          <w:rFonts w:hint="eastAsia"/>
          <w:sz w:val="28"/>
          <w:szCs w:val="28"/>
        </w:rPr>
        <w:t>承诺时限：24小时内完成审批（办理时限不包括前置审批事项办理时限或因企业原因延误的时限）</w:t>
      </w:r>
    </w:p>
    <w:p w14:paraId="23D21744">
      <w:pPr>
        <w:spacing w:line="540" w:lineRule="exact"/>
        <w:rPr>
          <w:sz w:val="28"/>
          <w:szCs w:val="28"/>
        </w:rPr>
      </w:pPr>
      <w:r>
        <w:rPr>
          <w:rFonts w:hint="eastAsia"/>
          <w:sz w:val="28"/>
          <w:szCs w:val="28"/>
        </w:rPr>
        <w:t>八、收费情况：不收费</w:t>
      </w:r>
    </w:p>
    <w:p w14:paraId="54FB248B">
      <w:pPr>
        <w:spacing w:line="540" w:lineRule="exact"/>
        <w:rPr>
          <w:sz w:val="28"/>
          <w:szCs w:val="28"/>
        </w:rPr>
      </w:pPr>
      <w:r>
        <w:rPr>
          <w:rFonts w:hint="eastAsia"/>
          <w:sz w:val="28"/>
          <w:szCs w:val="28"/>
        </w:rPr>
        <w:t>九、审批股室：霸州市公安局禁毒大队</w:t>
      </w:r>
    </w:p>
    <w:p w14:paraId="7F45CB8F">
      <w:pPr>
        <w:rPr>
          <w:sz w:val="28"/>
          <w:szCs w:val="28"/>
        </w:rPr>
      </w:pPr>
      <w:r>
        <w:rPr>
          <w:rFonts w:hint="eastAsia"/>
          <w:sz w:val="28"/>
          <w:szCs w:val="28"/>
        </w:rPr>
        <w:t>十、网上申报地点</w:t>
      </w:r>
    </w:p>
    <w:p w14:paraId="3B46C750">
      <w:pPr>
        <w:rPr>
          <w:sz w:val="28"/>
          <w:szCs w:val="28"/>
        </w:rPr>
      </w:pPr>
      <w:r>
        <w:rPr>
          <w:rFonts w:hint="eastAsia"/>
          <w:sz w:val="28"/>
          <w:szCs w:val="28"/>
        </w:rPr>
        <w:t>互联网网址：http://</w:t>
      </w:r>
      <w:r>
        <w:fldChar w:fldCharType="begin"/>
      </w:r>
      <w:r>
        <w:instrText xml:space="preserve"> HYPERLINK "http://www.gayzd.com" </w:instrText>
      </w:r>
      <w:r>
        <w:fldChar w:fldCharType="separate"/>
      </w:r>
      <w:r>
        <w:rPr>
          <w:rStyle w:val="8"/>
          <w:rFonts w:hint="eastAsia"/>
          <w:sz w:val="28"/>
          <w:szCs w:val="28"/>
        </w:rPr>
        <w:t>www.gayzd.com</w:t>
      </w:r>
      <w:r>
        <w:rPr>
          <w:rFonts w:hint="eastAsia"/>
          <w:sz w:val="28"/>
          <w:szCs w:val="28"/>
        </w:rPr>
        <w:fldChar w:fldCharType="end"/>
      </w:r>
    </w:p>
    <w:p w14:paraId="71174EE0">
      <w:pPr>
        <w:spacing w:line="540" w:lineRule="exact"/>
        <w:rPr>
          <w:sz w:val="28"/>
          <w:szCs w:val="28"/>
        </w:rPr>
      </w:pPr>
      <w:r>
        <w:rPr>
          <w:rFonts w:hint="eastAsia"/>
          <w:sz w:val="28"/>
          <w:szCs w:val="28"/>
        </w:rPr>
        <w:t>十一、咨询电话：0316-7238825</w:t>
      </w:r>
    </w:p>
    <w:p w14:paraId="6D58E0E6">
      <w:pPr>
        <w:spacing w:line="540" w:lineRule="exact"/>
        <w:rPr>
          <w:sz w:val="28"/>
          <w:szCs w:val="28"/>
        </w:rPr>
      </w:pPr>
      <w:r>
        <w:rPr>
          <w:rFonts w:hint="eastAsia"/>
          <w:sz w:val="28"/>
          <w:szCs w:val="28"/>
        </w:rPr>
        <w:t>李春雷（霸州市公安局禁毒大队教导员）</w:t>
      </w:r>
    </w:p>
    <w:p w14:paraId="5D93CAE7">
      <w:pPr>
        <w:spacing w:line="540" w:lineRule="exact"/>
        <w:rPr>
          <w:sz w:val="28"/>
          <w:szCs w:val="28"/>
        </w:rPr>
      </w:pPr>
      <w:r>
        <w:rPr>
          <w:rFonts w:hint="eastAsia"/>
          <w:sz w:val="28"/>
          <w:szCs w:val="28"/>
        </w:rPr>
        <w:t>十二、监督电话：17803365060</w:t>
      </w:r>
    </w:p>
    <w:p w14:paraId="43D6BD60">
      <w:pPr>
        <w:spacing w:line="540" w:lineRule="exact"/>
        <w:rPr>
          <w:sz w:val="28"/>
          <w:szCs w:val="28"/>
        </w:rPr>
      </w:pPr>
      <w:r>
        <w:rPr>
          <w:rFonts w:hint="eastAsia"/>
          <w:sz w:val="28"/>
          <w:szCs w:val="28"/>
        </w:rPr>
        <w:t>耿艳民（霸州市公安局禁毒大队大队长）</w:t>
      </w:r>
    </w:p>
    <w:p w14:paraId="7E240C76">
      <w:pPr>
        <w:spacing w:line="540" w:lineRule="exact"/>
        <w:rPr>
          <w:sz w:val="28"/>
          <w:szCs w:val="28"/>
        </w:rPr>
      </w:pPr>
    </w:p>
    <w:p w14:paraId="11B3374A">
      <w:pPr>
        <w:spacing w:line="540" w:lineRule="exact"/>
        <w:rPr>
          <w:sz w:val="28"/>
          <w:szCs w:val="28"/>
        </w:rPr>
      </w:pPr>
    </w:p>
    <w:p w14:paraId="38B08685">
      <w:pPr>
        <w:spacing w:line="540" w:lineRule="exact"/>
        <w:rPr>
          <w:sz w:val="28"/>
          <w:szCs w:val="28"/>
        </w:rPr>
      </w:pPr>
    </w:p>
    <w:p w14:paraId="16846E03">
      <w:pPr>
        <w:spacing w:line="540" w:lineRule="exact"/>
        <w:rPr>
          <w:sz w:val="28"/>
          <w:szCs w:val="28"/>
        </w:rPr>
      </w:pPr>
    </w:p>
    <w:p w14:paraId="3621D561">
      <w:pPr>
        <w:spacing w:line="540" w:lineRule="exact"/>
        <w:rPr>
          <w:sz w:val="28"/>
          <w:szCs w:val="28"/>
        </w:rPr>
      </w:pPr>
    </w:p>
    <w:p w14:paraId="1E5D496A">
      <w:pPr>
        <w:spacing w:line="540" w:lineRule="exact"/>
        <w:rPr>
          <w:sz w:val="28"/>
          <w:szCs w:val="28"/>
        </w:rPr>
      </w:pPr>
    </w:p>
    <w:p w14:paraId="7577923D">
      <w:pPr>
        <w:spacing w:line="540" w:lineRule="exact"/>
        <w:rPr>
          <w:sz w:val="28"/>
          <w:szCs w:val="28"/>
        </w:rPr>
      </w:pPr>
    </w:p>
    <w:p w14:paraId="4F605BFB">
      <w:pPr>
        <w:spacing w:line="540" w:lineRule="exact"/>
        <w:rPr>
          <w:sz w:val="28"/>
          <w:szCs w:val="28"/>
        </w:rPr>
      </w:pPr>
    </w:p>
    <w:p w14:paraId="1373803D">
      <w:pPr>
        <w:spacing w:line="540" w:lineRule="exact"/>
        <w:rPr>
          <w:sz w:val="28"/>
          <w:szCs w:val="28"/>
        </w:rPr>
      </w:pPr>
    </w:p>
    <w:p w14:paraId="17C27B6C">
      <w:pPr>
        <w:spacing w:line="540" w:lineRule="exact"/>
        <w:rPr>
          <w:sz w:val="28"/>
          <w:szCs w:val="28"/>
        </w:rPr>
      </w:pPr>
    </w:p>
    <w:p w14:paraId="2842636D">
      <w:pPr>
        <w:spacing w:line="540" w:lineRule="exact"/>
        <w:rPr>
          <w:sz w:val="28"/>
          <w:szCs w:val="28"/>
        </w:rPr>
      </w:pPr>
    </w:p>
    <w:p w14:paraId="46DE1878">
      <w:pPr>
        <w:spacing w:line="540" w:lineRule="exact"/>
        <w:sectPr>
          <w:pgSz w:w="11906" w:h="16838"/>
          <w:pgMar w:top="1440" w:right="1797" w:bottom="1440" w:left="1797" w:header="851" w:footer="992" w:gutter="0"/>
          <w:cols w:space="720" w:num="1"/>
          <w:docGrid w:type="lines" w:linePitch="312" w:charSpace="0"/>
        </w:sectPr>
      </w:pPr>
    </w:p>
    <w:p w14:paraId="3750B179">
      <w:pPr>
        <w:jc w:val="center"/>
        <w:rPr>
          <w:rFonts w:ascii="黑体" w:eastAsia="黑体"/>
          <w:sz w:val="36"/>
          <w:szCs w:val="36"/>
        </w:rPr>
      </w:pPr>
      <w:r>
        <w:rPr>
          <w:rFonts w:hint="eastAsia" w:ascii="黑体" w:eastAsia="黑体"/>
          <w:sz w:val="36"/>
          <w:szCs w:val="36"/>
        </w:rPr>
        <w:t>网上审批第二、三类易制毒化学品购买备案证明流程图</w:t>
      </w:r>
    </w:p>
    <w:p w14:paraId="7D8FDF80">
      <w:pPr>
        <w:jc w:val="left"/>
        <w:rPr>
          <w:rFonts w:ascii="黑体" w:eastAsia="黑体"/>
          <w:sz w:val="24"/>
        </w:rPr>
      </w:pPr>
    </w:p>
    <w:tbl>
      <w:tblPr>
        <w:tblStyle w:val="6"/>
        <w:tblpPr w:leftFromText="180" w:rightFromText="180" w:vertAnchor="text" w:horzAnchor="margin" w:tblpXSpec="center" w:tblpY="209"/>
        <w:tblOverlap w:val="never"/>
        <w:tblW w:w="14970" w:type="dxa"/>
        <w:tblInd w:w="0" w:type="dxa"/>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4678D2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trPr>
        <w:tc>
          <w:tcPr>
            <w:tcW w:w="2495" w:type="dxa"/>
            <w:tcBorders>
              <w:tl2br w:val="dotted" w:color="auto" w:sz="2" w:space="0"/>
            </w:tcBorders>
            <w:vAlign w:val="top"/>
          </w:tcPr>
          <w:p w14:paraId="3B685171">
            <w:pPr>
              <w:adjustRightInd w:val="0"/>
              <w:snapToGrid w:val="0"/>
              <w:spacing w:beforeLines="50"/>
              <w:jc w:val="center"/>
              <w:rPr>
                <w:rFonts w:ascii="宋体"/>
                <w:b/>
                <w:bCs/>
                <w:sz w:val="24"/>
              </w:rPr>
            </w:pPr>
            <w:r>
              <w:rPr>
                <w:rFonts w:hint="eastAsia" w:ascii="宋体"/>
                <w:b/>
                <w:bCs/>
                <w:sz w:val="24"/>
              </w:rPr>
              <w:t xml:space="preserve">         时限</w:t>
            </w:r>
          </w:p>
          <w:p w14:paraId="5881E4A0">
            <w:pPr>
              <w:adjustRightInd w:val="0"/>
              <w:snapToGrid w:val="0"/>
            </w:pPr>
            <w:r>
              <w:rPr>
                <w:rFonts w:hint="eastAsia" w:ascii="宋体"/>
                <w:b/>
                <w:bCs/>
                <w:sz w:val="24"/>
              </w:rPr>
              <w:t>工作流程</w:t>
            </w:r>
          </w:p>
        </w:tc>
        <w:tc>
          <w:tcPr>
            <w:tcW w:w="12475" w:type="dxa"/>
            <w:gridSpan w:val="3"/>
            <w:vAlign w:val="center"/>
          </w:tcPr>
          <w:p w14:paraId="22F8503A">
            <w:pPr>
              <w:adjustRightInd w:val="0"/>
              <w:snapToGrid w:val="0"/>
              <w:jc w:val="center"/>
              <w:rPr>
                <w:sz w:val="24"/>
              </w:rPr>
            </w:pPr>
            <w:r>
              <w:rPr>
                <w:rFonts w:hint="eastAsia"/>
                <w:sz w:val="24"/>
              </w:rPr>
              <w:t>24小时完成审批</w:t>
            </w:r>
          </w:p>
          <w:p w14:paraId="1BE1BFF1">
            <w:pPr>
              <w:adjustRightInd w:val="0"/>
              <w:snapToGrid w:val="0"/>
              <w:rPr>
                <w:rFonts w:ascii="宋体"/>
                <w:b/>
                <w:bCs/>
                <w:sz w:val="24"/>
              </w:rPr>
            </w:pPr>
          </w:p>
        </w:tc>
      </w:tr>
      <w:tr w14:paraId="2589BA5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trPr>
        <w:tc>
          <w:tcPr>
            <w:tcW w:w="2495" w:type="dxa"/>
            <w:vAlign w:val="center"/>
          </w:tcPr>
          <w:p w14:paraId="7225854E">
            <w:pPr>
              <w:adjustRightInd w:val="0"/>
              <w:snapToGrid w:val="0"/>
              <w:jc w:val="center"/>
            </w:pPr>
            <w:r>
              <w:rPr>
                <w:rFonts w:ascii="Times New Roman" w:hAnsi="Times New Roman" w:eastAsia="宋体" w:cs="Times New Roman"/>
                <w:b/>
                <w:bCs/>
                <w:kern w:val="2"/>
                <w:sz w:val="24"/>
                <w:szCs w:val="22"/>
                <w:lang w:val="en-US" w:eastAsia="zh-CN" w:bidi="ar-SA"/>
              </w:rPr>
              <w:pict>
                <v:shape id="自选图形 118" o:spid="_x0000_s1137" o:spt="34" type="#_x0000_t34" style="position:absolute;left:0pt;flip:x;margin-left:-9pt;margin-top:138.05pt;height:0.2pt;width:238.7pt;rotation:17694720f;z-index:251773952;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138" o:spid="_x0000_s1138" o:spt="32" type="#_x0000_t32" style="position:absolute;left:0pt;margin-left:109.75pt;margin-top:19.9pt;height:0.05pt;width:25.4pt;z-index:2517749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25E486AB">
            <w:pPr>
              <w:adjustRightInd w:val="0"/>
              <w:snapToGrid w:val="0"/>
              <w:jc w:val="center"/>
            </w:pPr>
            <w:r>
              <w:rPr>
                <w:rFonts w:ascii="宋体" w:hAnsi="Times New Roman" w:eastAsia="宋体" w:cs="Times New Roman"/>
                <w:b/>
                <w:bCs/>
                <w:kern w:val="2"/>
                <w:sz w:val="24"/>
                <w:szCs w:val="22"/>
                <w:lang w:val="en-US" w:eastAsia="zh-CN" w:bidi="ar-SA"/>
              </w:rPr>
              <w:pict>
                <v:shape id="_x0000_s1133" o:spid="_x0000_s1133" o:spt="116" type="#_x0000_t116" style="position:absolute;left:0pt;margin-left:9pt;margin-top:1.45pt;height:40.95pt;width:93.35pt;z-index:2517698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1BD6DDB">
                        <w:pPr>
                          <w:adjustRightInd w:val="0"/>
                          <w:snapToGrid w:val="0"/>
                          <w:jc w:val="center"/>
                          <w:rPr>
                            <w:rFonts w:ascii="宋体"/>
                            <w:szCs w:val="21"/>
                          </w:rPr>
                        </w:pPr>
                        <w:r>
                          <w:rPr>
                            <w:rFonts w:hint="eastAsia" w:ascii="宋体"/>
                            <w:szCs w:val="21"/>
                          </w:rPr>
                          <w:t>申请购买单位提交申请材料</w:t>
                        </w:r>
                      </w:p>
                    </w:txbxContent>
                  </v:textbox>
                </v:shape>
              </w:pict>
            </w:r>
            <w:r>
              <w:rPr>
                <w:rFonts w:ascii="宋体" w:hAnsi="Times New Roman" w:eastAsia="宋体" w:cs="Times New Roman"/>
                <w:b/>
                <w:bCs/>
                <w:kern w:val="2"/>
                <w:sz w:val="24"/>
                <w:szCs w:val="22"/>
                <w:lang w:val="en-US" w:eastAsia="zh-CN" w:bidi="ar-SA"/>
              </w:rPr>
              <w:pict>
                <v:shape id="_x0000_s1136" o:spid="_x0000_s1136" o:spt="32" type="#_x0000_t32" style="position:absolute;left:0pt;flip:x;margin-left:102.75pt;margin-top:26.85pt;height:0.05pt;width:83.85pt;z-index:25177292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3F59D81">
            <w:pPr>
              <w:adjustRightInd w:val="0"/>
              <w:snapToGrid w:val="0"/>
              <w:jc w:val="center"/>
            </w:pPr>
            <w:r>
              <w:rPr>
                <w:rFonts w:ascii="Times New Roman" w:hAnsi="Times New Roman" w:eastAsia="宋体" w:cs="Times New Roman"/>
                <w:kern w:val="2"/>
                <w:sz w:val="24"/>
                <w:szCs w:val="22"/>
                <w:lang w:val="en-US" w:eastAsia="zh-CN" w:bidi="ar-SA"/>
              </w:rPr>
              <w:pict>
                <v:roundrect id="_x0000_s1132" o:spid="_x0000_s1132" o:spt="2" style="position:absolute;left:0pt;margin-left:69.75pt;margin-top:4.4pt;height:231.75pt;width:408.05pt;z-index:25176883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CDBA895">
                        <w:pPr>
                          <w:adjustRightInd w:val="0"/>
                          <w:snapToGrid w:val="0"/>
                          <w:jc w:val="center"/>
                          <w:rPr>
                            <w:rFonts w:ascii="宋体"/>
                            <w:color w:val="000000"/>
                            <w:sz w:val="18"/>
                            <w:szCs w:val="18"/>
                          </w:rPr>
                        </w:pPr>
                        <w:r>
                          <w:rPr>
                            <w:rFonts w:hint="eastAsia" w:ascii="宋体"/>
                            <w:color w:val="000000"/>
                            <w:sz w:val="18"/>
                            <w:szCs w:val="18"/>
                          </w:rPr>
                          <w:t>网上申请购销和运输备案说明</w:t>
                        </w:r>
                      </w:p>
                      <w:p w14:paraId="249B0496">
                        <w:pPr>
                          <w:spacing w:line="240" w:lineRule="exact"/>
                          <w:rPr>
                            <w:rFonts w:ascii="宋体"/>
                            <w:color w:val="000000"/>
                            <w:sz w:val="18"/>
                            <w:szCs w:val="18"/>
                          </w:rPr>
                        </w:pPr>
                        <w:r>
                          <w:rPr>
                            <w:rFonts w:hint="eastAsia" w:ascii="宋体"/>
                            <w:color w:val="000000"/>
                            <w:sz w:val="18"/>
                            <w:szCs w:val="18"/>
                          </w:rPr>
                          <w:t>一、申请材料：</w:t>
                        </w:r>
                      </w:p>
                      <w:p w14:paraId="55793848">
                        <w:pPr>
                          <w:spacing w:line="240" w:lineRule="exact"/>
                          <w:ind w:left="540" w:hanging="540" w:hangingChars="300"/>
                          <w:rPr>
                            <w:sz w:val="18"/>
                            <w:szCs w:val="18"/>
                          </w:rPr>
                        </w:pPr>
                        <w:r>
                          <w:rPr>
                            <w:rFonts w:hint="eastAsia"/>
                            <w:sz w:val="18"/>
                            <w:szCs w:val="18"/>
                          </w:rPr>
                          <w:t>递交同种易制毒化学品上一次申请购买的相关材料，详情请参考第六项申请材料目录。（首次购买不需要）（注：复印件）</w:t>
                        </w:r>
                      </w:p>
                      <w:p w14:paraId="0324A542">
                        <w:pPr>
                          <w:spacing w:line="240" w:lineRule="exact"/>
                          <w:rPr>
                            <w:sz w:val="18"/>
                            <w:szCs w:val="18"/>
                          </w:rPr>
                        </w:pPr>
                        <w:r>
                          <w:rPr>
                            <w:rFonts w:hint="eastAsia"/>
                            <w:sz w:val="18"/>
                            <w:szCs w:val="18"/>
                          </w:rPr>
                          <w:t>企业提供有关资质；</w:t>
                        </w:r>
                      </w:p>
                      <w:p w14:paraId="303C0192">
                        <w:pPr>
                          <w:spacing w:line="240" w:lineRule="exact"/>
                          <w:rPr>
                            <w:sz w:val="18"/>
                            <w:szCs w:val="18"/>
                          </w:rPr>
                        </w:pPr>
                        <w:r>
                          <w:rPr>
                            <w:rFonts w:hint="eastAsia"/>
                            <w:sz w:val="18"/>
                            <w:szCs w:val="18"/>
                          </w:rPr>
                          <w:t>企业登陆系统上传企业资质；（系统网址：www.gayzd.com）</w:t>
                        </w:r>
                      </w:p>
                      <w:p w14:paraId="427BE027">
                        <w:pPr>
                          <w:spacing w:line="240" w:lineRule="exact"/>
                          <w:rPr>
                            <w:sz w:val="18"/>
                            <w:szCs w:val="18"/>
                          </w:rPr>
                        </w:pPr>
                        <w:r>
                          <w:rPr>
                            <w:rFonts w:hint="eastAsia"/>
                            <w:sz w:val="18"/>
                            <w:szCs w:val="18"/>
                          </w:rPr>
                          <w:t>企业上传申请表申请备案证明</w:t>
                        </w:r>
                      </w:p>
                      <w:p w14:paraId="22E09A0D">
                        <w:pPr>
                          <w:spacing w:line="240" w:lineRule="exact"/>
                          <w:rPr>
                            <w:rFonts w:ascii="宋体"/>
                            <w:color w:val="000000"/>
                            <w:sz w:val="18"/>
                            <w:szCs w:val="18"/>
                          </w:rPr>
                        </w:pPr>
                        <w:r>
                          <w:rPr>
                            <w:rFonts w:hint="eastAsia" w:ascii="宋体"/>
                            <w:color w:val="000000"/>
                            <w:sz w:val="18"/>
                            <w:szCs w:val="18"/>
                          </w:rPr>
                          <w:t>二、法律依据：</w:t>
                        </w:r>
                      </w:p>
                      <w:p w14:paraId="65EB7965">
                        <w:pPr>
                          <w:rPr>
                            <w:rFonts w:ascii="宋体" w:hAnsi="宋体"/>
                            <w:szCs w:val="21"/>
                          </w:rPr>
                        </w:pPr>
                        <w:r>
                          <w:rPr>
                            <w:rFonts w:hint="eastAsia" w:ascii="宋体" w:hAnsi="宋体"/>
                            <w:szCs w:val="21"/>
                          </w:rPr>
                          <w:t>《中华人民共和国禁毒法》《易制毒化学品管理条例》有关规定</w:t>
                        </w:r>
                      </w:p>
                      <w:p w14:paraId="176E8ED1">
                        <w:pPr>
                          <w:spacing w:line="240" w:lineRule="exact"/>
                          <w:rPr>
                            <w:rFonts w:ascii="宋体"/>
                            <w:color w:val="000000"/>
                            <w:sz w:val="18"/>
                            <w:szCs w:val="18"/>
                          </w:rPr>
                        </w:pPr>
                        <w:r>
                          <w:rPr>
                            <w:rFonts w:hint="eastAsia" w:ascii="宋体"/>
                            <w:color w:val="000000"/>
                            <w:sz w:val="18"/>
                            <w:szCs w:val="18"/>
                          </w:rPr>
                          <w:t>三、实施主体：霸州市公安局  承办机构：禁毒大队</w:t>
                        </w:r>
                      </w:p>
                      <w:p w14:paraId="44826451">
                        <w:pPr>
                          <w:spacing w:line="240" w:lineRule="exact"/>
                          <w:rPr>
                            <w:rFonts w:ascii="宋体"/>
                            <w:color w:val="000000"/>
                            <w:sz w:val="18"/>
                            <w:szCs w:val="18"/>
                          </w:rPr>
                        </w:pPr>
                        <w:r>
                          <w:rPr>
                            <w:rFonts w:hint="eastAsia" w:ascii="宋体"/>
                            <w:color w:val="000000"/>
                            <w:sz w:val="18"/>
                            <w:szCs w:val="18"/>
                          </w:rPr>
                          <w:t>四、联系电话：0316-7238825</w:t>
                        </w:r>
                      </w:p>
                      <w:p w14:paraId="3BC14EB3">
                        <w:pPr>
                          <w:spacing w:line="240" w:lineRule="exact"/>
                          <w:rPr>
                            <w:rFonts w:ascii="宋体"/>
                            <w:color w:val="000000"/>
                            <w:sz w:val="18"/>
                            <w:szCs w:val="18"/>
                          </w:rPr>
                        </w:pPr>
                        <w:r>
                          <w:rPr>
                            <w:rFonts w:hint="eastAsia" w:ascii="宋体"/>
                            <w:color w:val="000000"/>
                            <w:sz w:val="18"/>
                            <w:szCs w:val="18"/>
                          </w:rPr>
                          <w:t>五、监督电话：17803365060</w:t>
                        </w:r>
                      </w:p>
                    </w:txbxContent>
                  </v:textbox>
                </v:roundrect>
              </w:pict>
            </w:r>
            <w:r>
              <w:rPr>
                <w:rFonts w:ascii="Times New Roman" w:hAnsi="Times New Roman" w:eastAsia="宋体" w:cs="Times New Roman"/>
                <w:b/>
                <w:bCs/>
                <w:kern w:val="2"/>
                <w:sz w:val="24"/>
                <w:szCs w:val="22"/>
                <w:lang w:val="en-US" w:eastAsia="zh-CN" w:bidi="ar-SA"/>
              </w:rPr>
              <w:pict>
                <v:rect id="_x0000_s1134" o:spid="_x0000_s1134" o:spt="1" style="position:absolute;left:0pt;margin-left:35.15pt;margin-top:51.6pt;height:148.2pt;width:26.95pt;z-index:251770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0EBD739E">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194C9FD4">
            <w:pPr>
              <w:adjustRightInd w:val="0"/>
              <w:snapToGrid w:val="0"/>
              <w:jc w:val="center"/>
            </w:pPr>
            <w:r>
              <w:rPr>
                <w:rFonts w:ascii="Times New Roman" w:hAnsi="Times New Roman" w:eastAsia="宋体" w:cs="Times New Roman"/>
                <w:b/>
                <w:bCs/>
                <w:kern w:val="2"/>
                <w:sz w:val="24"/>
                <w:szCs w:val="22"/>
                <w:lang w:val="en-US" w:eastAsia="zh-CN" w:bidi="ar-SA"/>
              </w:rPr>
              <w:pict>
                <v:shape id="自选图形 116" o:spid="_x0000_s1135" o:spt="34" type="#_x0000_t34" style="position:absolute;left:0pt;margin-left:-44pt;margin-top:118.5pt;height:0.75pt;width:212.4pt;rotation:17694720f;z-index:251771904;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776E3CDB">
            <w:pPr>
              <w:adjustRightInd w:val="0"/>
              <w:snapToGrid w:val="0"/>
              <w:jc w:val="center"/>
            </w:pPr>
          </w:p>
        </w:tc>
      </w:tr>
      <w:tr w14:paraId="339421C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1FB725F3">
            <w:pPr>
              <w:adjustRightInd w:val="0"/>
              <w:snapToGrid w:val="0"/>
              <w:jc w:val="center"/>
            </w:pPr>
            <w:r>
              <w:rPr>
                <w:rFonts w:ascii="Times New Roman" w:hAnsi="Times New Roman" w:eastAsia="宋体" w:cs="Times New Roman"/>
                <w:b/>
                <w:bCs/>
                <w:kern w:val="2"/>
                <w:sz w:val="24"/>
                <w:szCs w:val="22"/>
                <w:lang w:val="en-US" w:eastAsia="zh-CN" w:bidi="ar-SA"/>
              </w:rPr>
              <w:pict>
                <v:shape id="_x0000_s1141" o:spid="_x0000_s1141" o:spt="32" type="#_x0000_t32" style="position:absolute;left:0pt;flip:x;margin-left:109.3pt;margin-top:50.65pt;height:0.05pt;width:15pt;z-index:2517780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5A401B93"/>
          <w:p w14:paraId="35F821A2">
            <w:pPr>
              <w:ind w:firstLine="840" w:firstLineChars="350"/>
            </w:pPr>
            <w:r>
              <w:rPr>
                <w:rFonts w:hint="eastAsia"/>
                <w:b/>
                <w:bCs/>
                <w:sz w:val="24"/>
              </w:rPr>
              <w:t>受理</w:t>
            </w:r>
          </w:p>
        </w:tc>
        <w:tc>
          <w:tcPr>
            <w:tcW w:w="2495" w:type="dxa"/>
            <w:vAlign w:val="center"/>
          </w:tcPr>
          <w:p w14:paraId="278C7777">
            <w:pPr>
              <w:adjustRightInd w:val="0"/>
              <w:snapToGrid w:val="0"/>
              <w:jc w:val="center"/>
            </w:pPr>
            <w:r>
              <w:rPr>
                <w:rFonts w:ascii="宋体" w:hAnsi="Times New Roman" w:eastAsia="宋体" w:cs="Times New Roman"/>
                <w:b/>
                <w:bCs/>
                <w:kern w:val="2"/>
                <w:sz w:val="24"/>
                <w:szCs w:val="22"/>
                <w:lang w:val="en-US" w:eastAsia="zh-CN" w:bidi="ar-SA"/>
              </w:rPr>
              <w:pict>
                <v:shape id="_x0000_s1140" o:spid="_x0000_s1140" o:spt="110" type="#_x0000_t110" style="position:absolute;left:0pt;margin-left:0.2pt;margin-top:21.75pt;height:58.45pt;width:107.85pt;z-index:2517770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130D017">
                        <w:pPr>
                          <w:jc w:val="center"/>
                        </w:pPr>
                        <w:r>
                          <w:rPr>
                            <w:rFonts w:hint="eastAsia" w:ascii="宋体"/>
                            <w:bCs/>
                            <w:sz w:val="18"/>
                            <w:szCs w:val="18"/>
                          </w:rPr>
                          <w:t>禁毒大队受理</w:t>
                        </w:r>
                      </w:p>
                    </w:txbxContent>
                  </v:textbox>
                </v:shape>
              </w:pict>
            </w:r>
            <w:r>
              <w:rPr>
                <w:rFonts w:ascii="宋体" w:hAnsi="Times New Roman" w:eastAsia="宋体" w:cs="Times New Roman"/>
                <w:b/>
                <w:bCs/>
                <w:kern w:val="2"/>
                <w:sz w:val="24"/>
                <w:szCs w:val="22"/>
                <w:lang w:val="en-US" w:eastAsia="zh-CN" w:bidi="ar-SA"/>
              </w:rPr>
              <w:pict>
                <v:shape id="_x0000_s1139" o:spid="_x0000_s1139" o:spt="32" type="#_x0000_t32" style="position:absolute;left:0pt;margin-left:54.5pt;margin-top:3.5pt;height:20.35pt;width:0.2pt;z-index:2517760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499B7C5">
            <w:pPr>
              <w:adjustRightInd w:val="0"/>
              <w:snapToGrid w:val="0"/>
              <w:jc w:val="center"/>
            </w:pPr>
          </w:p>
        </w:tc>
        <w:tc>
          <w:tcPr>
            <w:tcW w:w="2495" w:type="dxa"/>
            <w:vAlign w:val="center"/>
          </w:tcPr>
          <w:p w14:paraId="4E2CF407">
            <w:pPr>
              <w:adjustRightInd w:val="0"/>
              <w:snapToGrid w:val="0"/>
              <w:jc w:val="center"/>
            </w:pPr>
          </w:p>
        </w:tc>
      </w:tr>
      <w:tr w14:paraId="7CD0FCA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32699466">
            <w:pPr>
              <w:adjustRightInd w:val="0"/>
              <w:snapToGrid w:val="0"/>
              <w:jc w:val="center"/>
            </w:pPr>
          </w:p>
          <w:p w14:paraId="734B929E">
            <w:pPr>
              <w:jc w:val="center"/>
            </w:pPr>
            <w:r>
              <w:rPr>
                <w:rFonts w:hint="eastAsia"/>
                <w:b/>
                <w:bCs/>
                <w:sz w:val="24"/>
              </w:rPr>
              <w:t>审查</w:t>
            </w:r>
          </w:p>
        </w:tc>
        <w:tc>
          <w:tcPr>
            <w:tcW w:w="2495" w:type="dxa"/>
            <w:vAlign w:val="center"/>
          </w:tcPr>
          <w:p w14:paraId="1E5BE6F4">
            <w:pPr>
              <w:adjustRightInd w:val="0"/>
              <w:snapToGrid w:val="0"/>
              <w:jc w:val="center"/>
            </w:pPr>
            <w:r>
              <w:rPr>
                <w:rFonts w:ascii="Times New Roman" w:hAnsi="Times New Roman" w:eastAsia="宋体" w:cs="Times New Roman"/>
                <w:kern w:val="2"/>
                <w:sz w:val="21"/>
                <w:szCs w:val="22"/>
                <w:lang w:val="en-US" w:eastAsia="zh-CN" w:bidi="ar-SA"/>
              </w:rPr>
              <w:pict>
                <v:shape id="自选图形 128" o:spid="_x0000_s1147" o:spt="32" type="#_x0000_t32" style="position:absolute;left:0pt;margin-left:19.6pt;margin-top:58.25pt;height:69.75pt;width:139.45pt;rotation:5898240f;z-index:2517841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5" o:spid="_x0000_s1144" o:spt="34" type="#_x0000_t34" style="position:absolute;left:0pt;flip:x;margin-left:12.85pt;margin-top:65.05pt;height:65.2pt;width:148.5pt;rotation:5898240f;z-index:251781120;mso-width-relative:page;mso-height-relative:page;" fillcolor="#FFFFFF" filled="t" o:preferrelative="t" stroked="t" coordsize="21600,21600" adj="108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34F62BC">
            <w:pPr>
              <w:adjustRightInd w:val="0"/>
              <w:snapToGrid w:val="0"/>
              <w:jc w:val="center"/>
            </w:pPr>
          </w:p>
        </w:tc>
        <w:tc>
          <w:tcPr>
            <w:tcW w:w="2495" w:type="dxa"/>
            <w:vAlign w:val="center"/>
          </w:tcPr>
          <w:p w14:paraId="4AFC500F">
            <w:pPr>
              <w:adjustRightInd w:val="0"/>
              <w:snapToGrid w:val="0"/>
              <w:jc w:val="center"/>
            </w:pPr>
          </w:p>
        </w:tc>
      </w:tr>
      <w:tr w14:paraId="32F1B4B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2951" w:hRule="exact"/>
        </w:trPr>
        <w:tc>
          <w:tcPr>
            <w:tcW w:w="2495" w:type="dxa"/>
            <w:vAlign w:val="center"/>
          </w:tcPr>
          <w:p w14:paraId="520A86CA">
            <w:pPr>
              <w:adjustRightInd w:val="0"/>
              <w:snapToGrid w:val="0"/>
              <w:jc w:val="center"/>
            </w:pPr>
          </w:p>
          <w:p w14:paraId="61471D8D"/>
          <w:p w14:paraId="42239358"/>
          <w:p w14:paraId="209A0949"/>
          <w:p w14:paraId="580284E6"/>
          <w:p w14:paraId="0699BEDA"/>
          <w:p w14:paraId="2F9DF8D4">
            <w:pPr>
              <w:ind w:firstLine="735" w:firstLineChars="350"/>
            </w:pPr>
            <w:r>
              <w:rPr>
                <w:rFonts w:ascii="Times New Roman" w:hAnsi="Times New Roman" w:eastAsia="宋体" w:cs="Times New Roman"/>
                <w:kern w:val="2"/>
                <w:sz w:val="21"/>
                <w:szCs w:val="22"/>
                <w:lang w:val="en-US" w:eastAsia="zh-CN" w:bidi="ar-SA"/>
              </w:rPr>
              <w:pict>
                <v:shape id="自选图形 126" o:spid="_x0000_s1145" o:spt="34" type="#_x0000_t34" style="position:absolute;left:0pt;margin-left:109.15pt;margin-top:15.1pt;height:2pt;width:133.9pt;rotation:11796480f;z-index:251782144;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4705291D"/>
          <w:p w14:paraId="286EC40A"/>
          <w:p w14:paraId="6125AB56"/>
          <w:p w14:paraId="1D2AE203"/>
          <w:p w14:paraId="33D671F1"/>
          <w:p w14:paraId="7B960E4B"/>
          <w:p w14:paraId="16E38613"/>
          <w:p w14:paraId="64C77386">
            <w:r>
              <w:rPr>
                <w:rFonts w:ascii="Times New Roman" w:hAnsi="Times New Roman" w:eastAsia="宋体" w:cs="Times New Roman"/>
                <w:kern w:val="2"/>
                <w:sz w:val="21"/>
                <w:szCs w:val="22"/>
                <w:lang w:val="en-US" w:eastAsia="zh-CN" w:bidi="ar-SA"/>
              </w:rPr>
              <w:pict>
                <v:rect id="_x0000_s1148" o:spid="_x0000_s1148" o:spt="1" style="position:absolute;left:0pt;margin-left:-0.25pt;margin-top:4.1pt;height:23.4pt;width:78.75pt;z-index:-25153126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60546959">
                        <w:pPr>
                          <w:rPr>
                            <w:sz w:val="18"/>
                            <w:szCs w:val="18"/>
                          </w:rPr>
                        </w:pPr>
                        <w:r>
                          <w:rPr>
                            <w:sz w:val="18"/>
                            <w:szCs w:val="18"/>
                          </w:rPr>
                          <w:t>退回并告知原因</w:t>
                        </w:r>
                      </w:p>
                    </w:txbxContent>
                  </v:textbox>
                </v:rect>
              </w:pict>
            </w:r>
          </w:p>
          <w:p w14:paraId="7E77A439"/>
          <w:p w14:paraId="2486F4C2"/>
          <w:p w14:paraId="2AABE98F"/>
          <w:p w14:paraId="6756E517"/>
          <w:p w14:paraId="2958919C"/>
          <w:p w14:paraId="560198A6"/>
          <w:p w14:paraId="2083A768">
            <w:pPr>
              <w:jc w:val="center"/>
            </w:pPr>
          </w:p>
        </w:tc>
        <w:tc>
          <w:tcPr>
            <w:tcW w:w="7485" w:type="dxa"/>
            <w:vAlign w:val="center"/>
          </w:tcPr>
          <w:p w14:paraId="70338891">
            <w:pPr>
              <w:adjustRightInd w:val="0"/>
              <w:snapToGrid w:val="0"/>
              <w:jc w:val="center"/>
            </w:pPr>
          </w:p>
          <w:p w14:paraId="37314CA6">
            <w:pPr>
              <w:adjustRightInd w:val="0"/>
              <w:snapToGrid w:val="0"/>
              <w:jc w:val="center"/>
            </w:pPr>
            <w:r>
              <w:rPr>
                <w:rFonts w:ascii="Times New Roman" w:hAnsi="Times New Roman" w:eastAsia="宋体" w:cs="Times New Roman"/>
                <w:kern w:val="2"/>
                <w:sz w:val="21"/>
                <w:szCs w:val="22"/>
                <w:lang w:val="en-US" w:eastAsia="zh-CN" w:bidi="ar-SA"/>
              </w:rPr>
              <w:pict>
                <v:shape id="自选图形 127" o:spid="_x0000_s1146" o:spt="34" type="#_x0000_t34" style="position:absolute;left:0pt;margin-left:131.25pt;margin-top:97.45pt;height:2.9pt;width:225.95pt;z-index:251783168;mso-width-relative:page;mso-height-relative:page;" fillcolor="#FFFFFF" filled="t" o:preferrelative="t" stroked="t" coordsize="21600,21600" adj="10798">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43" o:spid="_x0000_s1143" o:spt="116" type="#_x0000_t116" style="position:absolute;left:0pt;margin-left:357.2pt;margin-top:80pt;height:53.25pt;width:89.2pt;z-index:2517800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34E62B6">
                        <w:pPr>
                          <w:jc w:val="center"/>
                          <w:rPr>
                            <w:sz w:val="20"/>
                          </w:rPr>
                        </w:pPr>
                        <w:r>
                          <w:rPr>
                            <w:rFonts w:hint="eastAsia"/>
                            <w:sz w:val="20"/>
                          </w:rPr>
                          <w:t>完成备案</w:t>
                        </w:r>
                      </w:p>
                    </w:txbxContent>
                  </v:textbox>
                </v:shape>
              </w:pict>
            </w:r>
            <w:r>
              <w:rPr>
                <w:rFonts w:ascii="Times New Roman" w:hAnsi="Times New Roman" w:eastAsia="宋体" w:cs="Times New Roman"/>
                <w:kern w:val="2"/>
                <w:sz w:val="21"/>
                <w:szCs w:val="22"/>
                <w:lang w:val="en-US" w:eastAsia="zh-CN" w:bidi="ar-SA"/>
              </w:rPr>
              <w:pict>
                <v:shape id="_x0000_s1142" o:spid="_x0000_s1142" o:spt="110" type="#_x0000_t110" style="position:absolute;left:0pt;margin-left:-5pt;margin-top:72.75pt;height:53.75pt;width:135.8pt;z-index:25177907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73C5B5D">
                        <w:pPr>
                          <w:jc w:val="center"/>
                        </w:pPr>
                        <w:r>
                          <w:rPr>
                            <w:rFonts w:hint="eastAsia" w:ascii="宋体"/>
                            <w:bCs/>
                            <w:sz w:val="18"/>
                            <w:szCs w:val="18"/>
                          </w:rPr>
                          <w:t>禁毒大队审批</w:t>
                        </w:r>
                      </w:p>
                    </w:txbxContent>
                  </v:textbox>
                </v:shape>
              </w:pict>
            </w:r>
          </w:p>
        </w:tc>
        <w:tc>
          <w:tcPr>
            <w:tcW w:w="2495" w:type="dxa"/>
            <w:vAlign w:val="center"/>
          </w:tcPr>
          <w:p w14:paraId="3E8397BF">
            <w:pPr>
              <w:adjustRightInd w:val="0"/>
              <w:snapToGrid w:val="0"/>
              <w:jc w:val="center"/>
            </w:pPr>
          </w:p>
        </w:tc>
      </w:tr>
    </w:tbl>
    <w:p w14:paraId="7A288430">
      <w:pPr>
        <w:sectPr>
          <w:pgSz w:w="16838" w:h="11906" w:orient="landscape"/>
          <w:pgMar w:top="1797" w:right="1440" w:bottom="1797" w:left="1440" w:header="851" w:footer="992" w:gutter="0"/>
          <w:cols w:space="720" w:num="1"/>
          <w:docGrid w:type="linesAndChars" w:linePitch="312" w:charSpace="0"/>
        </w:sectPr>
      </w:pPr>
    </w:p>
    <w:p w14:paraId="338A7594"/>
    <w:p w14:paraId="38AAD2E7">
      <w:pPr>
        <w:jc w:val="center"/>
        <w:rPr>
          <w:rFonts w:ascii="黑体" w:eastAsia="黑体"/>
          <w:sz w:val="36"/>
          <w:szCs w:val="36"/>
        </w:rPr>
      </w:pPr>
    </w:p>
    <w:p w14:paraId="319D49F4">
      <w:pPr>
        <w:jc w:val="center"/>
        <w:rPr>
          <w:rFonts w:ascii="黑体" w:eastAsia="黑体"/>
          <w:sz w:val="36"/>
          <w:szCs w:val="36"/>
        </w:rPr>
      </w:pPr>
    </w:p>
    <w:p w14:paraId="50EFECEA">
      <w:pPr>
        <w:jc w:val="center"/>
        <w:rPr>
          <w:rFonts w:ascii="黑体" w:eastAsia="黑体"/>
          <w:sz w:val="36"/>
          <w:szCs w:val="36"/>
        </w:rPr>
      </w:pPr>
    </w:p>
    <w:p w14:paraId="6EA8DF9D">
      <w:pPr>
        <w:spacing w:line="540" w:lineRule="exact"/>
        <w:jc w:val="center"/>
        <w:rPr>
          <w:b/>
          <w:sz w:val="44"/>
          <w:szCs w:val="44"/>
        </w:rPr>
      </w:pPr>
    </w:p>
    <w:p w14:paraId="2935B68D">
      <w:pPr>
        <w:spacing w:line="540" w:lineRule="exact"/>
        <w:jc w:val="center"/>
        <w:rPr>
          <w:b/>
          <w:sz w:val="52"/>
          <w:szCs w:val="52"/>
        </w:rPr>
      </w:pPr>
    </w:p>
    <w:p w14:paraId="289D6B11">
      <w:pPr>
        <w:spacing w:line="540" w:lineRule="exact"/>
        <w:jc w:val="center"/>
        <w:rPr>
          <w:b/>
          <w:sz w:val="52"/>
          <w:szCs w:val="52"/>
        </w:rPr>
      </w:pPr>
    </w:p>
    <w:p w14:paraId="6D537B0A">
      <w:pPr>
        <w:spacing w:line="540" w:lineRule="exact"/>
        <w:jc w:val="center"/>
        <w:rPr>
          <w:b/>
          <w:sz w:val="52"/>
          <w:szCs w:val="52"/>
        </w:rPr>
      </w:pPr>
    </w:p>
    <w:p w14:paraId="2243AAFF">
      <w:pPr>
        <w:spacing w:line="540" w:lineRule="exact"/>
        <w:jc w:val="center"/>
        <w:rPr>
          <w:b/>
          <w:sz w:val="52"/>
          <w:szCs w:val="52"/>
        </w:rPr>
      </w:pPr>
      <w:r>
        <w:rPr>
          <w:rFonts w:hint="eastAsia"/>
          <w:b/>
          <w:sz w:val="52"/>
          <w:szCs w:val="52"/>
        </w:rPr>
        <w:t>七、第三类易制毒化学品运输备案</w:t>
      </w:r>
    </w:p>
    <w:p w14:paraId="0E638529">
      <w:pPr>
        <w:spacing w:line="540" w:lineRule="exact"/>
        <w:jc w:val="center"/>
        <w:rPr>
          <w:b/>
          <w:sz w:val="44"/>
          <w:szCs w:val="44"/>
        </w:rPr>
      </w:pPr>
    </w:p>
    <w:p w14:paraId="041FD87A">
      <w:pPr>
        <w:spacing w:line="540" w:lineRule="exact"/>
        <w:jc w:val="center"/>
        <w:rPr>
          <w:b/>
          <w:sz w:val="44"/>
          <w:szCs w:val="44"/>
        </w:rPr>
      </w:pPr>
    </w:p>
    <w:p w14:paraId="4B152470">
      <w:pPr>
        <w:spacing w:line="540" w:lineRule="exact"/>
        <w:jc w:val="center"/>
        <w:rPr>
          <w:b/>
          <w:sz w:val="44"/>
          <w:szCs w:val="44"/>
        </w:rPr>
      </w:pPr>
    </w:p>
    <w:p w14:paraId="2B69EF70">
      <w:pPr>
        <w:ind w:firstLine="2209" w:firstLineChars="500"/>
        <w:rPr>
          <w:b/>
          <w:sz w:val="44"/>
          <w:szCs w:val="44"/>
        </w:rPr>
      </w:pPr>
    </w:p>
    <w:p w14:paraId="27E4B47C">
      <w:pPr>
        <w:ind w:firstLine="2209" w:firstLineChars="500"/>
        <w:rPr>
          <w:b/>
          <w:sz w:val="44"/>
          <w:szCs w:val="44"/>
        </w:rPr>
      </w:pPr>
    </w:p>
    <w:p w14:paraId="1403ED5E">
      <w:pPr>
        <w:ind w:firstLine="2209" w:firstLineChars="500"/>
        <w:rPr>
          <w:b/>
          <w:sz w:val="44"/>
          <w:szCs w:val="44"/>
        </w:rPr>
      </w:pPr>
    </w:p>
    <w:p w14:paraId="381B418B">
      <w:pPr>
        <w:ind w:firstLine="2209" w:firstLineChars="500"/>
        <w:rPr>
          <w:b/>
          <w:sz w:val="44"/>
          <w:szCs w:val="44"/>
        </w:rPr>
      </w:pPr>
    </w:p>
    <w:p w14:paraId="0712AA70">
      <w:pPr>
        <w:ind w:firstLine="2209" w:firstLineChars="500"/>
        <w:rPr>
          <w:b/>
          <w:sz w:val="44"/>
          <w:szCs w:val="44"/>
        </w:rPr>
      </w:pPr>
    </w:p>
    <w:p w14:paraId="0AB7985F">
      <w:pPr>
        <w:ind w:firstLine="2209" w:firstLineChars="500"/>
        <w:rPr>
          <w:b/>
          <w:sz w:val="44"/>
          <w:szCs w:val="44"/>
        </w:rPr>
      </w:pPr>
    </w:p>
    <w:p w14:paraId="133291CF">
      <w:pPr>
        <w:ind w:firstLine="2209" w:firstLineChars="500"/>
        <w:rPr>
          <w:b/>
          <w:sz w:val="44"/>
          <w:szCs w:val="44"/>
        </w:rPr>
      </w:pPr>
    </w:p>
    <w:p w14:paraId="1247D1FF">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联系人：范凯松</w:t>
      </w:r>
    </w:p>
    <w:p w14:paraId="32CCB63A">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联系电话:0316-7238825</w:t>
      </w:r>
    </w:p>
    <w:p w14:paraId="7458E913">
      <w:pPr>
        <w:ind w:left="900"/>
        <w:rPr>
          <w:b/>
          <w:sz w:val="44"/>
          <w:szCs w:val="44"/>
        </w:rPr>
      </w:pPr>
    </w:p>
    <w:p w14:paraId="7F4256CA">
      <w:pPr>
        <w:spacing w:line="540" w:lineRule="exact"/>
        <w:jc w:val="center"/>
        <w:rPr>
          <w:b/>
          <w:sz w:val="44"/>
          <w:szCs w:val="44"/>
        </w:rPr>
      </w:pPr>
    </w:p>
    <w:p w14:paraId="74593107">
      <w:pPr>
        <w:spacing w:line="540" w:lineRule="exact"/>
        <w:jc w:val="center"/>
        <w:rPr>
          <w:b/>
          <w:sz w:val="44"/>
          <w:szCs w:val="44"/>
        </w:rPr>
      </w:pPr>
    </w:p>
    <w:p w14:paraId="1E7EB924">
      <w:pPr>
        <w:rPr>
          <w:rFonts w:ascii="宋体" w:hAnsi="宋体"/>
          <w:sz w:val="28"/>
          <w:szCs w:val="28"/>
        </w:rPr>
      </w:pPr>
      <w:r>
        <w:rPr>
          <w:rFonts w:hint="eastAsia" w:ascii="宋体" w:hAnsi="宋体"/>
          <w:sz w:val="28"/>
          <w:szCs w:val="28"/>
        </w:rPr>
        <w:t>一、实施机构：霸州市公安局禁毒大队</w:t>
      </w:r>
    </w:p>
    <w:p w14:paraId="13B55158">
      <w:pPr>
        <w:rPr>
          <w:rFonts w:ascii="宋体" w:hAnsi="宋体"/>
          <w:sz w:val="28"/>
          <w:szCs w:val="28"/>
        </w:rPr>
      </w:pPr>
      <w:r>
        <w:rPr>
          <w:rFonts w:hint="eastAsia" w:ascii="宋体" w:hAnsi="宋体"/>
          <w:sz w:val="28"/>
          <w:szCs w:val="28"/>
        </w:rPr>
        <w:t>二、办公地址：霸州市公安局禁毒大队</w:t>
      </w:r>
    </w:p>
    <w:p w14:paraId="760EE450">
      <w:pPr>
        <w:rPr>
          <w:rFonts w:ascii="宋体" w:hAnsi="宋体"/>
          <w:sz w:val="28"/>
          <w:szCs w:val="28"/>
        </w:rPr>
      </w:pPr>
      <w:r>
        <w:rPr>
          <w:rFonts w:hint="eastAsia" w:ascii="宋体" w:hAnsi="宋体"/>
          <w:sz w:val="28"/>
          <w:szCs w:val="28"/>
        </w:rPr>
        <w:t>三、服务对象：全市易制毒化学品企业</w:t>
      </w:r>
    </w:p>
    <w:p w14:paraId="352FE58A">
      <w:pPr>
        <w:rPr>
          <w:rFonts w:ascii="宋体" w:hAnsi="宋体"/>
          <w:sz w:val="28"/>
          <w:szCs w:val="28"/>
        </w:rPr>
      </w:pPr>
      <w:r>
        <w:rPr>
          <w:rFonts w:hint="eastAsia" w:ascii="宋体" w:hAnsi="宋体"/>
          <w:sz w:val="28"/>
          <w:szCs w:val="28"/>
        </w:rPr>
        <w:t>四、设定依据</w:t>
      </w:r>
    </w:p>
    <w:p w14:paraId="04ED6AB1">
      <w:pPr>
        <w:rPr>
          <w:rFonts w:ascii="宋体" w:hAnsi="宋体"/>
          <w:sz w:val="28"/>
          <w:szCs w:val="28"/>
        </w:rPr>
      </w:pPr>
      <w:r>
        <w:rPr>
          <w:rFonts w:hint="eastAsia" w:ascii="宋体" w:hAnsi="宋体"/>
          <w:sz w:val="28"/>
          <w:szCs w:val="28"/>
        </w:rPr>
        <w:t>《中华人民共和国禁毒法》《易制毒化学品管理条例》有关规定</w:t>
      </w:r>
    </w:p>
    <w:p w14:paraId="62F6E77E">
      <w:pPr>
        <w:rPr>
          <w:rFonts w:ascii="宋体" w:hAnsi="宋体"/>
          <w:sz w:val="28"/>
          <w:szCs w:val="28"/>
        </w:rPr>
      </w:pPr>
      <w:r>
        <w:rPr>
          <w:rFonts w:hint="eastAsia" w:ascii="宋体" w:hAnsi="宋体"/>
          <w:sz w:val="28"/>
          <w:szCs w:val="28"/>
        </w:rPr>
        <w:t>五、申请条件</w:t>
      </w:r>
    </w:p>
    <w:p w14:paraId="6121C7AB">
      <w:pPr>
        <w:rPr>
          <w:rFonts w:ascii="宋体" w:hAnsi="宋体"/>
          <w:sz w:val="28"/>
          <w:szCs w:val="28"/>
        </w:rPr>
      </w:pPr>
      <w:r>
        <w:rPr>
          <w:rFonts w:hint="eastAsia" w:ascii="宋体" w:hAnsi="宋体"/>
          <w:sz w:val="28"/>
          <w:szCs w:val="28"/>
        </w:rPr>
        <w:t>符合运输易制毒化学品的运输企业，且需要具备易制毒化学品购买备案证明及购销合同等材料。</w:t>
      </w:r>
    </w:p>
    <w:p w14:paraId="0520547B">
      <w:pPr>
        <w:rPr>
          <w:rFonts w:ascii="宋体" w:hAnsi="宋体"/>
          <w:sz w:val="28"/>
          <w:szCs w:val="28"/>
        </w:rPr>
      </w:pPr>
      <w:r>
        <w:rPr>
          <w:rFonts w:hint="eastAsia" w:ascii="宋体" w:hAnsi="宋体"/>
          <w:sz w:val="28"/>
          <w:szCs w:val="28"/>
        </w:rPr>
        <w:t>六、申请材料目录</w:t>
      </w:r>
    </w:p>
    <w:p w14:paraId="0A323753">
      <w:pPr>
        <w:rPr>
          <w:sz w:val="28"/>
          <w:szCs w:val="28"/>
        </w:rPr>
      </w:pPr>
      <w:r>
        <w:rPr>
          <w:rFonts w:hint="eastAsia"/>
          <w:sz w:val="28"/>
          <w:szCs w:val="28"/>
        </w:rPr>
        <w:t>（一）企业入网时，应该提供以下相关资质（注：原件及复印件）</w:t>
      </w:r>
    </w:p>
    <w:p w14:paraId="51AD448B">
      <w:pPr>
        <w:spacing w:line="540" w:lineRule="exact"/>
        <w:ind w:firstLine="840" w:firstLineChars="300"/>
        <w:rPr>
          <w:sz w:val="28"/>
          <w:szCs w:val="28"/>
        </w:rPr>
      </w:pPr>
      <w:r>
        <w:rPr>
          <w:rFonts w:hint="eastAsia"/>
          <w:sz w:val="28"/>
          <w:szCs w:val="28"/>
        </w:rPr>
        <w:t>1、营业执照；              6、相关从业人员表；</w:t>
      </w:r>
    </w:p>
    <w:p w14:paraId="40FCCE81">
      <w:pPr>
        <w:spacing w:line="540" w:lineRule="exact"/>
        <w:ind w:firstLine="840" w:firstLineChars="300"/>
        <w:rPr>
          <w:sz w:val="28"/>
          <w:szCs w:val="28"/>
        </w:rPr>
      </w:pPr>
      <w:r>
        <w:rPr>
          <w:rFonts w:hint="eastAsia"/>
          <w:sz w:val="28"/>
          <w:szCs w:val="28"/>
        </w:rPr>
        <w:t>2、企业法人身份证；        7、安全员信息表；</w:t>
      </w:r>
    </w:p>
    <w:p w14:paraId="0F7F1B25">
      <w:pPr>
        <w:spacing w:line="540" w:lineRule="exact"/>
        <w:ind w:firstLine="840" w:firstLineChars="300"/>
        <w:rPr>
          <w:sz w:val="28"/>
          <w:szCs w:val="28"/>
        </w:rPr>
      </w:pPr>
      <w:r>
        <w:rPr>
          <w:rFonts w:hint="eastAsia"/>
          <w:sz w:val="28"/>
          <w:szCs w:val="28"/>
        </w:rPr>
        <w:t>3、经办人身份证：          8、反应釜排查表；</w:t>
      </w:r>
    </w:p>
    <w:p w14:paraId="7FD54671">
      <w:pPr>
        <w:spacing w:line="540" w:lineRule="exact"/>
        <w:ind w:firstLine="840" w:firstLineChars="300"/>
        <w:rPr>
          <w:sz w:val="28"/>
          <w:szCs w:val="28"/>
        </w:rPr>
      </w:pPr>
      <w:r>
        <w:rPr>
          <w:rFonts w:hint="eastAsia"/>
          <w:sz w:val="28"/>
          <w:szCs w:val="28"/>
        </w:rPr>
        <w:t>4、合法使用说明；          9、出租厂房设备排查表；</w:t>
      </w:r>
    </w:p>
    <w:p w14:paraId="1AE80605">
      <w:pPr>
        <w:spacing w:line="540" w:lineRule="exact"/>
        <w:ind w:firstLine="840" w:firstLineChars="300"/>
        <w:rPr>
          <w:sz w:val="28"/>
          <w:szCs w:val="28"/>
        </w:rPr>
      </w:pPr>
      <w:r>
        <w:rPr>
          <w:rFonts w:hint="eastAsia"/>
          <w:sz w:val="28"/>
          <w:szCs w:val="28"/>
        </w:rPr>
        <w:t>5、法人承诺书；           10、环评；</w:t>
      </w:r>
    </w:p>
    <w:p w14:paraId="41E0D6FB">
      <w:pPr>
        <w:spacing w:line="540" w:lineRule="exact"/>
        <w:ind w:left="840" w:hanging="840" w:hangingChars="300"/>
        <w:rPr>
          <w:sz w:val="28"/>
          <w:szCs w:val="28"/>
        </w:rPr>
      </w:pPr>
      <w:r>
        <w:rPr>
          <w:rFonts w:hint="eastAsia"/>
          <w:sz w:val="28"/>
          <w:szCs w:val="28"/>
        </w:rPr>
        <w:t>（二）网上申请购销和运输备案证明时，应当提交下列材料：</w:t>
      </w:r>
      <w:r>
        <w:rPr>
          <w:rFonts w:hint="eastAsia"/>
          <w:sz w:val="28"/>
          <w:szCs w:val="28"/>
        </w:rPr>
        <w:br w:type="textWrapping"/>
      </w:r>
      <w:r>
        <w:rPr>
          <w:rFonts w:hint="eastAsia"/>
          <w:sz w:val="28"/>
          <w:szCs w:val="28"/>
        </w:rPr>
        <w:t>1、递交同种易制毒化学品上一次申请购买的相关材料（首次购买不需要）（注：复印件）</w:t>
      </w:r>
    </w:p>
    <w:p w14:paraId="71BC025B">
      <w:pPr>
        <w:spacing w:line="540" w:lineRule="exact"/>
        <w:ind w:firstLine="840" w:firstLineChars="300"/>
        <w:rPr>
          <w:sz w:val="28"/>
          <w:szCs w:val="28"/>
        </w:rPr>
      </w:pPr>
      <w:r>
        <w:rPr>
          <w:rFonts w:hint="eastAsia"/>
          <w:sz w:val="28"/>
          <w:szCs w:val="28"/>
        </w:rPr>
        <w:t>2、企业提供有关资质；</w:t>
      </w:r>
    </w:p>
    <w:p w14:paraId="74D07CBC">
      <w:pPr>
        <w:spacing w:line="540" w:lineRule="exact"/>
        <w:ind w:firstLine="840" w:firstLineChars="300"/>
        <w:rPr>
          <w:sz w:val="28"/>
          <w:szCs w:val="28"/>
        </w:rPr>
      </w:pPr>
      <w:r>
        <w:rPr>
          <w:rFonts w:hint="eastAsia"/>
          <w:sz w:val="28"/>
          <w:szCs w:val="28"/>
        </w:rPr>
        <w:t>3、企业登陆系统上传企业资质；</w:t>
      </w:r>
    </w:p>
    <w:p w14:paraId="75FD1905">
      <w:pPr>
        <w:spacing w:line="540" w:lineRule="exact"/>
        <w:ind w:firstLine="840" w:firstLineChars="300"/>
        <w:rPr>
          <w:sz w:val="28"/>
          <w:szCs w:val="28"/>
        </w:rPr>
      </w:pPr>
      <w:r>
        <w:rPr>
          <w:rFonts w:hint="eastAsia"/>
          <w:sz w:val="28"/>
          <w:szCs w:val="28"/>
        </w:rPr>
        <w:t>（系统网址：www.gayzd.com）</w:t>
      </w:r>
    </w:p>
    <w:p w14:paraId="78A21491">
      <w:pPr>
        <w:spacing w:line="540" w:lineRule="exact"/>
        <w:ind w:firstLine="840" w:firstLineChars="300"/>
        <w:rPr>
          <w:sz w:val="28"/>
          <w:szCs w:val="28"/>
        </w:rPr>
      </w:pPr>
      <w:r>
        <w:rPr>
          <w:rFonts w:hint="eastAsia"/>
          <w:sz w:val="28"/>
          <w:szCs w:val="28"/>
        </w:rPr>
        <w:t>4、企业上传申请表申请备案证明。</w:t>
      </w:r>
    </w:p>
    <w:p w14:paraId="2262BEC5">
      <w:pPr>
        <w:spacing w:line="540" w:lineRule="exact"/>
        <w:rPr>
          <w:sz w:val="28"/>
          <w:szCs w:val="28"/>
        </w:rPr>
      </w:pPr>
      <w:r>
        <w:rPr>
          <w:rFonts w:hint="eastAsia"/>
          <w:sz w:val="28"/>
          <w:szCs w:val="28"/>
        </w:rPr>
        <w:t>七、承诺办理时限</w:t>
      </w:r>
    </w:p>
    <w:p w14:paraId="14F00DA5">
      <w:pPr>
        <w:spacing w:line="540" w:lineRule="exact"/>
        <w:rPr>
          <w:sz w:val="28"/>
          <w:szCs w:val="28"/>
        </w:rPr>
      </w:pPr>
      <w:r>
        <w:rPr>
          <w:rFonts w:hint="eastAsia"/>
          <w:sz w:val="28"/>
          <w:szCs w:val="28"/>
        </w:rPr>
        <w:t>承诺时限：24小时内完成审批（办理时限不包括前置审批事项办理时限或因企业原因延误的时限）</w:t>
      </w:r>
    </w:p>
    <w:p w14:paraId="22B71D98">
      <w:pPr>
        <w:spacing w:line="540" w:lineRule="exact"/>
        <w:rPr>
          <w:sz w:val="28"/>
          <w:szCs w:val="28"/>
        </w:rPr>
      </w:pPr>
      <w:r>
        <w:rPr>
          <w:rFonts w:hint="eastAsia"/>
          <w:sz w:val="28"/>
          <w:szCs w:val="28"/>
        </w:rPr>
        <w:t>八、收费情况：不收费</w:t>
      </w:r>
    </w:p>
    <w:p w14:paraId="35FDC504">
      <w:pPr>
        <w:spacing w:line="540" w:lineRule="exact"/>
        <w:rPr>
          <w:sz w:val="28"/>
          <w:szCs w:val="28"/>
        </w:rPr>
      </w:pPr>
      <w:r>
        <w:rPr>
          <w:rFonts w:hint="eastAsia"/>
          <w:sz w:val="28"/>
          <w:szCs w:val="28"/>
        </w:rPr>
        <w:t>九、审批股室：霸州市公安局禁毒大队</w:t>
      </w:r>
    </w:p>
    <w:p w14:paraId="6BE61ED3">
      <w:pPr>
        <w:rPr>
          <w:sz w:val="28"/>
          <w:szCs w:val="28"/>
        </w:rPr>
      </w:pPr>
      <w:r>
        <w:rPr>
          <w:rFonts w:hint="eastAsia"/>
          <w:sz w:val="28"/>
          <w:szCs w:val="28"/>
        </w:rPr>
        <w:t>十、网上申报地点</w:t>
      </w:r>
    </w:p>
    <w:p w14:paraId="379544EF">
      <w:pPr>
        <w:rPr>
          <w:sz w:val="28"/>
          <w:szCs w:val="28"/>
        </w:rPr>
      </w:pPr>
      <w:r>
        <w:rPr>
          <w:rFonts w:hint="eastAsia"/>
          <w:sz w:val="28"/>
          <w:szCs w:val="28"/>
        </w:rPr>
        <w:t>互联网网址：http://</w:t>
      </w:r>
      <w:r>
        <w:fldChar w:fldCharType="begin"/>
      </w:r>
      <w:r>
        <w:instrText xml:space="preserve"> HYPERLINK "http://www.gayzd.com" </w:instrText>
      </w:r>
      <w:r>
        <w:fldChar w:fldCharType="separate"/>
      </w:r>
      <w:r>
        <w:rPr>
          <w:rStyle w:val="8"/>
          <w:rFonts w:hint="eastAsia"/>
          <w:sz w:val="28"/>
          <w:szCs w:val="28"/>
        </w:rPr>
        <w:t>www.gayzd.com</w:t>
      </w:r>
      <w:r>
        <w:rPr>
          <w:rFonts w:hint="eastAsia"/>
          <w:sz w:val="28"/>
          <w:szCs w:val="28"/>
        </w:rPr>
        <w:fldChar w:fldCharType="end"/>
      </w:r>
    </w:p>
    <w:p w14:paraId="62E5BA65">
      <w:pPr>
        <w:spacing w:line="540" w:lineRule="exact"/>
        <w:rPr>
          <w:sz w:val="28"/>
          <w:szCs w:val="28"/>
        </w:rPr>
      </w:pPr>
      <w:r>
        <w:rPr>
          <w:rFonts w:hint="eastAsia"/>
          <w:sz w:val="28"/>
          <w:szCs w:val="28"/>
        </w:rPr>
        <w:t>十一、咨询电话：0316-7238825</w:t>
      </w:r>
    </w:p>
    <w:p w14:paraId="4EA33FA4">
      <w:pPr>
        <w:spacing w:line="540" w:lineRule="exact"/>
        <w:rPr>
          <w:sz w:val="28"/>
          <w:szCs w:val="28"/>
        </w:rPr>
      </w:pPr>
      <w:r>
        <w:rPr>
          <w:rFonts w:hint="eastAsia"/>
          <w:sz w:val="28"/>
          <w:szCs w:val="28"/>
        </w:rPr>
        <w:t>李春雷（霸州市公安局禁毒大队教导员）</w:t>
      </w:r>
    </w:p>
    <w:p w14:paraId="044766DB">
      <w:pPr>
        <w:spacing w:line="540" w:lineRule="exact"/>
        <w:rPr>
          <w:sz w:val="28"/>
          <w:szCs w:val="28"/>
        </w:rPr>
      </w:pPr>
      <w:r>
        <w:rPr>
          <w:rFonts w:hint="eastAsia"/>
          <w:sz w:val="28"/>
          <w:szCs w:val="28"/>
        </w:rPr>
        <w:t>十二、监督电话：17803365060</w:t>
      </w:r>
    </w:p>
    <w:p w14:paraId="363EFACD">
      <w:pPr>
        <w:spacing w:line="540" w:lineRule="exact"/>
        <w:rPr>
          <w:sz w:val="28"/>
          <w:szCs w:val="28"/>
        </w:rPr>
      </w:pPr>
      <w:r>
        <w:rPr>
          <w:rFonts w:hint="eastAsia"/>
          <w:sz w:val="28"/>
          <w:szCs w:val="28"/>
        </w:rPr>
        <w:t>耿艳民（霸州市公安局禁毒大队大队长）</w:t>
      </w:r>
    </w:p>
    <w:p w14:paraId="653DB539">
      <w:pPr>
        <w:spacing w:line="540" w:lineRule="exact"/>
        <w:rPr>
          <w:sz w:val="28"/>
          <w:szCs w:val="28"/>
        </w:rPr>
      </w:pPr>
    </w:p>
    <w:p w14:paraId="17D4EFB8">
      <w:pPr>
        <w:spacing w:line="540" w:lineRule="exact"/>
        <w:rPr>
          <w:sz w:val="28"/>
          <w:szCs w:val="28"/>
        </w:rPr>
      </w:pPr>
    </w:p>
    <w:p w14:paraId="66595BE1">
      <w:pPr>
        <w:jc w:val="center"/>
        <w:rPr>
          <w:sz w:val="28"/>
          <w:szCs w:val="28"/>
        </w:rPr>
      </w:pPr>
    </w:p>
    <w:p w14:paraId="1B853B90">
      <w:pPr>
        <w:jc w:val="center"/>
        <w:rPr>
          <w:sz w:val="28"/>
          <w:szCs w:val="28"/>
        </w:rPr>
      </w:pPr>
    </w:p>
    <w:p w14:paraId="50AE12BD">
      <w:pPr>
        <w:jc w:val="center"/>
        <w:rPr>
          <w:sz w:val="28"/>
          <w:szCs w:val="28"/>
        </w:rPr>
      </w:pPr>
    </w:p>
    <w:p w14:paraId="6F436807">
      <w:pPr>
        <w:jc w:val="center"/>
        <w:rPr>
          <w:sz w:val="28"/>
          <w:szCs w:val="28"/>
        </w:rPr>
      </w:pPr>
    </w:p>
    <w:p w14:paraId="7A44E108">
      <w:pPr>
        <w:jc w:val="center"/>
        <w:rPr>
          <w:sz w:val="28"/>
          <w:szCs w:val="28"/>
        </w:rPr>
      </w:pPr>
    </w:p>
    <w:p w14:paraId="10B21E3A">
      <w:pPr>
        <w:jc w:val="center"/>
        <w:rPr>
          <w:sz w:val="28"/>
          <w:szCs w:val="28"/>
        </w:rPr>
      </w:pPr>
    </w:p>
    <w:p w14:paraId="596A5E92">
      <w:pPr>
        <w:jc w:val="center"/>
        <w:rPr>
          <w:sz w:val="28"/>
          <w:szCs w:val="28"/>
        </w:rPr>
      </w:pPr>
    </w:p>
    <w:p w14:paraId="61FDE55B">
      <w:pPr>
        <w:jc w:val="center"/>
        <w:rPr>
          <w:sz w:val="28"/>
          <w:szCs w:val="28"/>
        </w:rPr>
      </w:pPr>
    </w:p>
    <w:p w14:paraId="1CBAE476">
      <w:pPr>
        <w:jc w:val="center"/>
        <w:rPr>
          <w:sz w:val="28"/>
          <w:szCs w:val="28"/>
        </w:rPr>
      </w:pPr>
    </w:p>
    <w:p w14:paraId="01D1B2A5">
      <w:pPr>
        <w:jc w:val="center"/>
        <w:sectPr>
          <w:pgSz w:w="11906" w:h="16838"/>
          <w:pgMar w:top="1440" w:right="1797" w:bottom="1440" w:left="1797" w:header="851" w:footer="992" w:gutter="0"/>
          <w:cols w:space="720" w:num="1"/>
          <w:docGrid w:type="lines" w:linePitch="312" w:charSpace="0"/>
        </w:sectPr>
      </w:pPr>
    </w:p>
    <w:p w14:paraId="36287430">
      <w:pPr>
        <w:jc w:val="center"/>
        <w:rPr>
          <w:rFonts w:ascii="黑体" w:eastAsia="黑体"/>
          <w:sz w:val="36"/>
          <w:szCs w:val="36"/>
        </w:rPr>
      </w:pPr>
      <w:r>
        <w:rPr>
          <w:rFonts w:hint="eastAsia" w:ascii="黑体" w:eastAsia="黑体"/>
          <w:sz w:val="36"/>
          <w:szCs w:val="36"/>
        </w:rPr>
        <w:t>网上审批第二、三类易制毒化学品购买运输证明流程图</w:t>
      </w:r>
    </w:p>
    <w:tbl>
      <w:tblPr>
        <w:tblStyle w:val="6"/>
        <w:tblpPr w:leftFromText="180" w:rightFromText="180" w:vertAnchor="text" w:horzAnchor="margin" w:tblpXSpec="center" w:tblpY="209"/>
        <w:tblOverlap w:val="never"/>
        <w:tblW w:w="14970" w:type="dxa"/>
        <w:tblInd w:w="0" w:type="dxa"/>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3DDCE8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trPr>
        <w:tc>
          <w:tcPr>
            <w:tcW w:w="2495" w:type="dxa"/>
            <w:tcBorders>
              <w:tl2br w:val="dotted" w:color="auto" w:sz="2" w:space="0"/>
            </w:tcBorders>
            <w:vAlign w:val="top"/>
          </w:tcPr>
          <w:p w14:paraId="286E1575">
            <w:pPr>
              <w:adjustRightInd w:val="0"/>
              <w:snapToGrid w:val="0"/>
              <w:spacing w:beforeLines="50"/>
              <w:jc w:val="center"/>
              <w:rPr>
                <w:rFonts w:ascii="宋体"/>
                <w:b/>
                <w:bCs/>
                <w:sz w:val="24"/>
              </w:rPr>
            </w:pPr>
            <w:r>
              <w:rPr>
                <w:rFonts w:hint="eastAsia" w:ascii="宋体"/>
                <w:b/>
                <w:bCs/>
                <w:sz w:val="24"/>
              </w:rPr>
              <w:t xml:space="preserve">         时限</w:t>
            </w:r>
          </w:p>
          <w:p w14:paraId="4697A68E">
            <w:pPr>
              <w:adjustRightInd w:val="0"/>
              <w:snapToGrid w:val="0"/>
            </w:pPr>
            <w:r>
              <w:rPr>
                <w:rFonts w:hint="eastAsia" w:ascii="宋体"/>
                <w:b/>
                <w:bCs/>
                <w:sz w:val="24"/>
              </w:rPr>
              <w:t>工作流程</w:t>
            </w:r>
          </w:p>
        </w:tc>
        <w:tc>
          <w:tcPr>
            <w:tcW w:w="12475" w:type="dxa"/>
            <w:gridSpan w:val="3"/>
            <w:vAlign w:val="center"/>
          </w:tcPr>
          <w:p w14:paraId="629D5700">
            <w:pPr>
              <w:adjustRightInd w:val="0"/>
              <w:snapToGrid w:val="0"/>
              <w:jc w:val="center"/>
              <w:rPr>
                <w:sz w:val="24"/>
              </w:rPr>
            </w:pPr>
            <w:r>
              <w:rPr>
                <w:rFonts w:hint="eastAsia"/>
                <w:sz w:val="24"/>
              </w:rPr>
              <w:t>24小时完成审批</w:t>
            </w:r>
          </w:p>
          <w:p w14:paraId="08D0AD3A">
            <w:pPr>
              <w:adjustRightInd w:val="0"/>
              <w:snapToGrid w:val="0"/>
              <w:rPr>
                <w:rFonts w:ascii="宋体"/>
                <w:b/>
                <w:bCs/>
                <w:sz w:val="24"/>
              </w:rPr>
            </w:pPr>
          </w:p>
        </w:tc>
      </w:tr>
      <w:tr w14:paraId="2F59B49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trPr>
        <w:tc>
          <w:tcPr>
            <w:tcW w:w="2495" w:type="dxa"/>
            <w:vAlign w:val="center"/>
          </w:tcPr>
          <w:p w14:paraId="6B8949C8">
            <w:pPr>
              <w:adjustRightInd w:val="0"/>
              <w:snapToGrid w:val="0"/>
              <w:jc w:val="center"/>
            </w:pPr>
            <w:r>
              <w:rPr>
                <w:rFonts w:ascii="Times New Roman" w:hAnsi="Times New Roman" w:eastAsia="宋体" w:cs="Times New Roman"/>
                <w:b/>
                <w:bCs/>
                <w:kern w:val="2"/>
                <w:sz w:val="24"/>
                <w:szCs w:val="22"/>
                <w:lang w:val="en-US" w:eastAsia="zh-CN" w:bidi="ar-SA"/>
              </w:rPr>
              <w:pict>
                <v:shape id="自选图形 135" o:spid="_x0000_s1154" o:spt="34" type="#_x0000_t34" style="position:absolute;left:0pt;flip:x;margin-left:-9pt;margin-top:138.05pt;height:0.2pt;width:238.7pt;rotation:17694720f;z-index:251791360;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155" o:spid="_x0000_s1155" o:spt="32" type="#_x0000_t32" style="position:absolute;left:0pt;margin-left:109.75pt;margin-top:19.9pt;height:0.05pt;width:25.4pt;z-index:25179238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709AD3B2">
            <w:pPr>
              <w:adjustRightInd w:val="0"/>
              <w:snapToGrid w:val="0"/>
              <w:jc w:val="center"/>
            </w:pPr>
            <w:r>
              <w:rPr>
                <w:rFonts w:ascii="宋体" w:hAnsi="Times New Roman" w:eastAsia="宋体" w:cs="Times New Roman"/>
                <w:b/>
                <w:bCs/>
                <w:kern w:val="2"/>
                <w:sz w:val="24"/>
                <w:szCs w:val="22"/>
                <w:lang w:val="en-US" w:eastAsia="zh-CN" w:bidi="ar-SA"/>
              </w:rPr>
              <w:pict>
                <v:shape id="_x0000_s1150" o:spid="_x0000_s1150" o:spt="116" type="#_x0000_t116" style="position:absolute;left:0pt;margin-left:9pt;margin-top:1.45pt;height:40.95pt;width:93.35pt;z-index:2517872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DC45A79">
                        <w:pPr>
                          <w:adjustRightInd w:val="0"/>
                          <w:snapToGrid w:val="0"/>
                          <w:jc w:val="center"/>
                          <w:rPr>
                            <w:rFonts w:ascii="宋体"/>
                            <w:szCs w:val="21"/>
                          </w:rPr>
                        </w:pPr>
                        <w:r>
                          <w:rPr>
                            <w:rFonts w:hint="eastAsia" w:ascii="宋体"/>
                            <w:szCs w:val="21"/>
                          </w:rPr>
                          <w:t>申请运输单位提交申请材料</w:t>
                        </w:r>
                      </w:p>
                    </w:txbxContent>
                  </v:textbox>
                </v:shape>
              </w:pict>
            </w:r>
            <w:r>
              <w:rPr>
                <w:rFonts w:ascii="宋体" w:hAnsi="Times New Roman" w:eastAsia="宋体" w:cs="Times New Roman"/>
                <w:b/>
                <w:bCs/>
                <w:kern w:val="2"/>
                <w:sz w:val="24"/>
                <w:szCs w:val="22"/>
                <w:lang w:val="en-US" w:eastAsia="zh-CN" w:bidi="ar-SA"/>
              </w:rPr>
              <w:pict>
                <v:shape id="_x0000_s1153" o:spid="_x0000_s1153" o:spt="32" type="#_x0000_t32" style="position:absolute;left:0pt;flip:x;margin-left:102.75pt;margin-top:26.85pt;height:0.05pt;width:83.85pt;z-index:2517903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7A825C1">
            <w:pPr>
              <w:adjustRightInd w:val="0"/>
              <w:snapToGrid w:val="0"/>
              <w:jc w:val="center"/>
            </w:pPr>
            <w:r>
              <w:rPr>
                <w:rFonts w:ascii="Times New Roman" w:hAnsi="Times New Roman" w:eastAsia="宋体" w:cs="Times New Roman"/>
                <w:kern w:val="2"/>
                <w:sz w:val="24"/>
                <w:szCs w:val="22"/>
                <w:lang w:val="en-US" w:eastAsia="zh-CN" w:bidi="ar-SA"/>
              </w:rPr>
              <w:pict>
                <v:roundrect id="_x0000_s1149" o:spid="_x0000_s1149" o:spt="2" style="position:absolute;left:0pt;margin-left:69.75pt;margin-top:4.4pt;height:231.75pt;width:408.05pt;z-index:25178624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9FBDC57">
                        <w:pPr>
                          <w:adjustRightInd w:val="0"/>
                          <w:snapToGrid w:val="0"/>
                          <w:jc w:val="center"/>
                          <w:rPr>
                            <w:rFonts w:ascii="宋体"/>
                            <w:color w:val="000000"/>
                            <w:sz w:val="18"/>
                            <w:szCs w:val="18"/>
                          </w:rPr>
                        </w:pPr>
                        <w:r>
                          <w:rPr>
                            <w:rFonts w:hint="eastAsia" w:ascii="宋体"/>
                            <w:color w:val="000000"/>
                            <w:sz w:val="18"/>
                            <w:szCs w:val="18"/>
                          </w:rPr>
                          <w:t>网上申请购销和运输备案说明</w:t>
                        </w:r>
                      </w:p>
                      <w:p w14:paraId="0C1D12EC">
                        <w:pPr>
                          <w:spacing w:line="240" w:lineRule="exact"/>
                          <w:rPr>
                            <w:rFonts w:ascii="宋体"/>
                            <w:color w:val="000000"/>
                            <w:sz w:val="18"/>
                            <w:szCs w:val="18"/>
                          </w:rPr>
                        </w:pPr>
                        <w:r>
                          <w:rPr>
                            <w:rFonts w:hint="eastAsia" w:ascii="宋体"/>
                            <w:color w:val="000000"/>
                            <w:sz w:val="18"/>
                            <w:szCs w:val="18"/>
                          </w:rPr>
                          <w:t>一、申请材料：</w:t>
                        </w:r>
                      </w:p>
                      <w:p w14:paraId="32E76F10">
                        <w:pPr>
                          <w:spacing w:line="240" w:lineRule="exact"/>
                          <w:ind w:left="540" w:hanging="540" w:hangingChars="300"/>
                          <w:rPr>
                            <w:sz w:val="18"/>
                            <w:szCs w:val="18"/>
                          </w:rPr>
                        </w:pPr>
                        <w:r>
                          <w:rPr>
                            <w:rFonts w:hint="eastAsia"/>
                            <w:sz w:val="18"/>
                            <w:szCs w:val="18"/>
                          </w:rPr>
                          <w:t>递交同种易制毒化学品上一次申请购买的相关材料，详情请参考第六项申请材料目录。（首次购买不需要）（注：复印件）</w:t>
                        </w:r>
                      </w:p>
                      <w:p w14:paraId="13DF3584">
                        <w:pPr>
                          <w:spacing w:line="240" w:lineRule="exact"/>
                          <w:rPr>
                            <w:sz w:val="18"/>
                            <w:szCs w:val="18"/>
                          </w:rPr>
                        </w:pPr>
                        <w:r>
                          <w:rPr>
                            <w:rFonts w:hint="eastAsia"/>
                            <w:sz w:val="18"/>
                            <w:szCs w:val="18"/>
                          </w:rPr>
                          <w:t>企业提供有关资质；</w:t>
                        </w:r>
                      </w:p>
                      <w:p w14:paraId="6856D8F5">
                        <w:pPr>
                          <w:spacing w:line="240" w:lineRule="exact"/>
                          <w:rPr>
                            <w:sz w:val="18"/>
                            <w:szCs w:val="18"/>
                          </w:rPr>
                        </w:pPr>
                        <w:r>
                          <w:rPr>
                            <w:rFonts w:hint="eastAsia"/>
                            <w:sz w:val="18"/>
                            <w:szCs w:val="18"/>
                          </w:rPr>
                          <w:t>企业登陆系统上传企业资质；（系统网址：www.gayzd.com）</w:t>
                        </w:r>
                      </w:p>
                      <w:p w14:paraId="513E8C03">
                        <w:pPr>
                          <w:spacing w:line="240" w:lineRule="exact"/>
                          <w:rPr>
                            <w:sz w:val="18"/>
                            <w:szCs w:val="18"/>
                          </w:rPr>
                        </w:pPr>
                        <w:r>
                          <w:rPr>
                            <w:rFonts w:hint="eastAsia"/>
                            <w:sz w:val="18"/>
                            <w:szCs w:val="18"/>
                          </w:rPr>
                          <w:t>企业上传申请表申请备案证明</w:t>
                        </w:r>
                      </w:p>
                      <w:p w14:paraId="13E4CCCF">
                        <w:pPr>
                          <w:spacing w:line="240" w:lineRule="exact"/>
                          <w:rPr>
                            <w:rFonts w:ascii="宋体"/>
                            <w:color w:val="000000"/>
                            <w:sz w:val="18"/>
                            <w:szCs w:val="18"/>
                          </w:rPr>
                        </w:pPr>
                        <w:r>
                          <w:rPr>
                            <w:rFonts w:hint="eastAsia" w:ascii="宋体"/>
                            <w:color w:val="000000"/>
                            <w:sz w:val="18"/>
                            <w:szCs w:val="18"/>
                          </w:rPr>
                          <w:t>二、法律依据：</w:t>
                        </w:r>
                      </w:p>
                      <w:p w14:paraId="0301FADB">
                        <w:pPr>
                          <w:rPr>
                            <w:rFonts w:ascii="宋体" w:hAnsi="宋体"/>
                            <w:szCs w:val="21"/>
                          </w:rPr>
                        </w:pPr>
                        <w:r>
                          <w:rPr>
                            <w:rFonts w:hint="eastAsia" w:ascii="宋体" w:hAnsi="宋体"/>
                            <w:szCs w:val="21"/>
                          </w:rPr>
                          <w:t>《中华人民共和国禁毒法》《易制毒化学品管理条例》有关规定</w:t>
                        </w:r>
                      </w:p>
                      <w:p w14:paraId="39DF9DFE">
                        <w:pPr>
                          <w:spacing w:line="240" w:lineRule="exact"/>
                          <w:rPr>
                            <w:rFonts w:ascii="宋体"/>
                            <w:color w:val="000000"/>
                            <w:sz w:val="18"/>
                            <w:szCs w:val="18"/>
                          </w:rPr>
                        </w:pPr>
                        <w:r>
                          <w:rPr>
                            <w:rFonts w:hint="eastAsia" w:ascii="宋体"/>
                            <w:color w:val="000000"/>
                            <w:sz w:val="18"/>
                            <w:szCs w:val="18"/>
                          </w:rPr>
                          <w:t>三、实施主体：霸州市公安局  承办机构：禁毒大队</w:t>
                        </w:r>
                      </w:p>
                      <w:p w14:paraId="5287487D">
                        <w:pPr>
                          <w:spacing w:line="240" w:lineRule="exact"/>
                          <w:rPr>
                            <w:rFonts w:ascii="宋体"/>
                            <w:color w:val="000000"/>
                            <w:sz w:val="18"/>
                            <w:szCs w:val="18"/>
                          </w:rPr>
                        </w:pPr>
                        <w:r>
                          <w:rPr>
                            <w:rFonts w:hint="eastAsia" w:ascii="宋体"/>
                            <w:color w:val="000000"/>
                            <w:sz w:val="18"/>
                            <w:szCs w:val="18"/>
                          </w:rPr>
                          <w:t>四、联系电话：0316-7238825</w:t>
                        </w:r>
                      </w:p>
                      <w:p w14:paraId="7803A048">
                        <w:pPr>
                          <w:spacing w:line="240" w:lineRule="exact"/>
                          <w:rPr>
                            <w:rFonts w:ascii="宋体"/>
                            <w:color w:val="000000"/>
                            <w:sz w:val="18"/>
                            <w:szCs w:val="18"/>
                          </w:rPr>
                        </w:pPr>
                        <w:r>
                          <w:rPr>
                            <w:rFonts w:hint="eastAsia" w:ascii="宋体"/>
                            <w:color w:val="000000"/>
                            <w:sz w:val="18"/>
                            <w:szCs w:val="18"/>
                          </w:rPr>
                          <w:t>五、监督电话：17803365060</w:t>
                        </w:r>
                      </w:p>
                    </w:txbxContent>
                  </v:textbox>
                </v:roundrect>
              </w:pict>
            </w:r>
            <w:r>
              <w:rPr>
                <w:rFonts w:ascii="Times New Roman" w:hAnsi="Times New Roman" w:eastAsia="宋体" w:cs="Times New Roman"/>
                <w:b/>
                <w:bCs/>
                <w:kern w:val="2"/>
                <w:sz w:val="24"/>
                <w:szCs w:val="22"/>
                <w:lang w:val="en-US" w:eastAsia="zh-CN" w:bidi="ar-SA"/>
              </w:rPr>
              <w:pict>
                <v:rect id="_x0000_s1151" o:spid="_x0000_s1151" o:spt="1" style="position:absolute;left:0pt;margin-left:35.15pt;margin-top:51.6pt;height:148.2pt;width:26.95pt;z-index:251788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7C767F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6802F412">
            <w:pPr>
              <w:adjustRightInd w:val="0"/>
              <w:snapToGrid w:val="0"/>
              <w:jc w:val="center"/>
            </w:pPr>
            <w:r>
              <w:rPr>
                <w:rFonts w:ascii="Times New Roman" w:hAnsi="Times New Roman" w:eastAsia="宋体" w:cs="Times New Roman"/>
                <w:b/>
                <w:bCs/>
                <w:kern w:val="2"/>
                <w:sz w:val="24"/>
                <w:szCs w:val="22"/>
                <w:lang w:val="en-US" w:eastAsia="zh-CN" w:bidi="ar-SA"/>
              </w:rPr>
              <w:pict>
                <v:shape id="自选图形 133" o:spid="_x0000_s1152" o:spt="34" type="#_x0000_t34" style="position:absolute;left:0pt;margin-left:-44pt;margin-top:118.5pt;height:0.75pt;width:212.4pt;rotation:17694720f;z-index:251789312;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02B62B1A">
            <w:pPr>
              <w:adjustRightInd w:val="0"/>
              <w:snapToGrid w:val="0"/>
              <w:jc w:val="center"/>
            </w:pPr>
          </w:p>
        </w:tc>
      </w:tr>
      <w:tr w14:paraId="771FB7A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40F5E913">
            <w:pPr>
              <w:adjustRightInd w:val="0"/>
              <w:snapToGrid w:val="0"/>
              <w:jc w:val="center"/>
            </w:pPr>
            <w:r>
              <w:rPr>
                <w:rFonts w:ascii="Times New Roman" w:hAnsi="Times New Roman" w:eastAsia="宋体" w:cs="Times New Roman"/>
                <w:b/>
                <w:bCs/>
                <w:kern w:val="2"/>
                <w:sz w:val="24"/>
                <w:szCs w:val="22"/>
                <w:lang w:val="en-US" w:eastAsia="zh-CN" w:bidi="ar-SA"/>
              </w:rPr>
              <w:pict>
                <v:shape id="_x0000_s1158" o:spid="_x0000_s1158" o:spt="32" type="#_x0000_t32" style="position:absolute;left:0pt;flip:x;margin-left:109.3pt;margin-top:50.65pt;height:0.05pt;width:15pt;z-index:2517954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0A757F76"/>
          <w:p w14:paraId="51A9D850">
            <w:pPr>
              <w:ind w:firstLine="840" w:firstLineChars="350"/>
            </w:pPr>
            <w:r>
              <w:rPr>
                <w:rFonts w:hint="eastAsia"/>
                <w:b/>
                <w:bCs/>
                <w:sz w:val="24"/>
              </w:rPr>
              <w:t>受理</w:t>
            </w:r>
          </w:p>
        </w:tc>
        <w:tc>
          <w:tcPr>
            <w:tcW w:w="2495" w:type="dxa"/>
            <w:vAlign w:val="center"/>
          </w:tcPr>
          <w:p w14:paraId="66BD8EC0">
            <w:pPr>
              <w:adjustRightInd w:val="0"/>
              <w:snapToGrid w:val="0"/>
              <w:jc w:val="center"/>
            </w:pPr>
            <w:r>
              <w:rPr>
                <w:rFonts w:ascii="宋体" w:hAnsi="Times New Roman" w:eastAsia="宋体" w:cs="Times New Roman"/>
                <w:b/>
                <w:bCs/>
                <w:kern w:val="2"/>
                <w:sz w:val="24"/>
                <w:szCs w:val="22"/>
                <w:lang w:val="en-US" w:eastAsia="zh-CN" w:bidi="ar-SA"/>
              </w:rPr>
              <w:pict>
                <v:shape id="_x0000_s1157" o:spid="_x0000_s1157" o:spt="110" type="#_x0000_t110" style="position:absolute;left:0pt;margin-left:0.2pt;margin-top:21.75pt;height:58.45pt;width:107.85pt;z-index:2517944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B1B1565">
                        <w:pPr>
                          <w:jc w:val="center"/>
                        </w:pPr>
                        <w:r>
                          <w:rPr>
                            <w:rFonts w:hint="eastAsia" w:ascii="宋体"/>
                            <w:bCs/>
                            <w:sz w:val="18"/>
                            <w:szCs w:val="18"/>
                          </w:rPr>
                          <w:t>禁毒大队受理</w:t>
                        </w:r>
                      </w:p>
                    </w:txbxContent>
                  </v:textbox>
                </v:shape>
              </w:pict>
            </w:r>
            <w:r>
              <w:rPr>
                <w:rFonts w:ascii="宋体" w:hAnsi="Times New Roman" w:eastAsia="宋体" w:cs="Times New Roman"/>
                <w:b/>
                <w:bCs/>
                <w:kern w:val="2"/>
                <w:sz w:val="24"/>
                <w:szCs w:val="22"/>
                <w:lang w:val="en-US" w:eastAsia="zh-CN" w:bidi="ar-SA"/>
              </w:rPr>
              <w:pict>
                <v:shape id="_x0000_s1156" o:spid="_x0000_s1156" o:spt="32" type="#_x0000_t32" style="position:absolute;left:0pt;margin-left:54.5pt;margin-top:3.5pt;height:20.35pt;width:0.2pt;z-index:2517934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ADAC57B">
            <w:pPr>
              <w:adjustRightInd w:val="0"/>
              <w:snapToGrid w:val="0"/>
              <w:jc w:val="center"/>
            </w:pPr>
          </w:p>
        </w:tc>
        <w:tc>
          <w:tcPr>
            <w:tcW w:w="2495" w:type="dxa"/>
            <w:vAlign w:val="center"/>
          </w:tcPr>
          <w:p w14:paraId="7AC9FCDD">
            <w:pPr>
              <w:adjustRightInd w:val="0"/>
              <w:snapToGrid w:val="0"/>
              <w:jc w:val="center"/>
            </w:pPr>
          </w:p>
        </w:tc>
      </w:tr>
      <w:tr w14:paraId="29DD838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59BD6B95">
            <w:pPr>
              <w:adjustRightInd w:val="0"/>
              <w:snapToGrid w:val="0"/>
              <w:jc w:val="center"/>
            </w:pPr>
          </w:p>
          <w:p w14:paraId="7BA1F636">
            <w:pPr>
              <w:jc w:val="center"/>
            </w:pPr>
            <w:r>
              <w:rPr>
                <w:rFonts w:hint="eastAsia"/>
                <w:b/>
                <w:bCs/>
                <w:sz w:val="24"/>
              </w:rPr>
              <w:t>审查</w:t>
            </w:r>
          </w:p>
        </w:tc>
        <w:tc>
          <w:tcPr>
            <w:tcW w:w="2495" w:type="dxa"/>
            <w:vAlign w:val="center"/>
          </w:tcPr>
          <w:p w14:paraId="3E8A1655">
            <w:pPr>
              <w:adjustRightInd w:val="0"/>
              <w:snapToGrid w:val="0"/>
              <w:jc w:val="center"/>
            </w:pPr>
            <w:r>
              <w:rPr>
                <w:rFonts w:ascii="Times New Roman" w:hAnsi="Times New Roman" w:eastAsia="宋体" w:cs="Times New Roman"/>
                <w:kern w:val="2"/>
                <w:sz w:val="21"/>
                <w:szCs w:val="22"/>
                <w:lang w:val="en-US" w:eastAsia="zh-CN" w:bidi="ar-SA"/>
              </w:rPr>
              <w:pict>
                <v:shape id="自选图形 145" o:spid="_x0000_s1164" o:spt="32" type="#_x0000_t32" style="position:absolute;left:0pt;margin-left:19.6pt;margin-top:58.25pt;height:69.75pt;width:139.45pt;rotation:5898240f;z-index:2518016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42" o:spid="_x0000_s1161" o:spt="34" type="#_x0000_t34" style="position:absolute;left:0pt;flip:x;margin-left:12.85pt;margin-top:65.05pt;height:65.2pt;width:148.5pt;rotation:5898240f;z-index:251798528;mso-width-relative:page;mso-height-relative:page;" fillcolor="#FFFFFF" filled="t" o:preferrelative="t" stroked="t" coordsize="21600,21600" adj="108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74D7336">
            <w:pPr>
              <w:adjustRightInd w:val="0"/>
              <w:snapToGrid w:val="0"/>
              <w:jc w:val="center"/>
            </w:pPr>
          </w:p>
        </w:tc>
        <w:tc>
          <w:tcPr>
            <w:tcW w:w="2495" w:type="dxa"/>
            <w:vAlign w:val="center"/>
          </w:tcPr>
          <w:p w14:paraId="49F5C6D9">
            <w:pPr>
              <w:adjustRightInd w:val="0"/>
              <w:snapToGrid w:val="0"/>
              <w:jc w:val="center"/>
            </w:pPr>
          </w:p>
        </w:tc>
      </w:tr>
      <w:tr w14:paraId="70941A5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2951" w:hRule="exact"/>
        </w:trPr>
        <w:tc>
          <w:tcPr>
            <w:tcW w:w="2495" w:type="dxa"/>
            <w:vAlign w:val="center"/>
          </w:tcPr>
          <w:p w14:paraId="5574608C">
            <w:pPr>
              <w:adjustRightInd w:val="0"/>
              <w:snapToGrid w:val="0"/>
              <w:jc w:val="center"/>
            </w:pPr>
          </w:p>
          <w:p w14:paraId="2EFCB54F"/>
          <w:p w14:paraId="7CF5AEF9"/>
          <w:p w14:paraId="0EFCF82B"/>
          <w:p w14:paraId="666AC410"/>
          <w:p w14:paraId="1FD48E4B"/>
          <w:p w14:paraId="2D95D2E6">
            <w:pPr>
              <w:ind w:firstLine="735" w:firstLineChars="350"/>
            </w:pPr>
            <w:r>
              <w:rPr>
                <w:rFonts w:ascii="Times New Roman" w:hAnsi="Times New Roman" w:eastAsia="宋体" w:cs="Times New Roman"/>
                <w:kern w:val="2"/>
                <w:sz w:val="21"/>
                <w:szCs w:val="22"/>
                <w:lang w:val="en-US" w:eastAsia="zh-CN" w:bidi="ar-SA"/>
              </w:rPr>
              <w:pict>
                <v:shape id="自选图形 143" o:spid="_x0000_s1162" o:spt="34" type="#_x0000_t34" style="position:absolute;left:0pt;margin-left:109.15pt;margin-top:15.1pt;height:2pt;width:133.9pt;rotation:11796480f;z-index:251799552;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0F2D84E4"/>
          <w:p w14:paraId="4242EC9D"/>
          <w:p w14:paraId="3FE369DC"/>
          <w:p w14:paraId="60DFA6BE"/>
          <w:p w14:paraId="57EFA5C3"/>
          <w:p w14:paraId="375B06CA"/>
          <w:p w14:paraId="065FF991"/>
          <w:p w14:paraId="226EB2E1">
            <w:r>
              <w:rPr>
                <w:rFonts w:ascii="Times New Roman" w:hAnsi="Times New Roman" w:eastAsia="宋体" w:cs="Times New Roman"/>
                <w:kern w:val="2"/>
                <w:sz w:val="21"/>
                <w:szCs w:val="22"/>
                <w:lang w:val="en-US" w:eastAsia="zh-CN" w:bidi="ar-SA"/>
              </w:rPr>
              <w:pict>
                <v:rect id="_x0000_s1165" o:spid="_x0000_s1165" o:spt="1" style="position:absolute;left:0pt;margin-left:-0.25pt;margin-top:4.1pt;height:23.4pt;width:78.75pt;z-index:-25151385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AB20179">
                        <w:pPr>
                          <w:rPr>
                            <w:sz w:val="18"/>
                            <w:szCs w:val="18"/>
                          </w:rPr>
                        </w:pPr>
                        <w:r>
                          <w:rPr>
                            <w:sz w:val="18"/>
                            <w:szCs w:val="18"/>
                          </w:rPr>
                          <w:t>退回并告知原因</w:t>
                        </w:r>
                      </w:p>
                    </w:txbxContent>
                  </v:textbox>
                </v:rect>
              </w:pict>
            </w:r>
          </w:p>
          <w:p w14:paraId="703553B9"/>
          <w:p w14:paraId="1A7A2190"/>
          <w:p w14:paraId="33C813E0"/>
          <w:p w14:paraId="5DACF094"/>
          <w:p w14:paraId="4EB1880D"/>
          <w:p w14:paraId="118DDCD3"/>
          <w:p w14:paraId="75F6FACB">
            <w:pPr>
              <w:jc w:val="center"/>
            </w:pPr>
          </w:p>
        </w:tc>
        <w:tc>
          <w:tcPr>
            <w:tcW w:w="7485" w:type="dxa"/>
            <w:vAlign w:val="center"/>
          </w:tcPr>
          <w:p w14:paraId="1C192310">
            <w:pPr>
              <w:adjustRightInd w:val="0"/>
              <w:snapToGrid w:val="0"/>
              <w:jc w:val="center"/>
            </w:pPr>
          </w:p>
          <w:p w14:paraId="29F2E0D2">
            <w:pPr>
              <w:adjustRightInd w:val="0"/>
              <w:snapToGrid w:val="0"/>
              <w:jc w:val="center"/>
            </w:pPr>
            <w:r>
              <w:rPr>
                <w:rFonts w:ascii="Times New Roman" w:hAnsi="Times New Roman" w:eastAsia="宋体" w:cs="Times New Roman"/>
                <w:kern w:val="2"/>
                <w:sz w:val="21"/>
                <w:szCs w:val="22"/>
                <w:lang w:val="en-US" w:eastAsia="zh-CN" w:bidi="ar-SA"/>
              </w:rPr>
              <w:pict>
                <v:shape id="自选图形 144" o:spid="_x0000_s1163" o:spt="34" type="#_x0000_t34" style="position:absolute;left:0pt;margin-left:131.25pt;margin-top:97.45pt;height:2.9pt;width:225.95pt;z-index:251800576;mso-width-relative:page;mso-height-relative:page;" fillcolor="#FFFFFF" filled="t" o:preferrelative="t" stroked="t" coordsize="21600,21600" adj="10798">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60" o:spid="_x0000_s1160" o:spt="116" type="#_x0000_t116" style="position:absolute;left:0pt;margin-left:357.2pt;margin-top:80pt;height:53.25pt;width:89.2pt;z-index:2517975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2DB1E59">
                        <w:pPr>
                          <w:jc w:val="center"/>
                          <w:rPr>
                            <w:sz w:val="20"/>
                          </w:rPr>
                        </w:pPr>
                        <w:r>
                          <w:rPr>
                            <w:rFonts w:hint="eastAsia"/>
                            <w:sz w:val="20"/>
                          </w:rPr>
                          <w:t>完成备案</w:t>
                        </w:r>
                      </w:p>
                    </w:txbxContent>
                  </v:textbox>
                </v:shape>
              </w:pict>
            </w:r>
            <w:r>
              <w:rPr>
                <w:rFonts w:ascii="Times New Roman" w:hAnsi="Times New Roman" w:eastAsia="宋体" w:cs="Times New Roman"/>
                <w:kern w:val="2"/>
                <w:sz w:val="21"/>
                <w:szCs w:val="22"/>
                <w:lang w:val="en-US" w:eastAsia="zh-CN" w:bidi="ar-SA"/>
              </w:rPr>
              <w:pict>
                <v:shape id="_x0000_s1159" o:spid="_x0000_s1159" o:spt="110" type="#_x0000_t110" style="position:absolute;left:0pt;margin-left:-5pt;margin-top:72.75pt;height:53.75pt;width:135.8pt;z-index:25179648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15C97342">
                        <w:pPr>
                          <w:jc w:val="center"/>
                        </w:pPr>
                        <w:r>
                          <w:rPr>
                            <w:rFonts w:hint="eastAsia" w:ascii="宋体"/>
                            <w:bCs/>
                            <w:sz w:val="18"/>
                            <w:szCs w:val="18"/>
                          </w:rPr>
                          <w:t>禁毒大队审批</w:t>
                        </w:r>
                      </w:p>
                    </w:txbxContent>
                  </v:textbox>
                </v:shape>
              </w:pict>
            </w:r>
          </w:p>
        </w:tc>
        <w:tc>
          <w:tcPr>
            <w:tcW w:w="2495" w:type="dxa"/>
            <w:vAlign w:val="center"/>
          </w:tcPr>
          <w:p w14:paraId="710AF989">
            <w:pPr>
              <w:adjustRightInd w:val="0"/>
              <w:snapToGrid w:val="0"/>
              <w:jc w:val="center"/>
            </w:pPr>
          </w:p>
        </w:tc>
      </w:tr>
    </w:tbl>
    <w:p w14:paraId="559F64F8">
      <w:pPr>
        <w:jc w:val="left"/>
        <w:rPr>
          <w:rFonts w:ascii="黑体" w:eastAsia="黑体"/>
          <w:sz w:val="24"/>
        </w:rPr>
      </w:pPr>
    </w:p>
    <w:p w14:paraId="72B3004B">
      <w:pPr>
        <w:sectPr>
          <w:pgSz w:w="16838" w:h="11906" w:orient="landscape"/>
          <w:pgMar w:top="1797" w:right="1440" w:bottom="1797" w:left="1440" w:header="851" w:footer="992" w:gutter="0"/>
          <w:cols w:space="720" w:num="1"/>
          <w:docGrid w:type="linesAndChars" w:linePitch="312" w:charSpace="0"/>
        </w:sectPr>
      </w:pPr>
    </w:p>
    <w:p w14:paraId="5DEC8AC8"/>
    <w:p w14:paraId="16D52096"/>
    <w:p w14:paraId="731FFD8C"/>
    <w:p w14:paraId="67AA1350"/>
    <w:p w14:paraId="50B466DA"/>
    <w:p w14:paraId="751ED8FD">
      <w:pPr>
        <w:spacing w:line="540" w:lineRule="exact"/>
        <w:jc w:val="center"/>
        <w:rPr>
          <w:b/>
          <w:sz w:val="44"/>
          <w:szCs w:val="44"/>
        </w:rPr>
      </w:pPr>
    </w:p>
    <w:p w14:paraId="2882E080">
      <w:pPr>
        <w:spacing w:line="540" w:lineRule="exact"/>
        <w:jc w:val="center"/>
        <w:rPr>
          <w:b/>
          <w:sz w:val="52"/>
          <w:szCs w:val="52"/>
        </w:rPr>
      </w:pPr>
    </w:p>
    <w:p w14:paraId="37C8E0B2">
      <w:pPr>
        <w:spacing w:line="540" w:lineRule="exact"/>
        <w:jc w:val="center"/>
        <w:rPr>
          <w:b/>
          <w:sz w:val="52"/>
          <w:szCs w:val="52"/>
        </w:rPr>
      </w:pPr>
    </w:p>
    <w:p w14:paraId="1C1416B5">
      <w:pPr>
        <w:spacing w:line="540" w:lineRule="exact"/>
        <w:jc w:val="center"/>
        <w:rPr>
          <w:b/>
          <w:sz w:val="52"/>
          <w:szCs w:val="52"/>
        </w:rPr>
      </w:pPr>
    </w:p>
    <w:p w14:paraId="2DA11ED6">
      <w:pPr>
        <w:spacing w:line="540" w:lineRule="exact"/>
        <w:jc w:val="center"/>
        <w:rPr>
          <w:b/>
          <w:sz w:val="52"/>
          <w:szCs w:val="52"/>
        </w:rPr>
      </w:pPr>
      <w:r>
        <w:rPr>
          <w:rFonts w:hint="eastAsia"/>
          <w:b/>
          <w:sz w:val="52"/>
          <w:szCs w:val="52"/>
        </w:rPr>
        <w:t>八、易制毒化学品销售、购买情况备案</w:t>
      </w:r>
    </w:p>
    <w:p w14:paraId="1E262617">
      <w:pPr>
        <w:spacing w:line="540" w:lineRule="exact"/>
        <w:jc w:val="center"/>
        <w:rPr>
          <w:b/>
          <w:sz w:val="52"/>
          <w:szCs w:val="52"/>
        </w:rPr>
      </w:pPr>
    </w:p>
    <w:p w14:paraId="649FB151">
      <w:pPr>
        <w:spacing w:line="540" w:lineRule="exact"/>
        <w:jc w:val="center"/>
        <w:rPr>
          <w:b/>
          <w:sz w:val="52"/>
          <w:szCs w:val="52"/>
        </w:rPr>
      </w:pPr>
    </w:p>
    <w:p w14:paraId="53577B9A">
      <w:pPr>
        <w:spacing w:line="540" w:lineRule="exact"/>
        <w:jc w:val="center"/>
        <w:rPr>
          <w:b/>
          <w:sz w:val="52"/>
          <w:szCs w:val="52"/>
        </w:rPr>
      </w:pPr>
    </w:p>
    <w:p w14:paraId="34F713DA">
      <w:pPr>
        <w:spacing w:line="540" w:lineRule="exact"/>
        <w:jc w:val="center"/>
        <w:rPr>
          <w:b/>
          <w:sz w:val="52"/>
          <w:szCs w:val="52"/>
        </w:rPr>
      </w:pPr>
    </w:p>
    <w:p w14:paraId="79364655">
      <w:pPr>
        <w:spacing w:line="540" w:lineRule="exact"/>
        <w:jc w:val="center"/>
        <w:rPr>
          <w:b/>
          <w:sz w:val="52"/>
          <w:szCs w:val="52"/>
        </w:rPr>
      </w:pPr>
    </w:p>
    <w:p w14:paraId="41B15BB4">
      <w:pPr>
        <w:spacing w:line="540" w:lineRule="exact"/>
        <w:jc w:val="center"/>
        <w:rPr>
          <w:b/>
          <w:sz w:val="52"/>
          <w:szCs w:val="52"/>
        </w:rPr>
      </w:pPr>
    </w:p>
    <w:p w14:paraId="305DE8D8">
      <w:pPr>
        <w:ind w:firstLine="2209" w:firstLineChars="500"/>
        <w:rPr>
          <w:b/>
          <w:sz w:val="44"/>
          <w:szCs w:val="44"/>
        </w:rPr>
      </w:pPr>
    </w:p>
    <w:p w14:paraId="0D51445A">
      <w:pPr>
        <w:ind w:firstLine="2209" w:firstLineChars="500"/>
        <w:rPr>
          <w:b/>
          <w:sz w:val="44"/>
          <w:szCs w:val="44"/>
        </w:rPr>
      </w:pPr>
    </w:p>
    <w:p w14:paraId="106A1DA8">
      <w:pPr>
        <w:ind w:firstLine="2209" w:firstLineChars="500"/>
        <w:rPr>
          <w:b/>
          <w:sz w:val="44"/>
          <w:szCs w:val="44"/>
        </w:rPr>
      </w:pPr>
    </w:p>
    <w:p w14:paraId="4FCC216E">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联系人：范凯松</w:t>
      </w:r>
    </w:p>
    <w:p w14:paraId="0E55E03C">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联系电话:0316-7238825</w:t>
      </w:r>
    </w:p>
    <w:p w14:paraId="47270783">
      <w:pPr>
        <w:ind w:left="900"/>
        <w:rPr>
          <w:b/>
          <w:sz w:val="44"/>
          <w:szCs w:val="44"/>
        </w:rPr>
      </w:pPr>
    </w:p>
    <w:p w14:paraId="3EC83065">
      <w:pPr>
        <w:spacing w:line="540" w:lineRule="exact"/>
        <w:jc w:val="center"/>
        <w:rPr>
          <w:b/>
          <w:sz w:val="52"/>
          <w:szCs w:val="52"/>
        </w:rPr>
      </w:pPr>
    </w:p>
    <w:p w14:paraId="103CC192">
      <w:pPr>
        <w:spacing w:line="540" w:lineRule="exact"/>
        <w:jc w:val="center"/>
        <w:rPr>
          <w:b/>
          <w:sz w:val="52"/>
          <w:szCs w:val="52"/>
        </w:rPr>
      </w:pPr>
    </w:p>
    <w:p w14:paraId="2F1D3BCD">
      <w:pPr>
        <w:spacing w:line="540" w:lineRule="exact"/>
        <w:jc w:val="center"/>
        <w:rPr>
          <w:b/>
          <w:sz w:val="52"/>
          <w:szCs w:val="52"/>
        </w:rPr>
      </w:pPr>
    </w:p>
    <w:p w14:paraId="00206566">
      <w:pPr>
        <w:spacing w:line="540" w:lineRule="exact"/>
        <w:jc w:val="center"/>
        <w:rPr>
          <w:b/>
          <w:sz w:val="52"/>
          <w:szCs w:val="52"/>
        </w:rPr>
      </w:pPr>
    </w:p>
    <w:p w14:paraId="47E826FC">
      <w:pPr>
        <w:rPr>
          <w:rFonts w:ascii="宋体" w:hAnsi="宋体"/>
          <w:sz w:val="30"/>
          <w:szCs w:val="30"/>
        </w:rPr>
      </w:pPr>
      <w:r>
        <w:rPr>
          <w:rFonts w:hint="eastAsia" w:ascii="宋体" w:hAnsi="宋体"/>
          <w:sz w:val="30"/>
          <w:szCs w:val="30"/>
        </w:rPr>
        <w:t>一、实施机构：霸州市公安局禁毒大队</w:t>
      </w:r>
    </w:p>
    <w:p w14:paraId="5FB17E70">
      <w:pPr>
        <w:rPr>
          <w:rFonts w:ascii="宋体" w:hAnsi="宋体"/>
          <w:sz w:val="28"/>
          <w:szCs w:val="28"/>
        </w:rPr>
      </w:pPr>
      <w:r>
        <w:rPr>
          <w:rFonts w:hint="eastAsia" w:ascii="宋体" w:hAnsi="宋体"/>
          <w:sz w:val="30"/>
          <w:szCs w:val="30"/>
        </w:rPr>
        <w:t>二、办公地址：霸州市公安局禁毒大队</w:t>
      </w:r>
    </w:p>
    <w:p w14:paraId="6C5941AE">
      <w:pPr>
        <w:rPr>
          <w:rFonts w:ascii="宋体" w:hAnsi="宋体"/>
          <w:sz w:val="28"/>
          <w:szCs w:val="28"/>
        </w:rPr>
      </w:pPr>
      <w:r>
        <w:rPr>
          <w:rFonts w:hint="eastAsia" w:ascii="宋体" w:hAnsi="宋体"/>
          <w:sz w:val="28"/>
          <w:szCs w:val="28"/>
        </w:rPr>
        <w:t>三、服务对象：全市易制毒化学品企业</w:t>
      </w:r>
    </w:p>
    <w:p w14:paraId="7CD5928C">
      <w:pPr>
        <w:rPr>
          <w:rFonts w:ascii="宋体" w:hAnsi="宋体"/>
          <w:sz w:val="28"/>
          <w:szCs w:val="28"/>
        </w:rPr>
      </w:pPr>
      <w:r>
        <w:rPr>
          <w:rFonts w:hint="eastAsia" w:ascii="宋体" w:hAnsi="宋体"/>
          <w:sz w:val="28"/>
          <w:szCs w:val="28"/>
        </w:rPr>
        <w:t>四、设定依据</w:t>
      </w:r>
    </w:p>
    <w:p w14:paraId="650CBAE1">
      <w:pPr>
        <w:rPr>
          <w:rFonts w:ascii="宋体" w:hAnsi="宋体"/>
          <w:sz w:val="28"/>
          <w:szCs w:val="28"/>
        </w:rPr>
      </w:pPr>
      <w:r>
        <w:rPr>
          <w:rFonts w:hint="eastAsia" w:ascii="宋体" w:hAnsi="宋体"/>
          <w:sz w:val="28"/>
          <w:szCs w:val="28"/>
        </w:rPr>
        <w:t>《中华人民共和国禁毒法》《易制毒化学品管理条例》有关规定</w:t>
      </w:r>
    </w:p>
    <w:p w14:paraId="44C794A2">
      <w:pPr>
        <w:rPr>
          <w:rFonts w:ascii="宋体" w:hAnsi="宋体"/>
          <w:sz w:val="28"/>
          <w:szCs w:val="28"/>
        </w:rPr>
      </w:pPr>
      <w:r>
        <w:rPr>
          <w:rFonts w:hint="eastAsia" w:ascii="宋体" w:hAnsi="宋体"/>
          <w:sz w:val="28"/>
          <w:szCs w:val="28"/>
        </w:rPr>
        <w:t>五、申请条件</w:t>
      </w:r>
    </w:p>
    <w:p w14:paraId="24319AC8">
      <w:pPr>
        <w:rPr>
          <w:rFonts w:ascii="宋体" w:hAnsi="宋体"/>
          <w:sz w:val="28"/>
          <w:szCs w:val="28"/>
        </w:rPr>
      </w:pPr>
      <w:r>
        <w:rPr>
          <w:rFonts w:hint="eastAsia" w:ascii="宋体" w:hAnsi="宋体"/>
          <w:sz w:val="28"/>
          <w:szCs w:val="28"/>
        </w:rPr>
        <w:t>符合申请购买、销售第二、三类易制毒化学品的企业或个人，并具备第六项所述的申请材料。</w:t>
      </w:r>
    </w:p>
    <w:p w14:paraId="11B01EEF">
      <w:pPr>
        <w:rPr>
          <w:rFonts w:ascii="宋体" w:hAnsi="宋体"/>
          <w:sz w:val="28"/>
          <w:szCs w:val="28"/>
        </w:rPr>
      </w:pPr>
      <w:r>
        <w:rPr>
          <w:rFonts w:hint="eastAsia" w:ascii="宋体" w:hAnsi="宋体"/>
          <w:sz w:val="28"/>
          <w:szCs w:val="28"/>
        </w:rPr>
        <w:t>六、申请材料目录</w:t>
      </w:r>
    </w:p>
    <w:p w14:paraId="634C4C63">
      <w:pPr>
        <w:rPr>
          <w:sz w:val="28"/>
          <w:szCs w:val="28"/>
        </w:rPr>
      </w:pPr>
      <w:r>
        <w:rPr>
          <w:rFonts w:hint="eastAsia"/>
          <w:sz w:val="28"/>
          <w:szCs w:val="28"/>
        </w:rPr>
        <w:t>（一）企业入网时，应该提供以下相关资质（注：原件及复印件）</w:t>
      </w:r>
    </w:p>
    <w:p w14:paraId="3EE46B4E">
      <w:pPr>
        <w:spacing w:line="540" w:lineRule="exact"/>
        <w:ind w:firstLine="840" w:firstLineChars="300"/>
        <w:rPr>
          <w:sz w:val="28"/>
          <w:szCs w:val="28"/>
        </w:rPr>
      </w:pPr>
      <w:r>
        <w:rPr>
          <w:rFonts w:hint="eastAsia"/>
          <w:sz w:val="28"/>
          <w:szCs w:val="28"/>
        </w:rPr>
        <w:t>1、营业执照；              6、相关从业人员表；</w:t>
      </w:r>
    </w:p>
    <w:p w14:paraId="688697D9">
      <w:pPr>
        <w:spacing w:line="540" w:lineRule="exact"/>
        <w:ind w:firstLine="840" w:firstLineChars="300"/>
        <w:rPr>
          <w:sz w:val="28"/>
          <w:szCs w:val="28"/>
        </w:rPr>
      </w:pPr>
      <w:r>
        <w:rPr>
          <w:rFonts w:hint="eastAsia"/>
          <w:sz w:val="28"/>
          <w:szCs w:val="28"/>
        </w:rPr>
        <w:t>2、企业法人身份证；        7、安全员信息表；</w:t>
      </w:r>
    </w:p>
    <w:p w14:paraId="17225FD0">
      <w:pPr>
        <w:spacing w:line="540" w:lineRule="exact"/>
        <w:ind w:firstLine="840" w:firstLineChars="300"/>
        <w:rPr>
          <w:sz w:val="28"/>
          <w:szCs w:val="28"/>
        </w:rPr>
      </w:pPr>
      <w:r>
        <w:rPr>
          <w:rFonts w:hint="eastAsia"/>
          <w:sz w:val="28"/>
          <w:szCs w:val="28"/>
        </w:rPr>
        <w:t>3、经办人身份证：          8、反应釜排查表；</w:t>
      </w:r>
    </w:p>
    <w:p w14:paraId="20CB76E7">
      <w:pPr>
        <w:spacing w:line="540" w:lineRule="exact"/>
        <w:ind w:firstLine="840" w:firstLineChars="300"/>
        <w:rPr>
          <w:sz w:val="28"/>
          <w:szCs w:val="28"/>
        </w:rPr>
      </w:pPr>
      <w:r>
        <w:rPr>
          <w:rFonts w:hint="eastAsia"/>
          <w:sz w:val="28"/>
          <w:szCs w:val="28"/>
        </w:rPr>
        <w:t>4、合法使用说明；          9、出租厂房设备排查表；</w:t>
      </w:r>
    </w:p>
    <w:p w14:paraId="0DC76D12">
      <w:pPr>
        <w:spacing w:line="540" w:lineRule="exact"/>
        <w:ind w:firstLine="840" w:firstLineChars="300"/>
        <w:rPr>
          <w:sz w:val="28"/>
          <w:szCs w:val="28"/>
        </w:rPr>
      </w:pPr>
      <w:r>
        <w:rPr>
          <w:rFonts w:hint="eastAsia"/>
          <w:sz w:val="28"/>
          <w:szCs w:val="28"/>
        </w:rPr>
        <w:t>5、法人承诺书；           10、环评；</w:t>
      </w:r>
    </w:p>
    <w:p w14:paraId="4CE520B7">
      <w:pPr>
        <w:spacing w:line="540" w:lineRule="exact"/>
        <w:ind w:left="840" w:hanging="840" w:hangingChars="300"/>
        <w:rPr>
          <w:sz w:val="28"/>
          <w:szCs w:val="28"/>
        </w:rPr>
      </w:pPr>
      <w:r>
        <w:rPr>
          <w:rFonts w:hint="eastAsia"/>
          <w:sz w:val="28"/>
          <w:szCs w:val="28"/>
        </w:rPr>
        <w:t>（二）网上申请购销和运输备案证明时，应当提交下列材料：</w:t>
      </w:r>
      <w:r>
        <w:rPr>
          <w:rFonts w:hint="eastAsia"/>
          <w:sz w:val="28"/>
          <w:szCs w:val="28"/>
        </w:rPr>
        <w:br w:type="textWrapping"/>
      </w:r>
      <w:r>
        <w:rPr>
          <w:rFonts w:hint="eastAsia"/>
          <w:sz w:val="28"/>
          <w:szCs w:val="28"/>
        </w:rPr>
        <w:t>1、递交同种易制毒化学品上一次申请购买的相关材料（首次购买不需要）（注：复印件）</w:t>
      </w:r>
    </w:p>
    <w:p w14:paraId="6785A78E">
      <w:pPr>
        <w:spacing w:line="540" w:lineRule="exact"/>
        <w:ind w:firstLine="840" w:firstLineChars="300"/>
        <w:rPr>
          <w:sz w:val="28"/>
          <w:szCs w:val="28"/>
        </w:rPr>
      </w:pPr>
      <w:r>
        <w:rPr>
          <w:rFonts w:hint="eastAsia"/>
          <w:sz w:val="28"/>
          <w:szCs w:val="28"/>
        </w:rPr>
        <w:t>2、企业提供有关资质；</w:t>
      </w:r>
    </w:p>
    <w:p w14:paraId="577866CE">
      <w:pPr>
        <w:spacing w:line="540" w:lineRule="exact"/>
        <w:ind w:firstLine="840" w:firstLineChars="300"/>
        <w:rPr>
          <w:sz w:val="28"/>
          <w:szCs w:val="28"/>
        </w:rPr>
      </w:pPr>
      <w:r>
        <w:rPr>
          <w:rFonts w:hint="eastAsia"/>
          <w:sz w:val="28"/>
          <w:szCs w:val="28"/>
        </w:rPr>
        <w:t>3、企业登陆系统上传企业资质；</w:t>
      </w:r>
    </w:p>
    <w:p w14:paraId="1FF9C101">
      <w:pPr>
        <w:spacing w:line="540" w:lineRule="exact"/>
        <w:ind w:firstLine="840" w:firstLineChars="300"/>
        <w:rPr>
          <w:sz w:val="28"/>
          <w:szCs w:val="28"/>
        </w:rPr>
      </w:pPr>
      <w:r>
        <w:rPr>
          <w:rFonts w:hint="eastAsia"/>
          <w:sz w:val="28"/>
          <w:szCs w:val="28"/>
        </w:rPr>
        <w:t>（系统网址：www.gayzd.com）</w:t>
      </w:r>
    </w:p>
    <w:p w14:paraId="59A2F6D5">
      <w:pPr>
        <w:spacing w:line="540" w:lineRule="exact"/>
        <w:ind w:firstLine="840" w:firstLineChars="300"/>
        <w:rPr>
          <w:sz w:val="28"/>
          <w:szCs w:val="28"/>
        </w:rPr>
      </w:pPr>
      <w:r>
        <w:rPr>
          <w:rFonts w:hint="eastAsia"/>
          <w:sz w:val="28"/>
          <w:szCs w:val="28"/>
        </w:rPr>
        <w:t>4、企业上传申请表申请备案证明。</w:t>
      </w:r>
    </w:p>
    <w:p w14:paraId="40D6AD18">
      <w:pPr>
        <w:spacing w:line="540" w:lineRule="exact"/>
        <w:rPr>
          <w:sz w:val="28"/>
          <w:szCs w:val="28"/>
        </w:rPr>
      </w:pPr>
      <w:r>
        <w:rPr>
          <w:rFonts w:hint="eastAsia"/>
          <w:sz w:val="28"/>
          <w:szCs w:val="28"/>
        </w:rPr>
        <w:t>七、承诺办理时限</w:t>
      </w:r>
    </w:p>
    <w:p w14:paraId="5F61B9F1">
      <w:pPr>
        <w:spacing w:line="540" w:lineRule="exact"/>
        <w:rPr>
          <w:sz w:val="28"/>
          <w:szCs w:val="28"/>
        </w:rPr>
      </w:pPr>
      <w:r>
        <w:rPr>
          <w:rFonts w:hint="eastAsia"/>
          <w:sz w:val="28"/>
          <w:szCs w:val="28"/>
        </w:rPr>
        <w:t>承诺时限：24小时内完成审批（办理时限不包括前置审批事项办理时限或因企业原因延误的时限）</w:t>
      </w:r>
    </w:p>
    <w:p w14:paraId="63792852">
      <w:pPr>
        <w:spacing w:line="540" w:lineRule="exact"/>
        <w:rPr>
          <w:sz w:val="28"/>
          <w:szCs w:val="28"/>
        </w:rPr>
      </w:pPr>
      <w:r>
        <w:rPr>
          <w:rFonts w:hint="eastAsia"/>
          <w:sz w:val="28"/>
          <w:szCs w:val="28"/>
        </w:rPr>
        <w:t>八、收费情况：不收费</w:t>
      </w:r>
    </w:p>
    <w:p w14:paraId="72C77E52">
      <w:pPr>
        <w:spacing w:line="540" w:lineRule="exact"/>
        <w:rPr>
          <w:sz w:val="28"/>
          <w:szCs w:val="28"/>
        </w:rPr>
      </w:pPr>
      <w:r>
        <w:rPr>
          <w:rFonts w:hint="eastAsia"/>
          <w:sz w:val="28"/>
          <w:szCs w:val="28"/>
        </w:rPr>
        <w:t>九、审批股室：霸州市公安局禁毒大队</w:t>
      </w:r>
    </w:p>
    <w:p w14:paraId="00F52E17">
      <w:pPr>
        <w:rPr>
          <w:sz w:val="28"/>
          <w:szCs w:val="28"/>
        </w:rPr>
      </w:pPr>
      <w:r>
        <w:rPr>
          <w:rFonts w:hint="eastAsia"/>
          <w:sz w:val="28"/>
          <w:szCs w:val="28"/>
        </w:rPr>
        <w:t>十、网上申报地点</w:t>
      </w:r>
    </w:p>
    <w:p w14:paraId="38110580">
      <w:pPr>
        <w:rPr>
          <w:sz w:val="28"/>
          <w:szCs w:val="28"/>
        </w:rPr>
      </w:pPr>
      <w:r>
        <w:rPr>
          <w:rFonts w:hint="eastAsia"/>
          <w:sz w:val="28"/>
          <w:szCs w:val="28"/>
        </w:rPr>
        <w:t>互联网网址：http://</w:t>
      </w:r>
      <w:r>
        <w:fldChar w:fldCharType="begin"/>
      </w:r>
      <w:r>
        <w:instrText xml:space="preserve"> HYPERLINK "http://www.gayzd.com" </w:instrText>
      </w:r>
      <w:r>
        <w:fldChar w:fldCharType="separate"/>
      </w:r>
      <w:r>
        <w:rPr>
          <w:rStyle w:val="8"/>
          <w:rFonts w:hint="eastAsia"/>
          <w:sz w:val="28"/>
          <w:szCs w:val="28"/>
        </w:rPr>
        <w:t>www.gayzd.com</w:t>
      </w:r>
      <w:r>
        <w:rPr>
          <w:rFonts w:hint="eastAsia"/>
          <w:sz w:val="28"/>
          <w:szCs w:val="28"/>
        </w:rPr>
        <w:fldChar w:fldCharType="end"/>
      </w:r>
    </w:p>
    <w:p w14:paraId="7F413305">
      <w:pPr>
        <w:spacing w:line="540" w:lineRule="exact"/>
        <w:rPr>
          <w:sz w:val="28"/>
          <w:szCs w:val="28"/>
        </w:rPr>
      </w:pPr>
      <w:r>
        <w:rPr>
          <w:rFonts w:hint="eastAsia"/>
          <w:sz w:val="28"/>
          <w:szCs w:val="28"/>
        </w:rPr>
        <w:t>十一、咨询电话：0316-7238825</w:t>
      </w:r>
    </w:p>
    <w:p w14:paraId="033A8B4C">
      <w:pPr>
        <w:spacing w:line="540" w:lineRule="exact"/>
        <w:rPr>
          <w:sz w:val="28"/>
          <w:szCs w:val="28"/>
        </w:rPr>
      </w:pPr>
      <w:r>
        <w:rPr>
          <w:rFonts w:hint="eastAsia"/>
          <w:sz w:val="28"/>
          <w:szCs w:val="28"/>
        </w:rPr>
        <w:t>李春雷（霸州市公安局禁毒大队教导员）</w:t>
      </w:r>
    </w:p>
    <w:p w14:paraId="024F5FD7">
      <w:pPr>
        <w:spacing w:line="540" w:lineRule="exact"/>
        <w:rPr>
          <w:sz w:val="28"/>
          <w:szCs w:val="28"/>
        </w:rPr>
      </w:pPr>
      <w:r>
        <w:rPr>
          <w:rFonts w:hint="eastAsia"/>
          <w:sz w:val="28"/>
          <w:szCs w:val="28"/>
        </w:rPr>
        <w:t>十二、监督电话：17803365060</w:t>
      </w:r>
    </w:p>
    <w:p w14:paraId="3CD2509E">
      <w:pPr>
        <w:spacing w:line="540" w:lineRule="exact"/>
        <w:rPr>
          <w:sz w:val="28"/>
          <w:szCs w:val="28"/>
        </w:rPr>
      </w:pPr>
      <w:r>
        <w:rPr>
          <w:rFonts w:hint="eastAsia"/>
          <w:sz w:val="28"/>
          <w:szCs w:val="28"/>
        </w:rPr>
        <w:t>耿艳民（霸州市公安局禁毒大队大队长）</w:t>
      </w:r>
    </w:p>
    <w:p w14:paraId="69A5449C">
      <w:pPr>
        <w:spacing w:line="540" w:lineRule="exact"/>
        <w:rPr>
          <w:sz w:val="28"/>
          <w:szCs w:val="28"/>
        </w:rPr>
      </w:pPr>
    </w:p>
    <w:p w14:paraId="292E58F3">
      <w:pPr>
        <w:spacing w:line="540" w:lineRule="exact"/>
        <w:rPr>
          <w:sz w:val="28"/>
          <w:szCs w:val="28"/>
        </w:rPr>
      </w:pPr>
    </w:p>
    <w:p w14:paraId="3EDDFEAE">
      <w:pPr>
        <w:spacing w:line="540" w:lineRule="exact"/>
        <w:rPr>
          <w:sz w:val="28"/>
          <w:szCs w:val="28"/>
        </w:rPr>
      </w:pPr>
    </w:p>
    <w:p w14:paraId="06C94B69">
      <w:pPr>
        <w:spacing w:line="540" w:lineRule="exact"/>
        <w:rPr>
          <w:sz w:val="28"/>
          <w:szCs w:val="28"/>
        </w:rPr>
      </w:pPr>
    </w:p>
    <w:p w14:paraId="00F3D064">
      <w:pPr>
        <w:spacing w:line="540" w:lineRule="exact"/>
        <w:rPr>
          <w:sz w:val="28"/>
          <w:szCs w:val="28"/>
        </w:rPr>
      </w:pPr>
    </w:p>
    <w:p w14:paraId="51E2157F">
      <w:pPr>
        <w:spacing w:line="540" w:lineRule="exact"/>
        <w:rPr>
          <w:sz w:val="28"/>
          <w:szCs w:val="28"/>
        </w:rPr>
      </w:pPr>
    </w:p>
    <w:p w14:paraId="6B93A67A">
      <w:pPr>
        <w:spacing w:line="540" w:lineRule="exact"/>
        <w:rPr>
          <w:sz w:val="28"/>
          <w:szCs w:val="28"/>
        </w:rPr>
      </w:pPr>
    </w:p>
    <w:p w14:paraId="7EE70D71">
      <w:pPr>
        <w:spacing w:line="540" w:lineRule="exact"/>
        <w:rPr>
          <w:sz w:val="28"/>
          <w:szCs w:val="28"/>
        </w:rPr>
      </w:pPr>
    </w:p>
    <w:p w14:paraId="50B6DBE8">
      <w:pPr>
        <w:spacing w:line="540" w:lineRule="exact"/>
        <w:rPr>
          <w:sz w:val="28"/>
          <w:szCs w:val="28"/>
        </w:rPr>
      </w:pPr>
    </w:p>
    <w:p w14:paraId="1FE38461">
      <w:pPr>
        <w:spacing w:line="540" w:lineRule="exact"/>
        <w:rPr>
          <w:sz w:val="28"/>
          <w:szCs w:val="28"/>
        </w:rPr>
      </w:pPr>
    </w:p>
    <w:p w14:paraId="5F940244">
      <w:pPr>
        <w:spacing w:line="540" w:lineRule="exact"/>
        <w:sectPr>
          <w:pgSz w:w="11906" w:h="16838"/>
          <w:pgMar w:top="1440" w:right="1797" w:bottom="1440" w:left="1797" w:header="851" w:footer="992" w:gutter="0"/>
          <w:cols w:space="720" w:num="1"/>
          <w:docGrid w:type="lines" w:linePitch="312" w:charSpace="0"/>
        </w:sectPr>
      </w:pPr>
    </w:p>
    <w:p w14:paraId="1A7C7E84">
      <w:pPr>
        <w:jc w:val="center"/>
        <w:rPr>
          <w:rFonts w:ascii="黑体" w:eastAsia="黑体"/>
          <w:sz w:val="36"/>
          <w:szCs w:val="36"/>
        </w:rPr>
      </w:pPr>
      <w:r>
        <w:rPr>
          <w:rFonts w:hint="eastAsia" w:ascii="黑体" w:eastAsia="黑体"/>
          <w:sz w:val="36"/>
          <w:szCs w:val="36"/>
        </w:rPr>
        <w:t>网上审批第二、三类易制毒化学品销售、购买备案证明流程图</w:t>
      </w:r>
    </w:p>
    <w:tbl>
      <w:tblPr>
        <w:tblStyle w:val="6"/>
        <w:tblpPr w:leftFromText="180" w:rightFromText="180" w:vertAnchor="text" w:horzAnchor="margin" w:tblpXSpec="center" w:tblpY="209"/>
        <w:tblOverlap w:val="never"/>
        <w:tblW w:w="14970" w:type="dxa"/>
        <w:tblInd w:w="0" w:type="dxa"/>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2973C5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trPr>
        <w:tc>
          <w:tcPr>
            <w:tcW w:w="2495" w:type="dxa"/>
            <w:tcBorders>
              <w:tl2br w:val="dotted" w:color="auto" w:sz="2" w:space="0"/>
            </w:tcBorders>
            <w:vAlign w:val="top"/>
          </w:tcPr>
          <w:p w14:paraId="02EF1B1E">
            <w:pPr>
              <w:adjustRightInd w:val="0"/>
              <w:snapToGrid w:val="0"/>
              <w:spacing w:beforeLines="50"/>
              <w:jc w:val="center"/>
              <w:rPr>
                <w:rFonts w:ascii="宋体"/>
                <w:b/>
                <w:bCs/>
                <w:sz w:val="24"/>
              </w:rPr>
            </w:pPr>
            <w:r>
              <w:rPr>
                <w:rFonts w:hint="eastAsia" w:ascii="宋体"/>
                <w:b/>
                <w:bCs/>
                <w:sz w:val="24"/>
              </w:rPr>
              <w:t xml:space="preserve">         时限</w:t>
            </w:r>
          </w:p>
          <w:p w14:paraId="4002CD3F">
            <w:pPr>
              <w:adjustRightInd w:val="0"/>
              <w:snapToGrid w:val="0"/>
            </w:pPr>
            <w:r>
              <w:rPr>
                <w:rFonts w:hint="eastAsia" w:ascii="宋体"/>
                <w:b/>
                <w:bCs/>
                <w:sz w:val="24"/>
              </w:rPr>
              <w:t>工作流程</w:t>
            </w:r>
          </w:p>
        </w:tc>
        <w:tc>
          <w:tcPr>
            <w:tcW w:w="12475" w:type="dxa"/>
            <w:gridSpan w:val="3"/>
            <w:vAlign w:val="center"/>
          </w:tcPr>
          <w:p w14:paraId="5BEFFDA0">
            <w:pPr>
              <w:adjustRightInd w:val="0"/>
              <w:snapToGrid w:val="0"/>
              <w:jc w:val="center"/>
              <w:rPr>
                <w:sz w:val="24"/>
              </w:rPr>
            </w:pPr>
            <w:r>
              <w:rPr>
                <w:rFonts w:hint="eastAsia"/>
                <w:sz w:val="24"/>
              </w:rPr>
              <w:t>24小时完成审批</w:t>
            </w:r>
          </w:p>
          <w:p w14:paraId="77D899D2">
            <w:pPr>
              <w:adjustRightInd w:val="0"/>
              <w:snapToGrid w:val="0"/>
              <w:rPr>
                <w:rFonts w:ascii="宋体"/>
                <w:b/>
                <w:bCs/>
                <w:sz w:val="24"/>
              </w:rPr>
            </w:pPr>
          </w:p>
        </w:tc>
      </w:tr>
      <w:tr w14:paraId="3CB9299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trPr>
        <w:tc>
          <w:tcPr>
            <w:tcW w:w="2495" w:type="dxa"/>
            <w:vAlign w:val="center"/>
          </w:tcPr>
          <w:p w14:paraId="6DD52F07">
            <w:pPr>
              <w:adjustRightInd w:val="0"/>
              <w:snapToGrid w:val="0"/>
              <w:jc w:val="center"/>
            </w:pPr>
            <w:r>
              <w:rPr>
                <w:rFonts w:ascii="Times New Roman" w:hAnsi="Times New Roman" w:eastAsia="宋体" w:cs="Times New Roman"/>
                <w:b/>
                <w:bCs/>
                <w:kern w:val="2"/>
                <w:sz w:val="24"/>
                <w:szCs w:val="22"/>
                <w:lang w:val="en-US" w:eastAsia="zh-CN" w:bidi="ar-SA"/>
              </w:rPr>
              <w:pict>
                <v:shape id="自选图形 152" o:spid="_x0000_s1171" o:spt="34" type="#_x0000_t34" style="position:absolute;left:0pt;flip:x;margin-left:-9pt;margin-top:138.05pt;height:0.2pt;width:238.7pt;rotation:17694720f;z-index:251808768;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172" o:spid="_x0000_s1172" o:spt="32" type="#_x0000_t32" style="position:absolute;left:0pt;margin-left:109.75pt;margin-top:19.9pt;height:0.05pt;width:25.4pt;z-index:25180979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5DE62589">
            <w:pPr>
              <w:adjustRightInd w:val="0"/>
              <w:snapToGrid w:val="0"/>
              <w:jc w:val="center"/>
            </w:pPr>
            <w:r>
              <w:rPr>
                <w:rFonts w:ascii="宋体" w:hAnsi="Times New Roman" w:eastAsia="宋体" w:cs="Times New Roman"/>
                <w:b/>
                <w:bCs/>
                <w:kern w:val="2"/>
                <w:sz w:val="24"/>
                <w:szCs w:val="22"/>
                <w:lang w:val="en-US" w:eastAsia="zh-CN" w:bidi="ar-SA"/>
              </w:rPr>
              <w:pict>
                <v:shape id="_x0000_s1167" o:spid="_x0000_s1167" o:spt="116" type="#_x0000_t116" style="position:absolute;left:0pt;margin-left:9pt;margin-top:1.45pt;height:40.95pt;width:93.35pt;z-index:25180467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F9F4589">
                        <w:pPr>
                          <w:adjustRightInd w:val="0"/>
                          <w:snapToGrid w:val="0"/>
                          <w:jc w:val="center"/>
                          <w:rPr>
                            <w:rFonts w:ascii="宋体"/>
                            <w:szCs w:val="21"/>
                          </w:rPr>
                        </w:pPr>
                        <w:r>
                          <w:rPr>
                            <w:rFonts w:hint="eastAsia" w:ascii="宋体"/>
                            <w:szCs w:val="21"/>
                          </w:rPr>
                          <w:t>申请购买单位提交申请材料</w:t>
                        </w:r>
                      </w:p>
                    </w:txbxContent>
                  </v:textbox>
                </v:shape>
              </w:pict>
            </w:r>
            <w:r>
              <w:rPr>
                <w:rFonts w:ascii="宋体" w:hAnsi="Times New Roman" w:eastAsia="宋体" w:cs="Times New Roman"/>
                <w:b/>
                <w:bCs/>
                <w:kern w:val="2"/>
                <w:sz w:val="24"/>
                <w:szCs w:val="22"/>
                <w:lang w:val="en-US" w:eastAsia="zh-CN" w:bidi="ar-SA"/>
              </w:rPr>
              <w:pict>
                <v:shape id="_x0000_s1170" o:spid="_x0000_s1170" o:spt="32" type="#_x0000_t32" style="position:absolute;left:0pt;flip:x;margin-left:102.75pt;margin-top:26.85pt;height:0.05pt;width:83.85pt;z-index:25180774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7FD120F">
            <w:pPr>
              <w:adjustRightInd w:val="0"/>
              <w:snapToGrid w:val="0"/>
              <w:jc w:val="center"/>
            </w:pPr>
            <w:r>
              <w:rPr>
                <w:rFonts w:ascii="Times New Roman" w:hAnsi="Times New Roman" w:eastAsia="宋体" w:cs="Times New Roman"/>
                <w:kern w:val="2"/>
                <w:sz w:val="24"/>
                <w:szCs w:val="22"/>
                <w:lang w:val="en-US" w:eastAsia="zh-CN" w:bidi="ar-SA"/>
              </w:rPr>
              <w:pict>
                <v:roundrect id="_x0000_s1166" o:spid="_x0000_s1166" o:spt="2" style="position:absolute;left:0pt;margin-left:69.75pt;margin-top:4.4pt;height:231.75pt;width:408.05pt;z-index:25180364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2CC6359">
                        <w:pPr>
                          <w:adjustRightInd w:val="0"/>
                          <w:snapToGrid w:val="0"/>
                          <w:jc w:val="center"/>
                          <w:rPr>
                            <w:rFonts w:ascii="宋体"/>
                            <w:color w:val="000000"/>
                            <w:sz w:val="18"/>
                            <w:szCs w:val="18"/>
                          </w:rPr>
                        </w:pPr>
                        <w:r>
                          <w:rPr>
                            <w:rFonts w:hint="eastAsia" w:ascii="宋体"/>
                            <w:color w:val="000000"/>
                            <w:sz w:val="18"/>
                            <w:szCs w:val="18"/>
                          </w:rPr>
                          <w:t>网上申请购销和运输备案说明</w:t>
                        </w:r>
                      </w:p>
                      <w:p w14:paraId="567658E0">
                        <w:pPr>
                          <w:spacing w:line="240" w:lineRule="exact"/>
                          <w:rPr>
                            <w:rFonts w:ascii="宋体"/>
                            <w:color w:val="000000"/>
                            <w:sz w:val="18"/>
                            <w:szCs w:val="18"/>
                          </w:rPr>
                        </w:pPr>
                        <w:r>
                          <w:rPr>
                            <w:rFonts w:hint="eastAsia" w:ascii="宋体"/>
                            <w:color w:val="000000"/>
                            <w:sz w:val="18"/>
                            <w:szCs w:val="18"/>
                          </w:rPr>
                          <w:t>一、申请材料：</w:t>
                        </w:r>
                      </w:p>
                      <w:p w14:paraId="4355A540">
                        <w:pPr>
                          <w:spacing w:line="240" w:lineRule="exact"/>
                          <w:ind w:left="540" w:hanging="540" w:hangingChars="300"/>
                          <w:rPr>
                            <w:sz w:val="18"/>
                            <w:szCs w:val="18"/>
                          </w:rPr>
                        </w:pPr>
                        <w:r>
                          <w:rPr>
                            <w:rFonts w:hint="eastAsia"/>
                            <w:sz w:val="18"/>
                            <w:szCs w:val="18"/>
                          </w:rPr>
                          <w:t>递交同种易制毒化学品上一次申请购买的相关材料，详情请参考第六项申请材料目录。（首次购买不需要）（注：复印件）</w:t>
                        </w:r>
                      </w:p>
                      <w:p w14:paraId="0374E287">
                        <w:pPr>
                          <w:spacing w:line="240" w:lineRule="exact"/>
                          <w:rPr>
                            <w:sz w:val="18"/>
                            <w:szCs w:val="18"/>
                          </w:rPr>
                        </w:pPr>
                        <w:r>
                          <w:rPr>
                            <w:rFonts w:hint="eastAsia"/>
                            <w:sz w:val="18"/>
                            <w:szCs w:val="18"/>
                          </w:rPr>
                          <w:t>企业提供有关资质；</w:t>
                        </w:r>
                      </w:p>
                      <w:p w14:paraId="1AD4BA24">
                        <w:pPr>
                          <w:spacing w:line="240" w:lineRule="exact"/>
                          <w:rPr>
                            <w:sz w:val="18"/>
                            <w:szCs w:val="18"/>
                          </w:rPr>
                        </w:pPr>
                        <w:r>
                          <w:rPr>
                            <w:rFonts w:hint="eastAsia"/>
                            <w:sz w:val="18"/>
                            <w:szCs w:val="18"/>
                          </w:rPr>
                          <w:t>企业登陆系统上传企业资质；（系统网址：www.gayzd.com）</w:t>
                        </w:r>
                      </w:p>
                      <w:p w14:paraId="507D844E">
                        <w:pPr>
                          <w:spacing w:line="240" w:lineRule="exact"/>
                          <w:rPr>
                            <w:sz w:val="18"/>
                            <w:szCs w:val="18"/>
                          </w:rPr>
                        </w:pPr>
                        <w:r>
                          <w:rPr>
                            <w:rFonts w:hint="eastAsia"/>
                            <w:sz w:val="18"/>
                            <w:szCs w:val="18"/>
                          </w:rPr>
                          <w:t>企业上传申请表申请备案证明</w:t>
                        </w:r>
                      </w:p>
                      <w:p w14:paraId="42115B33">
                        <w:pPr>
                          <w:spacing w:line="240" w:lineRule="exact"/>
                          <w:rPr>
                            <w:rFonts w:ascii="宋体"/>
                            <w:color w:val="000000"/>
                            <w:sz w:val="18"/>
                            <w:szCs w:val="18"/>
                          </w:rPr>
                        </w:pPr>
                        <w:r>
                          <w:rPr>
                            <w:rFonts w:hint="eastAsia" w:ascii="宋体"/>
                            <w:color w:val="000000"/>
                            <w:sz w:val="18"/>
                            <w:szCs w:val="18"/>
                          </w:rPr>
                          <w:t>二、法律依据：</w:t>
                        </w:r>
                      </w:p>
                      <w:p w14:paraId="5C6C4491">
                        <w:pPr>
                          <w:rPr>
                            <w:rFonts w:ascii="宋体" w:hAnsi="宋体"/>
                            <w:szCs w:val="21"/>
                          </w:rPr>
                        </w:pPr>
                        <w:r>
                          <w:rPr>
                            <w:rFonts w:hint="eastAsia" w:ascii="宋体" w:hAnsi="宋体"/>
                            <w:szCs w:val="21"/>
                          </w:rPr>
                          <w:t>《中华人民共和国禁毒法》《易制毒化学品管理条例》有关规定</w:t>
                        </w:r>
                      </w:p>
                      <w:p w14:paraId="34402600">
                        <w:pPr>
                          <w:spacing w:line="240" w:lineRule="exact"/>
                          <w:rPr>
                            <w:rFonts w:ascii="宋体"/>
                            <w:color w:val="000000"/>
                            <w:sz w:val="18"/>
                            <w:szCs w:val="18"/>
                          </w:rPr>
                        </w:pPr>
                        <w:r>
                          <w:rPr>
                            <w:rFonts w:hint="eastAsia" w:ascii="宋体"/>
                            <w:color w:val="000000"/>
                            <w:sz w:val="18"/>
                            <w:szCs w:val="18"/>
                          </w:rPr>
                          <w:t>三、实施主体：霸州市公安局  承办机构：禁毒大队</w:t>
                        </w:r>
                      </w:p>
                      <w:p w14:paraId="71BEDEFA">
                        <w:pPr>
                          <w:spacing w:line="240" w:lineRule="exact"/>
                          <w:rPr>
                            <w:rFonts w:ascii="宋体"/>
                            <w:color w:val="000000"/>
                            <w:sz w:val="18"/>
                            <w:szCs w:val="18"/>
                          </w:rPr>
                        </w:pPr>
                        <w:r>
                          <w:rPr>
                            <w:rFonts w:hint="eastAsia" w:ascii="宋体"/>
                            <w:color w:val="000000"/>
                            <w:sz w:val="18"/>
                            <w:szCs w:val="18"/>
                          </w:rPr>
                          <w:t>四、联系电话：0316-7238825</w:t>
                        </w:r>
                      </w:p>
                      <w:p w14:paraId="4D8C7ACD">
                        <w:pPr>
                          <w:spacing w:line="240" w:lineRule="exact"/>
                          <w:rPr>
                            <w:rFonts w:ascii="宋体"/>
                            <w:color w:val="000000"/>
                            <w:sz w:val="18"/>
                            <w:szCs w:val="18"/>
                          </w:rPr>
                        </w:pPr>
                        <w:r>
                          <w:rPr>
                            <w:rFonts w:hint="eastAsia" w:ascii="宋体"/>
                            <w:color w:val="000000"/>
                            <w:sz w:val="18"/>
                            <w:szCs w:val="18"/>
                          </w:rPr>
                          <w:t>五、监督电话：17803365060</w:t>
                        </w:r>
                      </w:p>
                    </w:txbxContent>
                  </v:textbox>
                </v:roundrect>
              </w:pict>
            </w:r>
            <w:r>
              <w:rPr>
                <w:rFonts w:ascii="Times New Roman" w:hAnsi="Times New Roman" w:eastAsia="宋体" w:cs="Times New Roman"/>
                <w:b/>
                <w:bCs/>
                <w:kern w:val="2"/>
                <w:sz w:val="24"/>
                <w:szCs w:val="22"/>
                <w:lang w:val="en-US" w:eastAsia="zh-CN" w:bidi="ar-SA"/>
              </w:rPr>
              <w:pict>
                <v:rect id="_x0000_s1168" o:spid="_x0000_s1168" o:spt="1" style="position:absolute;left:0pt;margin-left:35.15pt;margin-top:51.6pt;height:148.2pt;width:26.95pt;z-index:251805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11224BE0">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0ECAD03">
            <w:pPr>
              <w:adjustRightInd w:val="0"/>
              <w:snapToGrid w:val="0"/>
              <w:jc w:val="center"/>
            </w:pPr>
            <w:r>
              <w:rPr>
                <w:rFonts w:ascii="Times New Roman" w:hAnsi="Times New Roman" w:eastAsia="宋体" w:cs="Times New Roman"/>
                <w:b/>
                <w:bCs/>
                <w:kern w:val="2"/>
                <w:sz w:val="24"/>
                <w:szCs w:val="22"/>
                <w:lang w:val="en-US" w:eastAsia="zh-CN" w:bidi="ar-SA"/>
              </w:rPr>
              <w:pict>
                <v:shape id="自选图形 150" o:spid="_x0000_s1169" o:spt="34" type="#_x0000_t34" style="position:absolute;left:0pt;margin-left:-44pt;margin-top:118.5pt;height:0.75pt;width:212.4pt;rotation:17694720f;z-index:251806720;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256672E3">
            <w:pPr>
              <w:adjustRightInd w:val="0"/>
              <w:snapToGrid w:val="0"/>
              <w:jc w:val="center"/>
            </w:pPr>
          </w:p>
        </w:tc>
      </w:tr>
      <w:tr w14:paraId="24D5258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716E5784">
            <w:pPr>
              <w:adjustRightInd w:val="0"/>
              <w:snapToGrid w:val="0"/>
              <w:jc w:val="center"/>
            </w:pPr>
            <w:r>
              <w:rPr>
                <w:rFonts w:ascii="Times New Roman" w:hAnsi="Times New Roman" w:eastAsia="宋体" w:cs="Times New Roman"/>
                <w:b/>
                <w:bCs/>
                <w:kern w:val="2"/>
                <w:sz w:val="24"/>
                <w:szCs w:val="22"/>
                <w:lang w:val="en-US" w:eastAsia="zh-CN" w:bidi="ar-SA"/>
              </w:rPr>
              <w:pict>
                <v:shape id="_x0000_s1175" o:spid="_x0000_s1175" o:spt="32" type="#_x0000_t32" style="position:absolute;left:0pt;flip:x;margin-left:109.3pt;margin-top:50.65pt;height:0.05pt;width:15pt;z-index:2518128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48C5201C"/>
          <w:p w14:paraId="507BFDE5">
            <w:pPr>
              <w:ind w:firstLine="843" w:firstLineChars="350"/>
            </w:pPr>
            <w:r>
              <w:rPr>
                <w:rFonts w:hint="eastAsia"/>
                <w:b/>
                <w:bCs/>
                <w:sz w:val="24"/>
              </w:rPr>
              <w:t>受理</w:t>
            </w:r>
          </w:p>
        </w:tc>
        <w:tc>
          <w:tcPr>
            <w:tcW w:w="2495" w:type="dxa"/>
            <w:vAlign w:val="center"/>
          </w:tcPr>
          <w:p w14:paraId="233C1920">
            <w:pPr>
              <w:adjustRightInd w:val="0"/>
              <w:snapToGrid w:val="0"/>
              <w:jc w:val="center"/>
            </w:pPr>
            <w:r>
              <w:rPr>
                <w:rFonts w:ascii="宋体" w:hAnsi="Times New Roman" w:eastAsia="宋体" w:cs="Times New Roman"/>
                <w:b/>
                <w:bCs/>
                <w:kern w:val="2"/>
                <w:sz w:val="24"/>
                <w:szCs w:val="22"/>
                <w:lang w:val="en-US" w:eastAsia="zh-CN" w:bidi="ar-SA"/>
              </w:rPr>
              <w:pict>
                <v:shape id="_x0000_s1174" o:spid="_x0000_s1174" o:spt="110" type="#_x0000_t110" style="position:absolute;left:0pt;margin-left:0.2pt;margin-top:21.75pt;height:58.45pt;width:107.85pt;z-index:25181184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E468C32">
                        <w:pPr>
                          <w:jc w:val="center"/>
                        </w:pPr>
                        <w:r>
                          <w:rPr>
                            <w:rFonts w:hint="eastAsia" w:ascii="宋体"/>
                            <w:bCs/>
                            <w:sz w:val="18"/>
                            <w:szCs w:val="18"/>
                          </w:rPr>
                          <w:t>禁毒大队受理</w:t>
                        </w:r>
                      </w:p>
                    </w:txbxContent>
                  </v:textbox>
                </v:shape>
              </w:pict>
            </w:r>
            <w:r>
              <w:rPr>
                <w:rFonts w:ascii="宋体" w:hAnsi="Times New Roman" w:eastAsia="宋体" w:cs="Times New Roman"/>
                <w:b/>
                <w:bCs/>
                <w:kern w:val="2"/>
                <w:sz w:val="24"/>
                <w:szCs w:val="22"/>
                <w:lang w:val="en-US" w:eastAsia="zh-CN" w:bidi="ar-SA"/>
              </w:rPr>
              <w:pict>
                <v:shape id="_x0000_s1173" o:spid="_x0000_s1173" o:spt="32" type="#_x0000_t32" style="position:absolute;left:0pt;margin-left:54.5pt;margin-top:3.5pt;height:20.35pt;width:0.2pt;z-index:2518108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FE8AB1B">
            <w:pPr>
              <w:adjustRightInd w:val="0"/>
              <w:snapToGrid w:val="0"/>
              <w:jc w:val="center"/>
            </w:pPr>
          </w:p>
        </w:tc>
        <w:tc>
          <w:tcPr>
            <w:tcW w:w="2495" w:type="dxa"/>
            <w:vAlign w:val="center"/>
          </w:tcPr>
          <w:p w14:paraId="701181D7">
            <w:pPr>
              <w:adjustRightInd w:val="0"/>
              <w:snapToGrid w:val="0"/>
              <w:jc w:val="center"/>
            </w:pPr>
          </w:p>
        </w:tc>
      </w:tr>
      <w:tr w14:paraId="50CC91A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2FE84320">
            <w:pPr>
              <w:adjustRightInd w:val="0"/>
              <w:snapToGrid w:val="0"/>
              <w:jc w:val="center"/>
            </w:pPr>
          </w:p>
          <w:p w14:paraId="2E187B03">
            <w:pPr>
              <w:jc w:val="center"/>
            </w:pPr>
            <w:r>
              <w:rPr>
                <w:rFonts w:hint="eastAsia"/>
                <w:b/>
                <w:bCs/>
                <w:sz w:val="24"/>
              </w:rPr>
              <w:t>审查</w:t>
            </w:r>
          </w:p>
        </w:tc>
        <w:tc>
          <w:tcPr>
            <w:tcW w:w="2495" w:type="dxa"/>
            <w:vAlign w:val="center"/>
          </w:tcPr>
          <w:p w14:paraId="6059747D">
            <w:pPr>
              <w:adjustRightInd w:val="0"/>
              <w:snapToGrid w:val="0"/>
              <w:jc w:val="center"/>
            </w:pPr>
            <w:r>
              <w:rPr>
                <w:rFonts w:ascii="Times New Roman" w:hAnsi="Times New Roman" w:eastAsia="宋体" w:cs="Times New Roman"/>
                <w:kern w:val="2"/>
                <w:sz w:val="21"/>
                <w:szCs w:val="22"/>
                <w:lang w:val="en-US" w:eastAsia="zh-CN" w:bidi="ar-SA"/>
              </w:rPr>
              <w:pict>
                <v:shape id="自选图形 162" o:spid="_x0000_s1181" o:spt="32" type="#_x0000_t32" style="position:absolute;left:0pt;margin-left:19.6pt;margin-top:58.25pt;height:69.75pt;width:139.45pt;rotation:5898240f;z-index:2518190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59" o:spid="_x0000_s1178" o:spt="34" type="#_x0000_t34" style="position:absolute;left:0pt;flip:x;margin-left:12.85pt;margin-top:65.05pt;height:65.2pt;width:148.5pt;rotation:5898240f;z-index:251815936;mso-width-relative:page;mso-height-relative:page;" fillcolor="#FFFFFF" filled="t" o:preferrelative="t" stroked="t" coordsize="21600,21600" adj="108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CDBC622">
            <w:pPr>
              <w:adjustRightInd w:val="0"/>
              <w:snapToGrid w:val="0"/>
              <w:jc w:val="center"/>
            </w:pPr>
          </w:p>
        </w:tc>
        <w:tc>
          <w:tcPr>
            <w:tcW w:w="2495" w:type="dxa"/>
            <w:vAlign w:val="center"/>
          </w:tcPr>
          <w:p w14:paraId="09FEDF6A">
            <w:pPr>
              <w:adjustRightInd w:val="0"/>
              <w:snapToGrid w:val="0"/>
              <w:jc w:val="center"/>
            </w:pPr>
          </w:p>
        </w:tc>
      </w:tr>
      <w:tr w14:paraId="35BF93A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2951" w:hRule="exact"/>
        </w:trPr>
        <w:tc>
          <w:tcPr>
            <w:tcW w:w="2495" w:type="dxa"/>
            <w:vAlign w:val="center"/>
          </w:tcPr>
          <w:p w14:paraId="27F61DC9">
            <w:pPr>
              <w:adjustRightInd w:val="0"/>
              <w:snapToGrid w:val="0"/>
              <w:jc w:val="center"/>
            </w:pPr>
          </w:p>
          <w:p w14:paraId="3F4E67A2"/>
          <w:p w14:paraId="34D812D8"/>
          <w:p w14:paraId="60CACD87"/>
          <w:p w14:paraId="2CDD8240"/>
          <w:p w14:paraId="0A68EA6C"/>
          <w:p w14:paraId="108CD4E3">
            <w:pPr>
              <w:ind w:firstLine="735" w:firstLineChars="350"/>
            </w:pPr>
            <w:r>
              <w:rPr>
                <w:rFonts w:ascii="Times New Roman" w:hAnsi="Times New Roman" w:eastAsia="宋体" w:cs="Times New Roman"/>
                <w:kern w:val="2"/>
                <w:sz w:val="21"/>
                <w:szCs w:val="22"/>
                <w:lang w:val="en-US" w:eastAsia="zh-CN" w:bidi="ar-SA"/>
              </w:rPr>
              <w:pict>
                <v:shape id="自选图形 160" o:spid="_x0000_s1179" o:spt="34" type="#_x0000_t34" style="position:absolute;left:0pt;margin-left:109.15pt;margin-top:15.1pt;height:2pt;width:133.9pt;rotation:11796480f;z-index:251816960;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6D912BE8"/>
          <w:p w14:paraId="5022A169"/>
          <w:p w14:paraId="7D99CEAB"/>
          <w:p w14:paraId="79854774"/>
          <w:p w14:paraId="19587FBA"/>
          <w:p w14:paraId="63FB968C"/>
          <w:p w14:paraId="436E91B2"/>
          <w:p w14:paraId="1B2AD527">
            <w:r>
              <w:rPr>
                <w:rFonts w:ascii="Times New Roman" w:hAnsi="Times New Roman" w:eastAsia="宋体" w:cs="Times New Roman"/>
                <w:kern w:val="2"/>
                <w:sz w:val="21"/>
                <w:szCs w:val="22"/>
                <w:lang w:val="en-US" w:eastAsia="zh-CN" w:bidi="ar-SA"/>
              </w:rPr>
              <w:pict>
                <v:rect id="_x0000_s1182" o:spid="_x0000_s1182" o:spt="1" style="position:absolute;left:0pt;margin-left:-0.25pt;margin-top:4.1pt;height:23.4pt;width:78.75pt;z-index:-251496448;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75C80311">
                        <w:pPr>
                          <w:rPr>
                            <w:sz w:val="18"/>
                            <w:szCs w:val="18"/>
                          </w:rPr>
                        </w:pPr>
                        <w:r>
                          <w:rPr>
                            <w:sz w:val="18"/>
                            <w:szCs w:val="18"/>
                          </w:rPr>
                          <w:t>退回并告知原因</w:t>
                        </w:r>
                      </w:p>
                    </w:txbxContent>
                  </v:textbox>
                </v:rect>
              </w:pict>
            </w:r>
          </w:p>
          <w:p w14:paraId="743E0CEA"/>
          <w:p w14:paraId="6DE4AFC2"/>
          <w:p w14:paraId="3A567E1E"/>
          <w:p w14:paraId="68E7B7A3"/>
          <w:p w14:paraId="3D8AF815"/>
          <w:p w14:paraId="7BBADC2F"/>
          <w:p w14:paraId="0EE90E7C">
            <w:pPr>
              <w:jc w:val="center"/>
            </w:pPr>
          </w:p>
        </w:tc>
        <w:tc>
          <w:tcPr>
            <w:tcW w:w="7485" w:type="dxa"/>
            <w:vAlign w:val="center"/>
          </w:tcPr>
          <w:p w14:paraId="4D458192">
            <w:pPr>
              <w:adjustRightInd w:val="0"/>
              <w:snapToGrid w:val="0"/>
              <w:jc w:val="center"/>
            </w:pPr>
          </w:p>
          <w:p w14:paraId="370B4907">
            <w:pPr>
              <w:adjustRightInd w:val="0"/>
              <w:snapToGrid w:val="0"/>
              <w:jc w:val="center"/>
            </w:pPr>
            <w:r>
              <w:rPr>
                <w:rFonts w:ascii="Times New Roman" w:hAnsi="Times New Roman" w:eastAsia="宋体" w:cs="Times New Roman"/>
                <w:kern w:val="2"/>
                <w:sz w:val="21"/>
                <w:szCs w:val="22"/>
                <w:lang w:val="en-US" w:eastAsia="zh-CN" w:bidi="ar-SA"/>
              </w:rPr>
              <w:pict>
                <v:shape id="自选图形 161" o:spid="_x0000_s1180" o:spt="34" type="#_x0000_t34" style="position:absolute;left:0pt;margin-left:131.25pt;margin-top:97.45pt;height:2.9pt;width:225.95pt;z-index:251817984;mso-width-relative:page;mso-height-relative:page;" fillcolor="#FFFFFF" filled="t" o:preferrelative="t" stroked="t" coordsize="21600,21600" adj="10798">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177" o:spid="_x0000_s1177" o:spt="116" type="#_x0000_t116" style="position:absolute;left:0pt;margin-left:357.2pt;margin-top:80pt;height:53.25pt;width:89.2pt;z-index:25181491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8C4267F">
                        <w:pPr>
                          <w:jc w:val="center"/>
                          <w:rPr>
                            <w:sz w:val="20"/>
                          </w:rPr>
                        </w:pPr>
                        <w:r>
                          <w:rPr>
                            <w:rFonts w:hint="eastAsia"/>
                            <w:sz w:val="20"/>
                          </w:rPr>
                          <w:t>完成备案</w:t>
                        </w:r>
                      </w:p>
                    </w:txbxContent>
                  </v:textbox>
                </v:shape>
              </w:pict>
            </w:r>
            <w:r>
              <w:rPr>
                <w:rFonts w:ascii="Times New Roman" w:hAnsi="Times New Roman" w:eastAsia="宋体" w:cs="Times New Roman"/>
                <w:kern w:val="2"/>
                <w:sz w:val="21"/>
                <w:szCs w:val="22"/>
                <w:lang w:val="en-US" w:eastAsia="zh-CN" w:bidi="ar-SA"/>
              </w:rPr>
              <w:pict>
                <v:shape id="_x0000_s1176" o:spid="_x0000_s1176" o:spt="110" type="#_x0000_t110" style="position:absolute;left:0pt;margin-left:-5pt;margin-top:72.75pt;height:53.75pt;width:135.8pt;z-index:25181388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01676F79">
                        <w:pPr>
                          <w:jc w:val="center"/>
                        </w:pPr>
                        <w:r>
                          <w:rPr>
                            <w:rFonts w:hint="eastAsia" w:ascii="宋体"/>
                            <w:bCs/>
                            <w:sz w:val="18"/>
                            <w:szCs w:val="18"/>
                          </w:rPr>
                          <w:t>禁毒大队审批</w:t>
                        </w:r>
                      </w:p>
                    </w:txbxContent>
                  </v:textbox>
                </v:shape>
              </w:pict>
            </w:r>
          </w:p>
        </w:tc>
        <w:tc>
          <w:tcPr>
            <w:tcW w:w="2495" w:type="dxa"/>
            <w:vAlign w:val="center"/>
          </w:tcPr>
          <w:p w14:paraId="25E94502">
            <w:pPr>
              <w:adjustRightInd w:val="0"/>
              <w:snapToGrid w:val="0"/>
              <w:jc w:val="center"/>
            </w:pPr>
          </w:p>
        </w:tc>
      </w:tr>
    </w:tbl>
    <w:p w14:paraId="5904BFEB">
      <w:pPr>
        <w:jc w:val="left"/>
      </w:pPr>
    </w:p>
    <w:p w14:paraId="47B4BB0D">
      <w:pPr>
        <w:pStyle w:val="18"/>
        <w:spacing w:line="500" w:lineRule="exact"/>
        <w:ind w:firstLine="0" w:firstLineChars="0"/>
        <w:rPr>
          <w:sz w:val="10"/>
          <w:szCs w:val="10"/>
        </w:rPr>
      </w:pPr>
    </w:p>
    <w:p w14:paraId="7FE00904">
      <w:pPr>
        <w:pStyle w:val="18"/>
        <w:spacing w:line="500" w:lineRule="exact"/>
        <w:ind w:firstLine="0" w:firstLineChars="0"/>
        <w:sectPr>
          <w:footerReference r:id="rId16" w:type="default"/>
          <w:pgSz w:w="16838" w:h="11906" w:orient="landscape"/>
          <w:pgMar w:top="567" w:right="680" w:bottom="567" w:left="680" w:header="851" w:footer="992" w:gutter="0"/>
          <w:cols w:space="720" w:num="1"/>
          <w:docGrid w:type="lines" w:linePitch="312" w:charSpace="0"/>
        </w:sectPr>
      </w:pPr>
    </w:p>
    <w:p w14:paraId="34B253A9">
      <w:pPr>
        <w:ind w:firstLine="880"/>
        <w:rPr>
          <w:rFonts w:ascii="黑体" w:hAnsi="黑体" w:eastAsia="黑体" w:cs="仿宋"/>
          <w:sz w:val="44"/>
          <w:szCs w:val="44"/>
        </w:rPr>
      </w:pPr>
    </w:p>
    <w:p w14:paraId="630A1215">
      <w:pPr>
        <w:ind w:firstLine="880"/>
        <w:rPr>
          <w:rFonts w:ascii="黑体" w:hAnsi="黑体" w:eastAsia="黑体" w:cs="仿宋"/>
          <w:sz w:val="44"/>
          <w:szCs w:val="44"/>
        </w:rPr>
      </w:pPr>
    </w:p>
    <w:p w14:paraId="23B2FF50">
      <w:pPr>
        <w:pStyle w:val="2"/>
        <w:ind w:firstLine="880"/>
      </w:pPr>
    </w:p>
    <w:p w14:paraId="21535383">
      <w:pPr>
        <w:spacing w:line="640" w:lineRule="exact"/>
        <w:ind w:firstLine="880"/>
        <w:jc w:val="center"/>
        <w:rPr>
          <w:rFonts w:ascii="黑体" w:hAnsi="黑体" w:eastAsia="黑体" w:cs="仿宋"/>
          <w:sz w:val="44"/>
          <w:szCs w:val="44"/>
        </w:rPr>
      </w:pPr>
    </w:p>
    <w:p w14:paraId="54637984">
      <w:pPr>
        <w:spacing w:line="640" w:lineRule="exact"/>
        <w:ind w:firstLine="880"/>
        <w:jc w:val="center"/>
        <w:rPr>
          <w:rFonts w:ascii="黑体" w:hAnsi="黑体" w:eastAsia="黑体" w:cs="仿宋"/>
          <w:sz w:val="44"/>
          <w:szCs w:val="44"/>
        </w:rPr>
      </w:pPr>
    </w:p>
    <w:p w14:paraId="02D96AF6">
      <w:pPr>
        <w:pStyle w:val="11"/>
        <w:ind w:left="3360"/>
      </w:pPr>
    </w:p>
    <w:p w14:paraId="1D14A1D7">
      <w:pPr>
        <w:spacing w:line="800" w:lineRule="exact"/>
        <w:ind w:firstLine="1440"/>
        <w:jc w:val="center"/>
        <w:rPr>
          <w:rFonts w:ascii="微软雅黑" w:hAnsi="微软雅黑" w:eastAsia="微软雅黑" w:cs="微软雅黑"/>
          <w:sz w:val="32"/>
          <w:szCs w:val="32"/>
        </w:rPr>
      </w:pPr>
      <w:r>
        <w:rPr>
          <w:rFonts w:hint="eastAsia" w:ascii="黑体" w:hAnsi="黑体" w:eastAsia="黑体" w:cs="黑体"/>
          <w:sz w:val="72"/>
          <w:szCs w:val="72"/>
        </w:rPr>
        <w:t>九、</w:t>
      </w:r>
      <w:r>
        <w:rPr>
          <w:rFonts w:hint="eastAsia" w:ascii="方正小标宋简体" w:hAnsi="方正小标宋简体" w:eastAsia="方正小标宋简体" w:cs="方正小标宋简体"/>
          <w:kern w:val="0"/>
          <w:sz w:val="72"/>
          <w:szCs w:val="72"/>
        </w:rPr>
        <w:t>核准查询机动车和驾驶证档案</w:t>
      </w:r>
    </w:p>
    <w:p w14:paraId="26D01267">
      <w:pPr>
        <w:pStyle w:val="18"/>
        <w:spacing w:line="640" w:lineRule="exact"/>
        <w:ind w:left="640" w:firstLine="1920" w:firstLineChars="600"/>
        <w:rPr>
          <w:rFonts w:ascii="微软雅黑" w:hAnsi="微软雅黑" w:eastAsia="微软雅黑" w:cs="微软雅黑"/>
          <w:sz w:val="32"/>
          <w:szCs w:val="32"/>
        </w:rPr>
      </w:pPr>
    </w:p>
    <w:p w14:paraId="500099A4">
      <w:pPr>
        <w:pStyle w:val="18"/>
        <w:spacing w:line="640" w:lineRule="exact"/>
        <w:ind w:left="640" w:firstLine="1920" w:firstLineChars="600"/>
        <w:rPr>
          <w:rFonts w:ascii="微软雅黑" w:hAnsi="微软雅黑" w:eastAsia="微软雅黑" w:cs="微软雅黑"/>
          <w:sz w:val="32"/>
          <w:szCs w:val="32"/>
        </w:rPr>
      </w:pPr>
    </w:p>
    <w:p w14:paraId="71DBDFB0">
      <w:pPr>
        <w:pStyle w:val="18"/>
        <w:spacing w:line="640" w:lineRule="exact"/>
        <w:ind w:left="640" w:firstLine="1920" w:firstLineChars="600"/>
        <w:rPr>
          <w:rFonts w:ascii="微软雅黑" w:hAnsi="微软雅黑" w:eastAsia="微软雅黑" w:cs="微软雅黑"/>
          <w:sz w:val="32"/>
          <w:szCs w:val="32"/>
        </w:rPr>
      </w:pPr>
    </w:p>
    <w:p w14:paraId="577831E4">
      <w:pPr>
        <w:pStyle w:val="18"/>
        <w:spacing w:line="640" w:lineRule="exact"/>
        <w:ind w:left="640"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联系人：白瑞中</w:t>
      </w:r>
    </w:p>
    <w:p w14:paraId="51C83818">
      <w:pPr>
        <w:pStyle w:val="18"/>
        <w:spacing w:line="640" w:lineRule="exact"/>
        <w:ind w:left="640"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w:t>
      </w:r>
      <w:r>
        <w:rPr>
          <w:rFonts w:ascii="微软雅黑" w:hAnsi="微软雅黑" w:eastAsia="微软雅黑" w:cs="微软雅黑"/>
          <w:sz w:val="32"/>
          <w:szCs w:val="32"/>
        </w:rPr>
        <w:t>0316-7238962</w:t>
      </w:r>
    </w:p>
    <w:p w14:paraId="3E48BDAB">
      <w:pPr>
        <w:pStyle w:val="13"/>
        <w:spacing w:line="640" w:lineRule="exact"/>
        <w:ind w:firstLine="0" w:firstLineChars="0"/>
        <w:rPr>
          <w:rFonts w:ascii="黑体" w:hAnsi="黑体" w:eastAsia="黑体" w:cs="黑体"/>
          <w:bCs/>
          <w:sz w:val="44"/>
          <w:szCs w:val="44"/>
        </w:rPr>
      </w:pPr>
    </w:p>
    <w:p w14:paraId="416D4A7E">
      <w:pPr>
        <w:pStyle w:val="13"/>
        <w:spacing w:line="640" w:lineRule="exact"/>
        <w:ind w:firstLine="0" w:firstLineChars="0"/>
        <w:sectPr>
          <w:footerReference r:id="rId17" w:type="default"/>
          <w:pgSz w:w="11906" w:h="16838"/>
          <w:pgMar w:top="1440" w:right="1800" w:bottom="1440" w:left="1800" w:header="851" w:footer="992" w:gutter="0"/>
          <w:cols w:space="720" w:num="1"/>
          <w:docGrid w:type="lines" w:linePitch="312" w:charSpace="0"/>
        </w:sectPr>
      </w:pPr>
    </w:p>
    <w:p w14:paraId="6FB18141">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3E1D6B81">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1C9115E3">
      <w:pPr>
        <w:pStyle w:val="18"/>
        <w:spacing w:line="640" w:lineRule="exact"/>
        <w:ind w:left="707" w:leftChars="305" w:hanging="67" w:hangingChars="21"/>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监察机关、人民法院、人民检察院、公安机关或者其他行政执法部门以及公证机构、仲裁机构、律师事务机构等因办案需要查阅档案的</w:t>
      </w:r>
    </w:p>
    <w:p w14:paraId="727F40DC">
      <w:pPr>
        <w:pStyle w:val="18"/>
        <w:spacing w:line="640" w:lineRule="exact"/>
        <w:ind w:firstLine="640"/>
        <w:rPr>
          <w:rFonts w:ascii="黑体" w:eastAsia="黑体"/>
          <w:sz w:val="32"/>
          <w:szCs w:val="32"/>
        </w:rPr>
      </w:pPr>
      <w:r>
        <w:rPr>
          <w:rFonts w:hint="eastAsia" w:ascii="黑体" w:eastAsia="黑体"/>
          <w:sz w:val="32"/>
          <w:szCs w:val="32"/>
        </w:rPr>
        <w:t>四、设定依据</w:t>
      </w:r>
    </w:p>
    <w:p w14:paraId="7E68385E">
      <w:pPr>
        <w:autoSpaceDE w:val="0"/>
        <w:autoSpaceDN w:val="0"/>
        <w:adjustRightInd w:val="0"/>
        <w:spacing w:line="360" w:lineRule="auto"/>
        <w:ind w:firstLine="640" w:firstLineChars="200"/>
        <w:rPr>
          <w:rFonts w:ascii="仿宋_GB2312" w:hAnsi="Calibri" w:eastAsia="仿宋_GB2312"/>
          <w:sz w:val="32"/>
          <w:szCs w:val="32"/>
        </w:rPr>
      </w:pPr>
      <w:r>
        <w:rPr>
          <w:rFonts w:ascii="仿宋_GB2312" w:hAnsi="Calibri" w:eastAsia="仿宋_GB2312"/>
          <w:sz w:val="32"/>
          <w:szCs w:val="32"/>
        </w:rPr>
        <w:t>1</w:t>
      </w:r>
      <w:r>
        <w:rPr>
          <w:rFonts w:hint="eastAsia" w:ascii="仿宋_GB2312" w:hAnsi="Calibri" w:eastAsia="仿宋_GB2312"/>
          <w:sz w:val="32"/>
          <w:szCs w:val="32"/>
        </w:rPr>
        <w:t>．《机动车登记规定》；</w:t>
      </w:r>
    </w:p>
    <w:p w14:paraId="7A12C56A">
      <w:pPr>
        <w:pStyle w:val="13"/>
        <w:spacing w:line="640" w:lineRule="exact"/>
        <w:ind w:firstLine="640"/>
        <w:rPr>
          <w:rFonts w:ascii="仿宋_GB2312" w:hAnsi="Calibri" w:eastAsia="仿宋_GB2312"/>
          <w:sz w:val="32"/>
          <w:szCs w:val="32"/>
        </w:rPr>
      </w:pPr>
      <w:r>
        <w:rPr>
          <w:rFonts w:ascii="仿宋_GB2312" w:hAnsi="Calibri" w:eastAsia="仿宋_GB2312"/>
          <w:sz w:val="32"/>
          <w:szCs w:val="32"/>
        </w:rPr>
        <w:t>2</w:t>
      </w:r>
      <w:r>
        <w:rPr>
          <w:rFonts w:hint="eastAsia" w:ascii="仿宋_GB2312" w:hAnsi="Calibri" w:eastAsia="仿宋_GB2312"/>
          <w:sz w:val="32"/>
          <w:szCs w:val="32"/>
        </w:rPr>
        <w:t>．《机动车登记工作规范》。</w:t>
      </w:r>
    </w:p>
    <w:p w14:paraId="3F0974BA">
      <w:pPr>
        <w:autoSpaceDE w:val="0"/>
        <w:autoSpaceDN w:val="0"/>
        <w:adjustRightIn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3．《机动车驾驶证申领和使用规定》；</w:t>
      </w:r>
    </w:p>
    <w:p w14:paraId="1AD64BAD">
      <w:pPr>
        <w:autoSpaceDE w:val="0"/>
        <w:autoSpaceDN w:val="0"/>
        <w:adjustRightIn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4．《机动车驾驶证业务工作规范》。</w:t>
      </w:r>
    </w:p>
    <w:p w14:paraId="08A8534F">
      <w:pPr>
        <w:pStyle w:val="13"/>
        <w:spacing w:line="640" w:lineRule="exact"/>
        <w:ind w:firstLine="0" w:firstLineChars="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五、申请条件</w:t>
      </w:r>
    </w:p>
    <w:p w14:paraId="6F702430">
      <w:pPr>
        <w:pStyle w:val="18"/>
        <w:spacing w:line="640" w:lineRule="exact"/>
        <w:ind w:left="708" w:leftChars="337" w:firstLine="640"/>
        <w:rPr>
          <w:rFonts w:ascii="仿宋_GB2312" w:eastAsia="仿宋_GB2312"/>
          <w:sz w:val="32"/>
          <w:szCs w:val="32"/>
        </w:rPr>
      </w:pPr>
      <w:r>
        <w:rPr>
          <w:rFonts w:hint="eastAsia" w:ascii="仿宋_GB2312" w:eastAsia="仿宋_GB2312"/>
          <w:sz w:val="32"/>
          <w:szCs w:val="32"/>
        </w:rPr>
        <w:t>监察机关、人民法院、人民检察院、公安机关或者其他行政执法部门以及公证机构、仲裁机构、律师事务机构等因办案需要查阅档案的</w:t>
      </w:r>
    </w:p>
    <w:p w14:paraId="23FB0D0A">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73FDA2FE">
      <w:pPr>
        <w:pStyle w:val="13"/>
        <w:spacing w:line="640" w:lineRule="exact"/>
        <w:ind w:firstLine="640"/>
        <w:rPr>
          <w:rFonts w:ascii="仿宋_GB2312" w:hAnsi="Calibri" w:eastAsia="仿宋_GB2312"/>
          <w:sz w:val="32"/>
          <w:szCs w:val="32"/>
        </w:rPr>
      </w:pPr>
      <w:r>
        <w:rPr>
          <w:rFonts w:hint="eastAsia" w:ascii="仿宋_GB2312" w:hAnsi="Calibri" w:eastAsia="仿宋_GB2312"/>
          <w:sz w:val="32"/>
          <w:szCs w:val="32"/>
        </w:rPr>
        <w:t>1、档案查询公函</w:t>
      </w:r>
    </w:p>
    <w:p w14:paraId="3A777EF1">
      <w:pPr>
        <w:pStyle w:val="13"/>
        <w:spacing w:line="640" w:lineRule="exact"/>
        <w:ind w:firstLine="640"/>
        <w:rPr>
          <w:rFonts w:ascii="仿宋_GB2312" w:hAnsi="Calibri" w:eastAsia="仿宋_GB2312"/>
          <w:sz w:val="32"/>
          <w:szCs w:val="32"/>
        </w:rPr>
      </w:pPr>
      <w:r>
        <w:rPr>
          <w:rFonts w:hint="eastAsia" w:ascii="仿宋_GB2312" w:hAnsi="Calibri" w:eastAsia="仿宋_GB2312"/>
          <w:sz w:val="32"/>
          <w:szCs w:val="32"/>
        </w:rPr>
        <w:t>2、经办人工作证明</w:t>
      </w:r>
    </w:p>
    <w:p w14:paraId="69702A47">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580475D9">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一个工作日</w:t>
      </w:r>
    </w:p>
    <w:p w14:paraId="77D3A047">
      <w:pPr>
        <w:autoSpaceDE w:val="0"/>
        <w:autoSpaceDN w:val="0"/>
        <w:adjustRightInd w:val="0"/>
        <w:spacing w:line="360" w:lineRule="auto"/>
        <w:ind w:firstLine="640" w:firstLineChars="200"/>
        <w:rPr>
          <w:rFonts w:ascii="仿宋" w:hAnsi="仿宋" w:eastAsia="仿宋" w:cs="E-BX"/>
          <w:kern w:val="0"/>
          <w:sz w:val="32"/>
          <w:szCs w:val="32"/>
        </w:rPr>
      </w:pPr>
      <w:r>
        <w:rPr>
          <w:rFonts w:hint="eastAsia" w:ascii="黑体" w:hAnsi="黑体" w:eastAsia="黑体"/>
          <w:sz w:val="32"/>
          <w:szCs w:val="32"/>
        </w:rPr>
        <w:t>八、收费情况：</w:t>
      </w:r>
      <w:r>
        <w:rPr>
          <w:rFonts w:hint="eastAsia" w:ascii="仿宋_GB2312" w:hAnsi="Calibri" w:eastAsia="仿宋_GB2312"/>
          <w:sz w:val="32"/>
          <w:szCs w:val="32"/>
        </w:rPr>
        <w:t>不收费。</w:t>
      </w:r>
    </w:p>
    <w:p w14:paraId="3BC4A93F">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交警大队车辆管理股</w:t>
      </w:r>
    </w:p>
    <w:p w14:paraId="0C17BD98">
      <w:pPr>
        <w:pStyle w:val="18"/>
        <w:spacing w:line="640" w:lineRule="exact"/>
        <w:ind w:firstLine="640"/>
        <w:rPr>
          <w:rFonts w:ascii="仿宋_GB2312" w:eastAsia="仿宋_GB2312"/>
          <w:sz w:val="32"/>
          <w:szCs w:val="32"/>
        </w:rPr>
      </w:pPr>
      <w:r>
        <w:rPr>
          <w:rFonts w:hint="eastAsia" w:ascii="黑体" w:hAnsi="黑体" w:eastAsia="黑体"/>
          <w:sz w:val="32"/>
          <w:szCs w:val="32"/>
        </w:rPr>
        <w:t>十、咨询电话：</w:t>
      </w:r>
      <w:r>
        <w:rPr>
          <w:rFonts w:ascii="仿宋_GB2312" w:eastAsia="仿宋_GB2312"/>
          <w:sz w:val="32"/>
          <w:szCs w:val="32"/>
        </w:rPr>
        <w:t>0316-7238962</w:t>
      </w:r>
    </w:p>
    <w:p w14:paraId="7C82EE0F">
      <w:pPr>
        <w:pStyle w:val="18"/>
        <w:spacing w:line="640" w:lineRule="exact"/>
        <w:ind w:firstLine="640"/>
        <w:rPr>
          <w:rFonts w:ascii="仿宋_GB2312" w:eastAsia="仿宋_GB2312"/>
          <w:sz w:val="32"/>
          <w:szCs w:val="32"/>
        </w:rPr>
      </w:pPr>
      <w:r>
        <w:rPr>
          <w:rFonts w:hint="eastAsia" w:ascii="仿宋_GB2312" w:eastAsia="仿宋_GB2312"/>
          <w:sz w:val="32"/>
          <w:szCs w:val="32"/>
        </w:rPr>
        <w:t>白瑞中 交警大队车管所所长</w:t>
      </w:r>
    </w:p>
    <w:p w14:paraId="74F833DE">
      <w:pPr>
        <w:pStyle w:val="18"/>
        <w:spacing w:line="640" w:lineRule="exact"/>
        <w:ind w:firstLine="640"/>
        <w:rPr>
          <w:rFonts w:ascii="仿宋_GB2312" w:eastAsia="仿宋_GB2312"/>
          <w:sz w:val="32"/>
          <w:szCs w:val="32"/>
        </w:rPr>
      </w:pPr>
      <w:r>
        <w:rPr>
          <w:rFonts w:hint="eastAsia" w:ascii="黑体" w:hAnsi="黑体" w:eastAsia="黑体"/>
          <w:sz w:val="32"/>
          <w:szCs w:val="32"/>
        </w:rPr>
        <w:t>十一、监督电话：</w:t>
      </w:r>
      <w:r>
        <w:rPr>
          <w:rFonts w:ascii="仿宋_GB2312" w:eastAsia="仿宋_GB2312"/>
          <w:sz w:val="32"/>
          <w:szCs w:val="32"/>
        </w:rPr>
        <w:t>0316-7238921</w:t>
      </w:r>
    </w:p>
    <w:p w14:paraId="015FEF8A">
      <w:pPr>
        <w:pStyle w:val="13"/>
        <w:spacing w:line="640" w:lineRule="exact"/>
        <w:ind w:firstLine="0" w:firstLineChars="0"/>
        <w:rPr>
          <w:rFonts w:ascii="仿宋_GB2312" w:hAnsi="Calibri" w:eastAsia="仿宋_GB2312"/>
          <w:sz w:val="32"/>
          <w:szCs w:val="32"/>
        </w:rPr>
      </w:pPr>
      <w:r>
        <w:rPr>
          <w:rFonts w:hint="eastAsia" w:ascii="仿宋_GB2312" w:hAnsi="Calibri" w:eastAsia="仿宋_GB2312"/>
          <w:sz w:val="32"/>
          <w:szCs w:val="32"/>
        </w:rPr>
        <w:t xml:space="preserve">    焦贺龙 </w:t>
      </w:r>
      <w:r>
        <w:rPr>
          <w:rFonts w:hint="eastAsia" w:ascii="仿宋_GB2312" w:eastAsia="仿宋_GB2312"/>
          <w:sz w:val="32"/>
          <w:szCs w:val="32"/>
        </w:rPr>
        <w:t>交警大队副大队长</w:t>
      </w:r>
    </w:p>
    <w:p w14:paraId="5B010CCB">
      <w:pPr>
        <w:pStyle w:val="13"/>
        <w:spacing w:line="640" w:lineRule="exact"/>
        <w:ind w:firstLine="0" w:firstLineChars="0"/>
        <w:rPr>
          <w:rFonts w:ascii="黑体" w:hAnsi="黑体" w:eastAsia="黑体" w:cs="黑体"/>
          <w:bCs/>
          <w:sz w:val="44"/>
          <w:szCs w:val="44"/>
        </w:rPr>
      </w:pPr>
    </w:p>
    <w:p w14:paraId="57848DF5">
      <w:pPr>
        <w:pStyle w:val="13"/>
        <w:spacing w:line="640" w:lineRule="exact"/>
        <w:ind w:firstLine="0" w:firstLineChars="0"/>
        <w:rPr>
          <w:rFonts w:ascii="黑体" w:hAnsi="黑体" w:eastAsia="黑体" w:cs="黑体"/>
          <w:bCs/>
          <w:sz w:val="44"/>
          <w:szCs w:val="44"/>
        </w:rPr>
      </w:pPr>
    </w:p>
    <w:p w14:paraId="4DDB3A12">
      <w:pPr>
        <w:pStyle w:val="18"/>
        <w:spacing w:line="500" w:lineRule="exact"/>
        <w:ind w:firstLine="0" w:firstLineChars="0"/>
        <w:sectPr>
          <w:pgSz w:w="11906" w:h="16838"/>
          <w:pgMar w:top="680" w:right="567" w:bottom="680" w:left="567" w:header="851" w:footer="992" w:gutter="0"/>
          <w:cols w:space="720" w:num="1"/>
          <w:docGrid w:type="lines" w:linePitch="312" w:charSpace="0"/>
        </w:sectPr>
      </w:pPr>
    </w:p>
    <w:p w14:paraId="1540B0F6">
      <w:pPr>
        <w:jc w:val="center"/>
      </w:pPr>
      <w:r>
        <w:rPr>
          <w:rFonts w:hint="eastAsia"/>
        </w:rPr>
        <w:t>核准查询机动车和驾驶证档案流程图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701ECEA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56F965C">
            <w:pPr>
              <w:adjustRightInd w:val="0"/>
              <w:snapToGrid w:val="0"/>
              <w:spacing w:beforeLines="50"/>
              <w:jc w:val="center"/>
              <w:rPr>
                <w:rFonts w:ascii="宋体"/>
                <w:b/>
                <w:bCs/>
                <w:sz w:val="24"/>
              </w:rPr>
            </w:pPr>
            <w:r>
              <w:rPr>
                <w:rFonts w:hint="eastAsia" w:ascii="宋体"/>
                <w:b/>
                <w:bCs/>
                <w:sz w:val="24"/>
              </w:rPr>
              <w:t xml:space="preserve">         时限</w:t>
            </w:r>
          </w:p>
          <w:p w14:paraId="57B02CCF">
            <w:pPr>
              <w:adjustRightInd w:val="0"/>
              <w:snapToGrid w:val="0"/>
            </w:pPr>
            <w:r>
              <w:rPr>
                <w:rFonts w:hint="eastAsia" w:ascii="宋体"/>
                <w:b/>
                <w:bCs/>
                <w:sz w:val="24"/>
              </w:rPr>
              <w:t>工作流程</w:t>
            </w:r>
          </w:p>
        </w:tc>
        <w:tc>
          <w:tcPr>
            <w:tcW w:w="12475" w:type="dxa"/>
            <w:gridSpan w:val="3"/>
            <w:vAlign w:val="center"/>
          </w:tcPr>
          <w:p w14:paraId="1D75983E">
            <w:pPr>
              <w:adjustRightInd w:val="0"/>
              <w:snapToGrid w:val="0"/>
              <w:jc w:val="center"/>
              <w:rPr>
                <w:sz w:val="24"/>
              </w:rPr>
            </w:pPr>
            <w:r>
              <w:rPr>
                <w:rFonts w:hint="eastAsia"/>
                <w:sz w:val="24"/>
              </w:rPr>
              <w:t>1个工作日</w:t>
            </w:r>
          </w:p>
          <w:p w14:paraId="3F15CBB8">
            <w:pPr>
              <w:adjustRightInd w:val="0"/>
              <w:snapToGrid w:val="0"/>
              <w:rPr>
                <w:rFonts w:ascii="宋体"/>
                <w:b/>
                <w:bCs/>
                <w:sz w:val="24"/>
              </w:rPr>
            </w:pPr>
          </w:p>
        </w:tc>
      </w:tr>
      <w:tr w14:paraId="0913183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4075F7EA">
            <w:pPr>
              <w:adjustRightInd w:val="0"/>
              <w:snapToGrid w:val="0"/>
              <w:jc w:val="center"/>
            </w:pPr>
            <w:r>
              <w:rPr>
                <w:rFonts w:ascii="Times New Roman" w:hAnsi="Times New Roman" w:eastAsia="宋体" w:cs="Times New Roman"/>
                <w:b/>
                <w:bCs/>
                <w:kern w:val="2"/>
                <w:sz w:val="24"/>
                <w:szCs w:val="22"/>
                <w:lang w:val="en-US" w:eastAsia="zh-CN" w:bidi="ar-SA"/>
              </w:rPr>
              <w:pict>
                <v:shape id="直接箭头连接符 18 11" o:spid="_x0000_s1188" o:spt="32" type="#_x0000_t32" style="position:absolute;left:0pt;flip:y;margin-left:110.2pt;margin-top:18.8pt;height:375.3pt;width:0.05pt;z-index:2518261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直接箭头连接符 17 13" o:spid="_x0000_s1189" o:spt="32" type="#_x0000_t32" style="position:absolute;left:0pt;margin-left:109.75pt;margin-top:19.9pt;height:0.05pt;width:25.4pt;z-index:2518272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73824898">
            <w:pPr>
              <w:adjustRightInd w:val="0"/>
              <w:snapToGrid w:val="0"/>
              <w:jc w:val="center"/>
            </w:pPr>
            <w:r>
              <w:rPr>
                <w:rFonts w:ascii="宋体" w:hAnsi="Times New Roman" w:eastAsia="宋体" w:cs="Times New Roman"/>
                <w:b/>
                <w:bCs/>
                <w:kern w:val="2"/>
                <w:sz w:val="24"/>
                <w:szCs w:val="22"/>
                <w:lang w:val="en-US" w:eastAsia="zh-CN" w:bidi="ar-SA"/>
              </w:rPr>
              <w:pict>
                <v:shape id="自选图形 186" o:spid="_x0000_s1184" o:spt="116" type="#_x0000_t116" style="position:absolute;left:0pt;margin-left:9pt;margin-top:1.45pt;height:40.95pt;width:93.35pt;z-index:25182208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204AF9C">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直接箭头连接符 15 18" o:spid="_x0000_s1187" o:spt="32" type="#_x0000_t32" style="position:absolute;left:0pt;flip:x;margin-left:102.75pt;margin-top:26.85pt;height:0.05pt;width:83.85pt;z-index:2518251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625E07D">
            <w:pPr>
              <w:adjustRightInd w:val="0"/>
              <w:snapToGrid w:val="0"/>
              <w:jc w:val="center"/>
            </w:pPr>
            <w:r>
              <w:rPr>
                <w:rFonts w:ascii="Times New Roman" w:hAnsi="Times New Roman" w:eastAsia="宋体" w:cs="Times New Roman"/>
                <w:kern w:val="2"/>
                <w:sz w:val="24"/>
                <w:szCs w:val="22"/>
                <w:lang w:val="en-US" w:eastAsia="zh-CN" w:bidi="ar-SA"/>
              </w:rPr>
              <w:pict>
                <v:roundrect id="自选图形 185" o:spid="_x0000_s1183" o:spt="2" style="position:absolute;left:0pt;margin-left:74.65pt;margin-top:5.5pt;height:333.75pt;width:408.05pt;z-index:25182105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52A1C5D">
                        <w:pPr>
                          <w:adjustRightInd w:val="0"/>
                          <w:snapToGrid w:val="0"/>
                          <w:jc w:val="center"/>
                          <w:rPr>
                            <w:rFonts w:ascii="宋体"/>
                            <w:color w:val="000000"/>
                            <w:sz w:val="18"/>
                            <w:szCs w:val="18"/>
                          </w:rPr>
                        </w:pPr>
                        <w:r>
                          <w:rPr>
                            <w:rFonts w:hint="eastAsia" w:ascii="宋体"/>
                            <w:color w:val="000000"/>
                            <w:sz w:val="18"/>
                            <w:szCs w:val="18"/>
                          </w:rPr>
                          <w:t>说  明</w:t>
                        </w:r>
                      </w:p>
                      <w:p w14:paraId="35E9B9E5">
                        <w:pPr>
                          <w:spacing w:line="240" w:lineRule="exact"/>
                          <w:rPr>
                            <w:rFonts w:ascii="宋体"/>
                            <w:color w:val="000000"/>
                            <w:sz w:val="18"/>
                            <w:szCs w:val="18"/>
                          </w:rPr>
                        </w:pPr>
                        <w:r>
                          <w:rPr>
                            <w:rFonts w:hint="eastAsia" w:ascii="宋体"/>
                            <w:color w:val="000000"/>
                            <w:sz w:val="18"/>
                            <w:szCs w:val="18"/>
                          </w:rPr>
                          <w:t>一、申报材料：</w:t>
                        </w:r>
                      </w:p>
                      <w:p w14:paraId="76405547">
                        <w:pPr>
                          <w:spacing w:line="240" w:lineRule="exact"/>
                          <w:rPr>
                            <w:rFonts w:ascii="宋体" w:cs="宋体"/>
                            <w:sz w:val="18"/>
                            <w:szCs w:val="18"/>
                          </w:rPr>
                        </w:pPr>
                        <w:r>
                          <w:rPr>
                            <w:rFonts w:hint="eastAsia" w:ascii="宋体" w:cs="宋体"/>
                            <w:sz w:val="18"/>
                            <w:szCs w:val="18"/>
                          </w:rPr>
                          <w:t>1、档案查询公函</w:t>
                        </w:r>
                      </w:p>
                      <w:p w14:paraId="7C3BFF07">
                        <w:pPr>
                          <w:spacing w:line="240" w:lineRule="exact"/>
                          <w:rPr>
                            <w:rFonts w:ascii="宋体" w:cs="宋体"/>
                            <w:sz w:val="18"/>
                            <w:szCs w:val="18"/>
                          </w:rPr>
                        </w:pPr>
                        <w:r>
                          <w:rPr>
                            <w:rFonts w:hint="eastAsia" w:ascii="宋体" w:cs="宋体"/>
                            <w:sz w:val="18"/>
                            <w:szCs w:val="18"/>
                          </w:rPr>
                          <w:t>2、经办人工作证明</w:t>
                        </w:r>
                      </w:p>
                      <w:p w14:paraId="4C1ABD24">
                        <w:pPr>
                          <w:spacing w:line="240" w:lineRule="exact"/>
                          <w:rPr>
                            <w:rFonts w:ascii="宋体"/>
                            <w:color w:val="000000"/>
                            <w:sz w:val="18"/>
                            <w:szCs w:val="18"/>
                          </w:rPr>
                        </w:pPr>
                        <w:r>
                          <w:rPr>
                            <w:rFonts w:hint="eastAsia" w:ascii="宋体"/>
                            <w:color w:val="000000"/>
                            <w:sz w:val="18"/>
                            <w:szCs w:val="18"/>
                          </w:rPr>
                          <w:t>二、法律依据：</w:t>
                        </w:r>
                      </w:p>
                      <w:p w14:paraId="6787CC7C">
                        <w:pPr>
                          <w:spacing w:line="240" w:lineRule="exact"/>
                          <w:rPr>
                            <w:rFonts w:ascii="宋体" w:cs="宋体"/>
                            <w:sz w:val="18"/>
                            <w:szCs w:val="18"/>
                          </w:rPr>
                        </w:pPr>
                        <w:r>
                          <w:rPr>
                            <w:rFonts w:ascii="宋体" w:cs="宋体"/>
                            <w:sz w:val="18"/>
                            <w:szCs w:val="18"/>
                          </w:rPr>
                          <w:t>1</w:t>
                        </w:r>
                        <w:r>
                          <w:rPr>
                            <w:rFonts w:hint="eastAsia" w:ascii="宋体" w:cs="宋体"/>
                            <w:sz w:val="18"/>
                            <w:szCs w:val="18"/>
                          </w:rPr>
                          <w:t>．《机动车登记规定》；</w:t>
                        </w:r>
                      </w:p>
                      <w:p w14:paraId="6AE6C869">
                        <w:pPr>
                          <w:spacing w:line="240" w:lineRule="exact"/>
                          <w:rPr>
                            <w:rFonts w:ascii="宋体" w:cs="宋体"/>
                            <w:sz w:val="18"/>
                            <w:szCs w:val="18"/>
                          </w:rPr>
                        </w:pPr>
                        <w:r>
                          <w:rPr>
                            <w:rFonts w:ascii="宋体" w:cs="宋体"/>
                            <w:sz w:val="18"/>
                            <w:szCs w:val="18"/>
                          </w:rPr>
                          <w:t>2</w:t>
                        </w:r>
                        <w:r>
                          <w:rPr>
                            <w:rFonts w:hint="eastAsia" w:ascii="宋体" w:cs="宋体"/>
                            <w:sz w:val="18"/>
                            <w:szCs w:val="18"/>
                          </w:rPr>
                          <w:t>．《机动车登记工作规范》。</w:t>
                        </w:r>
                      </w:p>
                      <w:p w14:paraId="78D6518E">
                        <w:pPr>
                          <w:spacing w:line="240" w:lineRule="exact"/>
                          <w:rPr>
                            <w:rFonts w:ascii="宋体" w:cs="宋体"/>
                            <w:sz w:val="18"/>
                            <w:szCs w:val="18"/>
                          </w:rPr>
                        </w:pPr>
                        <w:r>
                          <w:rPr>
                            <w:rFonts w:hint="eastAsia" w:ascii="宋体" w:cs="宋体"/>
                            <w:sz w:val="18"/>
                            <w:szCs w:val="18"/>
                          </w:rPr>
                          <w:t>3．《机动车驾驶证申领和使用规定》；</w:t>
                        </w:r>
                      </w:p>
                      <w:p w14:paraId="70E0FABC">
                        <w:pPr>
                          <w:spacing w:line="240" w:lineRule="exact"/>
                          <w:rPr>
                            <w:rFonts w:ascii="宋体" w:cs="宋体"/>
                            <w:sz w:val="18"/>
                            <w:szCs w:val="18"/>
                          </w:rPr>
                        </w:pPr>
                        <w:r>
                          <w:rPr>
                            <w:rFonts w:hint="eastAsia" w:ascii="宋体" w:cs="宋体"/>
                            <w:sz w:val="18"/>
                            <w:szCs w:val="18"/>
                          </w:rPr>
                          <w:t>4．《机动车驾驶证业务工作规范》。</w:t>
                        </w:r>
                      </w:p>
                      <w:p w14:paraId="5407B151">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49B0AA0E">
                        <w:pPr>
                          <w:spacing w:line="240" w:lineRule="exact"/>
                          <w:rPr>
                            <w:rFonts w:ascii="宋体"/>
                            <w:color w:val="000000"/>
                            <w:sz w:val="18"/>
                            <w:szCs w:val="18"/>
                          </w:rPr>
                        </w:pPr>
                        <w:r>
                          <w:rPr>
                            <w:rFonts w:hint="eastAsia" w:ascii="宋体"/>
                            <w:color w:val="000000"/>
                            <w:sz w:val="18"/>
                            <w:szCs w:val="18"/>
                          </w:rPr>
                          <w:t>四、联系电话：0316-7238962</w:t>
                        </w:r>
                      </w:p>
                      <w:p w14:paraId="6A0EDA8E">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b/>
                <w:bCs/>
                <w:kern w:val="2"/>
                <w:sz w:val="24"/>
                <w:szCs w:val="22"/>
                <w:lang w:val="en-US" w:eastAsia="zh-CN" w:bidi="ar-SA"/>
              </w:rPr>
              <w:pict>
                <v:rect id="文本框 13 24" o:spid="_x0000_s1185" o:spt="1" style="position:absolute;left:0pt;margin-left:35.15pt;margin-top:51.6pt;height:148.2pt;width:26.95pt;z-index:251823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87A67AE">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2CEEBDEB">
            <w:pPr>
              <w:adjustRightInd w:val="0"/>
              <w:snapToGrid w:val="0"/>
              <w:jc w:val="center"/>
            </w:pPr>
            <w:r>
              <w:rPr>
                <w:rFonts w:ascii="Times New Roman" w:hAnsi="Times New Roman" w:eastAsia="宋体" w:cs="Times New Roman"/>
                <w:b/>
                <w:bCs/>
                <w:kern w:val="2"/>
                <w:sz w:val="24"/>
                <w:szCs w:val="22"/>
                <w:lang w:val="en-US" w:eastAsia="zh-CN" w:bidi="ar-SA"/>
              </w:rPr>
              <w:pict>
                <v:shape id="直接箭头连接符 12 26" o:spid="_x0000_s1186" o:spt="32" type="#_x0000_t32" style="position:absolute;left:0pt;flip:x y;margin-left:62.55pt;margin-top:12.7pt;height:302.75pt;width:0.3pt;z-index:2518241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4037966B">
            <w:pPr>
              <w:adjustRightInd w:val="0"/>
              <w:snapToGrid w:val="0"/>
              <w:jc w:val="center"/>
            </w:pPr>
          </w:p>
        </w:tc>
      </w:tr>
      <w:tr w14:paraId="56C7529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2B86CCC">
            <w:pPr>
              <w:adjustRightInd w:val="0"/>
              <w:snapToGrid w:val="0"/>
              <w:jc w:val="center"/>
            </w:pPr>
            <w:r>
              <w:rPr>
                <w:rFonts w:ascii="Times New Roman" w:hAnsi="Times New Roman" w:eastAsia="宋体" w:cs="Times New Roman"/>
                <w:b/>
                <w:bCs/>
                <w:kern w:val="2"/>
                <w:sz w:val="24"/>
                <w:szCs w:val="22"/>
                <w:lang w:val="en-US" w:eastAsia="zh-CN" w:bidi="ar-SA"/>
              </w:rPr>
              <w:pict>
                <v:shape id="直接箭头连接符 11 28" o:spid="_x0000_s1192" o:spt="32" type="#_x0000_t32" style="position:absolute;left:0pt;flip:x;margin-left:109.3pt;margin-top:50.65pt;height:0.05pt;width:15pt;z-index:2518302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5289F14C">
            <w:r>
              <w:rPr>
                <w:rFonts w:ascii="宋体" w:hAnsi="Times New Roman" w:eastAsia="宋体" w:cs="Times New Roman"/>
                <w:b/>
                <w:bCs/>
                <w:kern w:val="2"/>
                <w:sz w:val="24"/>
                <w:szCs w:val="22"/>
                <w:lang w:val="en-US" w:eastAsia="zh-CN" w:bidi="ar-SA"/>
              </w:rPr>
              <w:pict>
                <v:shape id="自选图形 193" o:spid="_x0000_s1191" o:spt="110" type="#_x0000_t110" style="position:absolute;left:0pt;margin-left:112.25pt;margin-top:0.7pt;height:95.95pt;width:131.05pt;z-index:25182924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99DDF0B">
                        <w:pPr>
                          <w:rPr>
                            <w:szCs w:val="18"/>
                          </w:rPr>
                        </w:pPr>
                        <w:r>
                          <w:rPr>
                            <w:rFonts w:hint="eastAsia" w:ascii="宋体"/>
                            <w:szCs w:val="21"/>
                          </w:rPr>
                          <w:t>交警大队车辆管理股受理</w:t>
                        </w:r>
                      </w:p>
                    </w:txbxContent>
                  </v:textbox>
                </v:shape>
              </w:pict>
            </w:r>
          </w:p>
          <w:p w14:paraId="3A0FE26C">
            <w:pPr>
              <w:ind w:firstLine="843" w:firstLineChars="350"/>
            </w:pPr>
            <w:r>
              <w:rPr>
                <w:rFonts w:hint="eastAsia"/>
                <w:b/>
                <w:bCs/>
                <w:sz w:val="24"/>
              </w:rPr>
              <w:t>受理</w:t>
            </w:r>
          </w:p>
        </w:tc>
        <w:tc>
          <w:tcPr>
            <w:tcW w:w="2495" w:type="dxa"/>
            <w:vAlign w:val="center"/>
          </w:tcPr>
          <w:p w14:paraId="28F18746">
            <w:pPr>
              <w:adjustRightInd w:val="0"/>
              <w:snapToGrid w:val="0"/>
              <w:jc w:val="center"/>
            </w:pPr>
            <w:r>
              <w:rPr>
                <w:rFonts w:ascii="宋体" w:hAnsi="Times New Roman" w:eastAsia="宋体" w:cs="Times New Roman"/>
                <w:b/>
                <w:bCs/>
                <w:kern w:val="2"/>
                <w:sz w:val="24"/>
                <w:szCs w:val="22"/>
                <w:lang w:val="en-US" w:eastAsia="zh-CN" w:bidi="ar-SA"/>
              </w:rPr>
              <w:pict>
                <v:shape id="直接箭头连接符 9 33" o:spid="_x0000_s1190" o:spt="32" type="#_x0000_t32" style="position:absolute;left:0pt;margin-left:54.5pt;margin-top:3.5pt;height:20.35pt;width:0.2pt;z-index:2518282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3E7C08C">
            <w:pPr>
              <w:adjustRightInd w:val="0"/>
              <w:snapToGrid w:val="0"/>
              <w:jc w:val="center"/>
            </w:pPr>
          </w:p>
        </w:tc>
        <w:tc>
          <w:tcPr>
            <w:tcW w:w="2495" w:type="dxa"/>
            <w:vAlign w:val="center"/>
          </w:tcPr>
          <w:p w14:paraId="532DD864">
            <w:pPr>
              <w:adjustRightInd w:val="0"/>
              <w:snapToGrid w:val="0"/>
              <w:jc w:val="center"/>
            </w:pPr>
          </w:p>
        </w:tc>
      </w:tr>
      <w:tr w14:paraId="561153E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965A71E">
            <w:pPr>
              <w:adjustRightInd w:val="0"/>
              <w:snapToGrid w:val="0"/>
              <w:jc w:val="center"/>
            </w:pPr>
          </w:p>
          <w:p w14:paraId="510CC167">
            <w:pPr>
              <w:jc w:val="center"/>
            </w:pPr>
            <w:r>
              <w:rPr>
                <w:rFonts w:hint="eastAsia"/>
                <w:b/>
                <w:bCs/>
                <w:sz w:val="24"/>
              </w:rPr>
              <w:t>审查</w:t>
            </w:r>
          </w:p>
        </w:tc>
        <w:tc>
          <w:tcPr>
            <w:tcW w:w="2495" w:type="dxa"/>
            <w:vAlign w:val="center"/>
          </w:tcPr>
          <w:p w14:paraId="69124A03">
            <w:pPr>
              <w:adjustRightInd w:val="0"/>
              <w:snapToGrid w:val="0"/>
              <w:jc w:val="center"/>
            </w:pPr>
            <w:r>
              <w:rPr>
                <w:rFonts w:ascii="Times New Roman" w:hAnsi="Times New Roman" w:eastAsia="宋体" w:cs="Times New Roman"/>
                <w:kern w:val="2"/>
                <w:sz w:val="21"/>
                <w:szCs w:val="22"/>
                <w:lang w:val="en-US" w:eastAsia="zh-CN" w:bidi="ar-SA"/>
              </w:rPr>
              <w:pict>
                <v:shape id="自选图形 200" o:spid="_x0000_s1198" o:spt="32" type="#_x0000_t32" style="position:absolute;left:0pt;margin-left:54.5pt;margin-top:23.4pt;height:236.6pt;width:0.2pt;z-index:2518364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25A41444">
            <w:pPr>
              <w:adjustRightInd w:val="0"/>
              <w:snapToGrid w:val="0"/>
              <w:jc w:val="center"/>
            </w:pPr>
          </w:p>
        </w:tc>
        <w:tc>
          <w:tcPr>
            <w:tcW w:w="2495" w:type="dxa"/>
            <w:vAlign w:val="center"/>
          </w:tcPr>
          <w:p w14:paraId="7D970C3C">
            <w:pPr>
              <w:adjustRightInd w:val="0"/>
              <w:snapToGrid w:val="0"/>
              <w:jc w:val="center"/>
            </w:pPr>
          </w:p>
        </w:tc>
      </w:tr>
      <w:tr w14:paraId="4CC8656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03CD26F3">
            <w:pPr>
              <w:adjustRightInd w:val="0"/>
              <w:snapToGrid w:val="0"/>
              <w:jc w:val="center"/>
            </w:pPr>
          </w:p>
          <w:p w14:paraId="4DF0123D"/>
          <w:p w14:paraId="1A360D7D"/>
          <w:p w14:paraId="34B0C2B1"/>
          <w:p w14:paraId="1B4E96B5"/>
          <w:p w14:paraId="5AFCB24E"/>
          <w:p w14:paraId="05F60C2F">
            <w:pPr>
              <w:ind w:firstLine="735" w:firstLineChars="350"/>
            </w:pPr>
            <w:r>
              <w:rPr>
                <w:rFonts w:ascii="Times New Roman" w:hAnsi="Times New Roman" w:eastAsia="宋体" w:cs="Times New Roman"/>
                <w:kern w:val="2"/>
                <w:sz w:val="21"/>
                <w:szCs w:val="22"/>
                <w:lang w:val="en-US" w:eastAsia="zh-CN" w:bidi="ar-SA"/>
              </w:rPr>
              <w:pict>
                <v:rect id="文本框 202" o:spid="_x0000_s1200" o:spt="1" style="position:absolute;left:0pt;margin-left:110.45pt;margin-top:121.85pt;height:23.4pt;width:78.75pt;z-index:-25147801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783CE4DF">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98" o:spid="_x0000_s1196" o:spt="32" type="#_x0000_t32" style="position:absolute;left:0pt;flip:x;margin-left:109.3pt;margin-top:153pt;height:0.05pt;width:202.45pt;z-index:25183436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19FD9330">
            <w:r>
              <w:rPr>
                <w:rFonts w:ascii="Times New Roman" w:hAnsi="Times New Roman" w:eastAsia="宋体" w:cs="Times New Roman"/>
                <w:kern w:val="2"/>
                <w:sz w:val="21"/>
                <w:szCs w:val="22"/>
                <w:lang w:val="en-US" w:eastAsia="zh-CN" w:bidi="ar-SA"/>
              </w:rPr>
              <w:pict>
                <v:shape id="自选图形 197" o:spid="_x0000_s1195" o:spt="32" type="#_x0000_t32" style="position:absolute;left:0pt;margin-left:54.9pt;margin-top:202.1pt;height:0.05pt;width:66.15pt;z-index:25183334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20F57E5D"/>
          <w:p w14:paraId="319E2C49"/>
          <w:p w14:paraId="5394F6B0"/>
          <w:p w14:paraId="64537BCA"/>
          <w:p w14:paraId="4378BD2F"/>
          <w:p w14:paraId="5370EADC"/>
          <w:p w14:paraId="4456D0FD"/>
          <w:p w14:paraId="62234458"/>
          <w:p w14:paraId="468917DB"/>
          <w:p w14:paraId="451B241C"/>
          <w:p w14:paraId="74212FEE"/>
          <w:p w14:paraId="71CCCEE1"/>
          <w:p w14:paraId="228188D5"/>
          <w:p w14:paraId="0573B2D1">
            <w:pPr>
              <w:jc w:val="center"/>
            </w:pPr>
          </w:p>
        </w:tc>
        <w:tc>
          <w:tcPr>
            <w:tcW w:w="7485" w:type="dxa"/>
            <w:vAlign w:val="center"/>
          </w:tcPr>
          <w:p w14:paraId="5C61C82F">
            <w:pPr>
              <w:adjustRightInd w:val="0"/>
              <w:snapToGrid w:val="0"/>
              <w:jc w:val="center"/>
            </w:pPr>
          </w:p>
          <w:p w14:paraId="48F27EB3">
            <w:pPr>
              <w:adjustRightInd w:val="0"/>
              <w:snapToGrid w:val="0"/>
              <w:jc w:val="center"/>
            </w:pPr>
            <w:r>
              <w:rPr>
                <w:rFonts w:ascii="Times New Roman" w:hAnsi="Times New Roman" w:eastAsia="宋体" w:cs="Times New Roman"/>
                <w:kern w:val="2"/>
                <w:sz w:val="21"/>
                <w:szCs w:val="22"/>
                <w:lang w:val="en-US" w:eastAsia="zh-CN" w:bidi="ar-SA"/>
              </w:rPr>
              <w:pict>
                <v:shape id="自选图形 201" o:spid="_x0000_s1199" o:spt="32" type="#_x0000_t32" style="position:absolute;left:0pt;margin-left:62.85pt;margin-top:218.15pt;height:12.45pt;width:0.05pt;z-index:2518374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99" o:spid="_x0000_s1197" o:spt="32" type="#_x0000_t32" style="position:absolute;left:0pt;margin-left:130.4pt;margin-top:190.7pt;height:2.9pt;width:256.2pt;z-index:25183539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95" o:spid="_x0000_s1193" o:spt="110" type="#_x0000_t110" style="position:absolute;left:0pt;margin-left:-5.45pt;margin-top:164.4pt;height:60.5pt;width:135.8pt;z-index:25183129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D0B7647">
                        <w:pPr>
                          <w:jc w:val="center"/>
                        </w:pPr>
                        <w:r>
                          <w:rPr>
                            <w:rFonts w:hint="eastAsia" w:ascii="宋体"/>
                            <w:szCs w:val="21"/>
                          </w:rPr>
                          <w:t>交警大队车辆管理股</w:t>
                        </w:r>
                      </w:p>
                    </w:txbxContent>
                  </v:textbox>
                </v:shape>
              </w:pict>
            </w:r>
          </w:p>
        </w:tc>
        <w:tc>
          <w:tcPr>
            <w:tcW w:w="2495" w:type="dxa"/>
            <w:vAlign w:val="center"/>
          </w:tcPr>
          <w:p w14:paraId="4B99A29B">
            <w:pPr>
              <w:adjustRightInd w:val="0"/>
              <w:snapToGrid w:val="0"/>
              <w:jc w:val="center"/>
            </w:pPr>
            <w:r>
              <w:rPr>
                <w:rFonts w:ascii="Times New Roman" w:hAnsi="Times New Roman" w:eastAsia="宋体" w:cs="Times New Roman"/>
                <w:kern w:val="2"/>
                <w:sz w:val="21"/>
                <w:szCs w:val="22"/>
                <w:lang w:val="en-US" w:eastAsia="zh-CN" w:bidi="ar-SA"/>
              </w:rPr>
              <w:pict>
                <v:shape id="自选图形 196" o:spid="_x0000_s1194" o:spt="116" type="#_x0000_t116" style="position:absolute;left:0pt;margin-left:12.35pt;margin-top:191.3pt;height:53.25pt;width:89.2pt;z-index:25183232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CD8BB90">
                        <w:pPr>
                          <w:jc w:val="center"/>
                          <w:rPr>
                            <w:sz w:val="20"/>
                          </w:rPr>
                        </w:pPr>
                        <w:r>
                          <w:rPr>
                            <w:rFonts w:hint="eastAsia"/>
                            <w:sz w:val="20"/>
                          </w:rPr>
                          <w:t>完成办结</w:t>
                        </w:r>
                      </w:p>
                    </w:txbxContent>
                  </v:textbox>
                </v:shape>
              </w:pict>
            </w:r>
          </w:p>
        </w:tc>
      </w:tr>
    </w:tbl>
    <w:p w14:paraId="5C350550">
      <w:pPr>
        <w:pStyle w:val="18"/>
        <w:spacing w:line="500" w:lineRule="exact"/>
        <w:ind w:firstLine="0" w:firstLineChars="0"/>
        <w:sectPr>
          <w:pgSz w:w="16838" w:h="11906" w:orient="landscape"/>
          <w:pgMar w:top="567" w:right="680" w:bottom="567" w:left="680" w:header="851" w:footer="992" w:gutter="0"/>
          <w:cols w:space="720" w:num="1"/>
          <w:docGrid w:type="lines" w:linePitch="312" w:charSpace="0"/>
        </w:sectPr>
      </w:pPr>
    </w:p>
    <w:p w14:paraId="76ED2123">
      <w:pPr>
        <w:pStyle w:val="2"/>
        <w:rPr>
          <w:rFonts w:ascii="黑体" w:eastAsia="黑体" w:cs="仿宋"/>
          <w:szCs w:val="44"/>
        </w:rPr>
      </w:pPr>
    </w:p>
    <w:p w14:paraId="333F6A45">
      <w:pPr>
        <w:rPr>
          <w:rFonts w:ascii="黑体" w:eastAsia="黑体" w:cs="仿宋"/>
          <w:sz w:val="44"/>
          <w:szCs w:val="44"/>
        </w:rPr>
      </w:pPr>
    </w:p>
    <w:p w14:paraId="0CBCF054">
      <w:pPr>
        <w:rPr>
          <w:rFonts w:ascii="黑体" w:eastAsia="黑体" w:cs="仿宋"/>
          <w:sz w:val="44"/>
          <w:szCs w:val="44"/>
        </w:rPr>
      </w:pPr>
    </w:p>
    <w:p w14:paraId="08323E64">
      <w:pPr>
        <w:pStyle w:val="2"/>
      </w:pPr>
    </w:p>
    <w:p w14:paraId="1C7B031E">
      <w:pPr>
        <w:spacing w:line="640" w:lineRule="exact"/>
        <w:jc w:val="center"/>
        <w:rPr>
          <w:rFonts w:ascii="黑体" w:eastAsia="黑体" w:cs="仿宋"/>
          <w:sz w:val="44"/>
          <w:szCs w:val="44"/>
        </w:rPr>
      </w:pPr>
    </w:p>
    <w:p w14:paraId="275BC018">
      <w:pPr>
        <w:spacing w:line="640" w:lineRule="exact"/>
        <w:jc w:val="center"/>
        <w:rPr>
          <w:rFonts w:ascii="黑体" w:eastAsia="黑体" w:cs="仿宋"/>
          <w:sz w:val="44"/>
          <w:szCs w:val="44"/>
        </w:rPr>
      </w:pPr>
    </w:p>
    <w:p w14:paraId="3DCFB6B4">
      <w:pPr>
        <w:pStyle w:val="11"/>
        <w:ind w:left="3360"/>
      </w:pPr>
    </w:p>
    <w:p w14:paraId="547C0DE7">
      <w:pPr>
        <w:spacing w:line="800" w:lineRule="exact"/>
        <w:ind w:firstLine="1440"/>
        <w:jc w:val="center"/>
        <w:rPr>
          <w:rFonts w:ascii="微软雅黑" w:eastAsia="微软雅黑" w:cs="微软雅黑"/>
          <w:sz w:val="32"/>
          <w:szCs w:val="32"/>
        </w:rPr>
      </w:pPr>
      <w:r>
        <w:rPr>
          <w:rFonts w:hint="eastAsia" w:ascii="方正小标宋简体" w:eastAsia="方正小标宋简体" w:cs="方正小标宋简体"/>
          <w:kern w:val="0"/>
          <w:sz w:val="72"/>
          <w:szCs w:val="72"/>
        </w:rPr>
        <w:t>十、</w:t>
      </w:r>
      <w:r>
        <w:rPr>
          <w:rFonts w:ascii="方正小标宋简体" w:eastAsia="方正小标宋简体" w:cs="方正小标宋简体"/>
          <w:kern w:val="0"/>
          <w:sz w:val="72"/>
          <w:szCs w:val="72"/>
        </w:rPr>
        <w:t>6</w:t>
      </w:r>
      <w:r>
        <w:rPr>
          <w:rFonts w:hint="eastAsia" w:ascii="方正小标宋简体" w:eastAsia="方正小标宋简体" w:cs="方正小标宋简体"/>
          <w:kern w:val="0"/>
          <w:sz w:val="72"/>
          <w:szCs w:val="72"/>
        </w:rPr>
        <w:t>年免检机动车申领检验标志</w:t>
      </w:r>
    </w:p>
    <w:p w14:paraId="28C792C6">
      <w:pPr>
        <w:pStyle w:val="18"/>
        <w:spacing w:line="640" w:lineRule="exact"/>
        <w:ind w:firstLine="1920" w:firstLineChars="600"/>
        <w:rPr>
          <w:rFonts w:ascii="微软雅黑" w:eastAsia="微软雅黑" w:cs="微软雅黑"/>
          <w:sz w:val="32"/>
          <w:szCs w:val="32"/>
        </w:rPr>
      </w:pPr>
    </w:p>
    <w:p w14:paraId="6A24DDA4">
      <w:pPr>
        <w:pStyle w:val="18"/>
        <w:spacing w:line="640" w:lineRule="exact"/>
        <w:ind w:firstLine="1920" w:firstLineChars="600"/>
        <w:rPr>
          <w:rFonts w:ascii="微软雅黑" w:eastAsia="微软雅黑" w:cs="微软雅黑"/>
          <w:sz w:val="32"/>
          <w:szCs w:val="32"/>
        </w:rPr>
      </w:pPr>
    </w:p>
    <w:p w14:paraId="6004B35A">
      <w:pPr>
        <w:pStyle w:val="18"/>
        <w:spacing w:line="640" w:lineRule="exact"/>
        <w:ind w:firstLine="1920" w:firstLineChars="600"/>
        <w:rPr>
          <w:rFonts w:ascii="微软雅黑" w:eastAsia="微软雅黑" w:cs="微软雅黑"/>
          <w:sz w:val="32"/>
          <w:szCs w:val="32"/>
        </w:rPr>
      </w:pPr>
    </w:p>
    <w:p w14:paraId="24A28370">
      <w:pPr>
        <w:pStyle w:val="18"/>
        <w:spacing w:line="640" w:lineRule="exact"/>
        <w:ind w:firstLine="1920" w:firstLineChars="600"/>
        <w:rPr>
          <w:rFonts w:ascii="微软雅黑" w:eastAsia="微软雅黑" w:cs="微软雅黑"/>
          <w:sz w:val="32"/>
          <w:szCs w:val="32"/>
        </w:rPr>
      </w:pPr>
    </w:p>
    <w:p w14:paraId="71B3BE17">
      <w:pPr>
        <w:pStyle w:val="18"/>
        <w:spacing w:line="640" w:lineRule="exact"/>
        <w:ind w:firstLine="1920" w:firstLineChars="600"/>
        <w:rPr>
          <w:rFonts w:ascii="微软雅黑" w:eastAsia="微软雅黑" w:cs="微软雅黑"/>
          <w:sz w:val="32"/>
          <w:szCs w:val="32"/>
        </w:rPr>
      </w:pPr>
    </w:p>
    <w:p w14:paraId="5C2FDDA7">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00615DEC">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61A53B76">
      <w:pPr>
        <w:pStyle w:val="13"/>
        <w:spacing w:line="640" w:lineRule="exact"/>
        <w:ind w:firstLine="0" w:firstLineChars="0"/>
        <w:rPr>
          <w:rFonts w:ascii="黑体" w:eastAsia="黑体" w:cs="黑体"/>
          <w:bCs/>
          <w:sz w:val="44"/>
          <w:szCs w:val="44"/>
        </w:rPr>
      </w:pPr>
    </w:p>
    <w:p w14:paraId="335F9A2C">
      <w:pPr>
        <w:pStyle w:val="13"/>
        <w:spacing w:line="640" w:lineRule="exact"/>
        <w:ind w:firstLine="0" w:firstLineChars="0"/>
        <w:sectPr>
          <w:footerReference r:id="rId18" w:type="default"/>
          <w:pgSz w:w="11906" w:h="16838"/>
          <w:pgMar w:top="1440" w:right="1800" w:bottom="1440" w:left="1800" w:header="851" w:footer="992" w:gutter="0"/>
          <w:cols w:space="720" w:num="1"/>
          <w:docGrid w:type="lines" w:linePitch="312" w:charSpace="0"/>
        </w:sectPr>
      </w:pPr>
    </w:p>
    <w:p w14:paraId="66E33C40">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1B908CFD">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67B5A7B6">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已注册登记的机动车</w:t>
      </w:r>
    </w:p>
    <w:p w14:paraId="0C0E44F2">
      <w:pPr>
        <w:pStyle w:val="18"/>
        <w:spacing w:line="640" w:lineRule="exact"/>
        <w:ind w:firstLine="640"/>
        <w:rPr>
          <w:rFonts w:ascii="黑体" w:eastAsia="黑体"/>
          <w:sz w:val="32"/>
          <w:szCs w:val="32"/>
        </w:rPr>
      </w:pPr>
      <w:r>
        <w:rPr>
          <w:rFonts w:hint="eastAsia" w:ascii="黑体" w:eastAsia="黑体"/>
          <w:sz w:val="32"/>
          <w:szCs w:val="32"/>
        </w:rPr>
        <w:t>四、设定依据</w:t>
      </w:r>
    </w:p>
    <w:p w14:paraId="6C04FF37">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．《机动车登记规定》；</w:t>
      </w:r>
    </w:p>
    <w:p w14:paraId="0F4C71E2">
      <w:pPr>
        <w:pStyle w:val="13"/>
        <w:spacing w:line="64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．《机动车登记工作规范》。</w:t>
      </w:r>
    </w:p>
    <w:p w14:paraId="2278620B">
      <w:pPr>
        <w:pStyle w:val="13"/>
        <w:spacing w:line="640" w:lineRule="exact"/>
        <w:ind w:firstLine="0" w:firstLineChars="0"/>
        <w:rPr>
          <w:rFonts w:ascii="黑体" w:eastAsia="黑体" w:cs="黑体"/>
          <w:sz w:val="32"/>
          <w:szCs w:val="32"/>
        </w:rPr>
      </w:pPr>
      <w:r>
        <w:rPr>
          <w:rFonts w:ascii="黑体" w:eastAsia="黑体" w:cs="黑体"/>
          <w:sz w:val="32"/>
          <w:szCs w:val="32"/>
        </w:rPr>
        <w:t xml:space="preserve">    </w:t>
      </w:r>
      <w:r>
        <w:rPr>
          <w:rFonts w:hint="eastAsia" w:ascii="黑体" w:eastAsia="黑体" w:cs="黑体"/>
          <w:sz w:val="32"/>
          <w:szCs w:val="32"/>
        </w:rPr>
        <w:t>五、申请条件</w:t>
      </w:r>
    </w:p>
    <w:p w14:paraId="1FAED689">
      <w:pPr>
        <w:pStyle w:val="13"/>
        <w:spacing w:line="640" w:lineRule="exact"/>
        <w:ind w:left="640" w:leftChars="305" w:firstLine="320" w:firstLineChars="100"/>
        <w:rPr>
          <w:rFonts w:ascii="仿宋_GB2312" w:eastAsia="仿宋_GB2312"/>
          <w:sz w:val="32"/>
          <w:szCs w:val="32"/>
        </w:rPr>
      </w:pPr>
      <w:r>
        <w:rPr>
          <w:rFonts w:hint="eastAsia" w:ascii="仿宋_GB2312" w:eastAsia="仿宋_GB2312"/>
          <w:sz w:val="32"/>
          <w:szCs w:val="32"/>
        </w:rPr>
        <w:t>免予到机动车安全技术检验机构检验的机动车，机动车所有人申请检验合格标志</w:t>
      </w:r>
    </w:p>
    <w:p w14:paraId="4DA49D8C">
      <w:pPr>
        <w:pStyle w:val="13"/>
        <w:spacing w:line="640" w:lineRule="exact"/>
        <w:ind w:left="640" w:leftChars="305" w:firstLine="320" w:firstLineChars="100"/>
        <w:rPr>
          <w:rFonts w:ascii="微软雅黑" w:eastAsia="微软雅黑" w:cs="宋体"/>
          <w:color w:val="000000"/>
          <w:kern w:val="0"/>
          <w:sz w:val="24"/>
          <w:szCs w:val="24"/>
        </w:rPr>
      </w:pPr>
      <w:r>
        <w:rPr>
          <w:rFonts w:hint="eastAsia" w:ascii="仿宋_GB2312" w:eastAsia="仿宋_GB2312"/>
          <w:sz w:val="32"/>
          <w:szCs w:val="32"/>
        </w:rPr>
        <w:t>申请前，机动车所有人应当将涉及该车的道路交通安全违法行为和交通事故处理完毕</w:t>
      </w:r>
      <w:r>
        <w:rPr>
          <w:rFonts w:hint="eastAsia" w:ascii="微软雅黑" w:eastAsia="微软雅黑" w:cs="宋体"/>
          <w:color w:val="000000"/>
          <w:kern w:val="0"/>
          <w:sz w:val="24"/>
          <w:szCs w:val="24"/>
        </w:rPr>
        <w:t>。</w:t>
      </w:r>
    </w:p>
    <w:p w14:paraId="5422AA4A">
      <w:pPr>
        <w:pStyle w:val="13"/>
        <w:spacing w:line="640" w:lineRule="exact"/>
        <w:ind w:left="640" w:leftChars="305" w:firstLine="320" w:firstLineChars="100"/>
        <w:rPr>
          <w:rFonts w:ascii="仿宋_GB2312" w:eastAsia="仿宋_GB2312"/>
          <w:sz w:val="32"/>
          <w:szCs w:val="32"/>
        </w:rPr>
      </w:pPr>
      <w:r>
        <w:rPr>
          <w:rFonts w:hint="eastAsia" w:ascii="仿宋_GB2312" w:eastAsia="仿宋_GB2312"/>
          <w:sz w:val="32"/>
          <w:szCs w:val="32"/>
        </w:rPr>
        <w:t>机动车所有人可以在机动车检验有效期满前三个月内向车辆管理所申请检验合格标志</w:t>
      </w:r>
    </w:p>
    <w:p w14:paraId="69E233CB">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57F04300">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．《机动车牌证申请表》（系统自动获取，由窗口工作人员打印）；</w:t>
      </w:r>
    </w:p>
    <w:p w14:paraId="26E88233">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．机动车所有人身份证明或机动车行驶证；</w:t>
      </w:r>
    </w:p>
    <w:p w14:paraId="5C950DEB">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．机动车交通事故责任强制保险凭证（无需出具纸质凭证，已联网核查）；</w:t>
      </w:r>
    </w:p>
    <w:p w14:paraId="0587761A">
      <w:pPr>
        <w:pStyle w:val="13"/>
        <w:spacing w:line="640" w:lineRule="exact"/>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．车船税纳税或免税证明（无需出具纸质凭证，已联网核查）。</w:t>
      </w:r>
    </w:p>
    <w:p w14:paraId="5BA5801F">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325AA4AB">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71B4CEEE">
      <w:pPr>
        <w:autoSpaceDE w:val="0"/>
        <w:autoSpaceDN w:val="0"/>
        <w:adjustRightInd w:val="0"/>
        <w:spacing w:line="360" w:lineRule="auto"/>
        <w:ind w:firstLine="640" w:firstLineChars="200"/>
        <w:rPr>
          <w:rFonts w:ascii="仿宋" w:eastAsia="仿宋" w:cs="E-BX"/>
          <w:kern w:val="0"/>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18B06B0E">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31322DEE">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7F31BE31">
      <w:pPr>
        <w:spacing w:line="640" w:lineRule="exact"/>
        <w:ind w:firstLine="420" w:firstLineChars="200"/>
        <w:rPr>
          <w:rFonts w:ascii="仿宋_GB2312" w:eastAsia="仿宋_GB2312" w:cs="仿宋_GB2312"/>
          <w:sz w:val="32"/>
          <w:szCs w:val="32"/>
        </w:rPr>
      </w:pPr>
      <w:r>
        <w:fldChar w:fldCharType="begin"/>
      </w:r>
      <w:r>
        <w:instrText xml:space="preserve"> HYPERLINK "http://122.gov" </w:instrText>
      </w:r>
      <w:r>
        <w:fldChar w:fldCharType="separate"/>
      </w:r>
      <w:r>
        <w:rPr>
          <w:rStyle w:val="8"/>
          <w:rFonts w:ascii="仿宋_GB2312" w:eastAsia="仿宋_GB2312" w:cs="仿宋_GB2312"/>
          <w:sz w:val="32"/>
          <w:szCs w:val="32"/>
        </w:rPr>
        <w:t>http://122.gov</w:t>
      </w:r>
      <w:r>
        <w:rPr>
          <w:rFonts w:ascii="仿宋_GB2312" w:eastAsia="仿宋_GB2312" w:cs="仿宋_GB2312"/>
          <w:sz w:val="32"/>
          <w:szCs w:val="32"/>
        </w:rPr>
        <w:fldChar w:fldCharType="end"/>
      </w:r>
      <w:r>
        <w:rPr>
          <w:rFonts w:ascii="仿宋_GB2312" w:eastAsia="仿宋_GB2312" w:cs="仿宋_GB2312"/>
          <w:sz w:val="32"/>
          <w:szCs w:val="32"/>
        </w:rPr>
        <w:t>.cn/</w:t>
      </w:r>
    </w:p>
    <w:p w14:paraId="568E5EEE">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46D34AEA">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076DCA32">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4C2D81E6">
      <w:pPr>
        <w:pStyle w:val="13"/>
        <w:spacing w:line="640" w:lineRule="exact"/>
        <w:ind w:firstLine="0" w:firstLineChars="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焦贺龙 交警大队副大队长</w:t>
      </w:r>
    </w:p>
    <w:p w14:paraId="77E12A6E">
      <w:pPr>
        <w:pStyle w:val="20"/>
        <w:spacing w:line="640" w:lineRule="exact"/>
        <w:ind w:firstLine="0" w:firstLineChars="0"/>
        <w:rPr>
          <w:rFonts w:ascii="黑体" w:eastAsia="黑体" w:cs="黑体"/>
          <w:bCs/>
          <w:sz w:val="44"/>
          <w:szCs w:val="44"/>
        </w:rPr>
      </w:pPr>
    </w:p>
    <w:p w14:paraId="02F12B5E">
      <w:pPr>
        <w:rPr>
          <w:sz w:val="10"/>
          <w:szCs w:val="10"/>
        </w:rPr>
      </w:pPr>
    </w:p>
    <w:p w14:paraId="504BAA33">
      <w:pPr>
        <w:pStyle w:val="18"/>
        <w:spacing w:line="500" w:lineRule="exact"/>
        <w:ind w:firstLine="0" w:firstLineChars="0"/>
        <w:rPr>
          <w:sz w:val="10"/>
          <w:szCs w:val="10"/>
        </w:rPr>
      </w:pPr>
      <w:r>
        <w:rPr>
          <w:sz w:val="10"/>
          <w:szCs w:val="10"/>
        </w:rPr>
        <w:t xml:space="preserve"> </w:t>
      </w:r>
    </w:p>
    <w:p w14:paraId="5D6B66ED">
      <w:pPr>
        <w:pStyle w:val="18"/>
        <w:spacing w:line="500" w:lineRule="exact"/>
        <w:ind w:firstLine="0" w:firstLineChars="0"/>
        <w:rPr>
          <w:sz w:val="10"/>
          <w:szCs w:val="10"/>
        </w:rPr>
      </w:pPr>
    </w:p>
    <w:p w14:paraId="65A78810">
      <w:pPr>
        <w:pStyle w:val="18"/>
        <w:spacing w:line="500" w:lineRule="exact"/>
        <w:ind w:firstLine="0" w:firstLineChars="0"/>
        <w:sectPr>
          <w:pgSz w:w="11906" w:h="16838"/>
          <w:pgMar w:top="680" w:right="567" w:bottom="680" w:left="567" w:header="851" w:footer="992" w:gutter="0"/>
          <w:cols w:space="720" w:num="1"/>
          <w:docGrid w:type="lines" w:linePitch="312" w:charSpace="0"/>
        </w:sectPr>
      </w:pPr>
    </w:p>
    <w:p w14:paraId="79E7FA7F">
      <w:pPr>
        <w:jc w:val="center"/>
      </w:pPr>
      <w:r>
        <w:rPr>
          <w:rFonts w:hint="eastAsia"/>
        </w:rPr>
        <w:t>6年免检机动车申领检验标志流程图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5DCB243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EB5CDEB">
            <w:pPr>
              <w:adjustRightInd w:val="0"/>
              <w:snapToGrid w:val="0"/>
              <w:spacing w:beforeLines="50"/>
              <w:jc w:val="center"/>
              <w:rPr>
                <w:rFonts w:ascii="宋体"/>
                <w:b/>
                <w:bCs/>
                <w:sz w:val="24"/>
              </w:rPr>
            </w:pPr>
            <w:r>
              <w:rPr>
                <w:rFonts w:hint="eastAsia" w:ascii="宋体"/>
                <w:b/>
                <w:bCs/>
                <w:sz w:val="24"/>
              </w:rPr>
              <w:t xml:space="preserve">         时限</w:t>
            </w:r>
          </w:p>
          <w:p w14:paraId="2730AB08">
            <w:pPr>
              <w:adjustRightInd w:val="0"/>
              <w:snapToGrid w:val="0"/>
            </w:pPr>
            <w:r>
              <w:rPr>
                <w:rFonts w:hint="eastAsia" w:ascii="宋体"/>
                <w:b/>
                <w:bCs/>
                <w:sz w:val="24"/>
              </w:rPr>
              <w:t>工作流程</w:t>
            </w:r>
          </w:p>
        </w:tc>
        <w:tc>
          <w:tcPr>
            <w:tcW w:w="12475" w:type="dxa"/>
            <w:gridSpan w:val="3"/>
            <w:vAlign w:val="center"/>
          </w:tcPr>
          <w:p w14:paraId="0AB1F73B">
            <w:pPr>
              <w:adjustRightInd w:val="0"/>
              <w:snapToGrid w:val="0"/>
              <w:jc w:val="center"/>
              <w:rPr>
                <w:sz w:val="24"/>
              </w:rPr>
            </w:pPr>
            <w:r>
              <w:rPr>
                <w:rFonts w:hint="eastAsia"/>
                <w:sz w:val="24"/>
              </w:rPr>
              <w:t>1个工作日</w:t>
            </w:r>
          </w:p>
          <w:p w14:paraId="24D4E423">
            <w:pPr>
              <w:adjustRightInd w:val="0"/>
              <w:snapToGrid w:val="0"/>
              <w:rPr>
                <w:rFonts w:ascii="宋体"/>
                <w:b/>
                <w:bCs/>
                <w:sz w:val="24"/>
              </w:rPr>
            </w:pPr>
          </w:p>
        </w:tc>
      </w:tr>
      <w:tr w14:paraId="2A2221F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6A09AB2B">
            <w:pPr>
              <w:adjustRightInd w:val="0"/>
              <w:snapToGrid w:val="0"/>
              <w:jc w:val="center"/>
            </w:pPr>
            <w:r>
              <w:rPr>
                <w:rFonts w:ascii="Times New Roman" w:hAnsi="Times New Roman" w:eastAsia="宋体" w:cs="Times New Roman"/>
                <w:kern w:val="2"/>
                <w:sz w:val="21"/>
                <w:szCs w:val="22"/>
                <w:lang w:val="en-US" w:eastAsia="zh-CN" w:bidi="ar-SA"/>
              </w:rPr>
              <w:pict>
                <v:shape id="_x0000_s1207" o:spid="_x0000_s1207" o:spt="32" type="#_x0000_t32" style="position:absolute;left:0pt;flip:y;margin-left:110.2pt;margin-top:18.8pt;height:375.3pt;width:0.05pt;z-index:25184563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08" o:spid="_x0000_s1208" o:spt="32" type="#_x0000_t32" style="position:absolute;left:0pt;margin-left:109.75pt;margin-top:19.9pt;height:0.05pt;width:25.4pt;z-index:25184665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E801863">
            <w:pPr>
              <w:adjustRightInd w:val="0"/>
              <w:snapToGrid w:val="0"/>
              <w:jc w:val="center"/>
            </w:pPr>
            <w:r>
              <w:rPr>
                <w:rFonts w:ascii="Times New Roman" w:hAnsi="Times New Roman" w:eastAsia="宋体" w:cs="Times New Roman"/>
                <w:kern w:val="2"/>
                <w:sz w:val="21"/>
                <w:szCs w:val="22"/>
                <w:lang w:val="en-US" w:eastAsia="zh-CN" w:bidi="ar-SA"/>
              </w:rPr>
              <w:pict>
                <v:shape id="自选图形 218" o:spid="_x0000_s1203" o:spt="116" type="#_x0000_t116" style="position:absolute;left:0pt;margin-left:9pt;margin-top:1.45pt;height:40.95pt;width:93.35pt;z-index:2518415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775AC13">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_x0000_s1206" o:spid="_x0000_s1206" o:spt="32" type="#_x0000_t32" style="position:absolute;left:0pt;flip:x;margin-left:102.75pt;margin-top:26.85pt;height:0.05pt;width:83.85pt;z-index:25184460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0A1C1873">
            <w:pPr>
              <w:adjustRightInd w:val="0"/>
              <w:snapToGrid w:val="0"/>
              <w:jc w:val="center"/>
            </w:pPr>
            <w:r>
              <w:rPr>
                <w:rFonts w:ascii="Times New Roman" w:hAnsi="Times New Roman" w:eastAsia="宋体" w:cs="Times New Roman"/>
                <w:kern w:val="2"/>
                <w:sz w:val="21"/>
                <w:szCs w:val="22"/>
                <w:lang w:val="en-US" w:eastAsia="zh-CN" w:bidi="ar-SA"/>
              </w:rPr>
              <w:pict>
                <v:roundrect id="自选图形 216" o:spid="_x0000_s1202" o:spt="2" style="position:absolute;left:0pt;margin-left:74.65pt;margin-top:5.5pt;height:333.75pt;width:408.05pt;z-index:251840512;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3578767C">
                        <w:pPr>
                          <w:adjustRightInd w:val="0"/>
                          <w:snapToGrid w:val="0"/>
                          <w:jc w:val="center"/>
                          <w:rPr>
                            <w:rFonts w:ascii="宋体"/>
                            <w:color w:val="000000"/>
                            <w:sz w:val="18"/>
                            <w:szCs w:val="18"/>
                          </w:rPr>
                        </w:pPr>
                        <w:r>
                          <w:rPr>
                            <w:rFonts w:hint="eastAsia" w:ascii="宋体"/>
                            <w:color w:val="000000"/>
                            <w:sz w:val="18"/>
                            <w:szCs w:val="18"/>
                          </w:rPr>
                          <w:t>说  明</w:t>
                        </w:r>
                      </w:p>
                      <w:p w14:paraId="542A1524">
                        <w:pPr>
                          <w:spacing w:line="240" w:lineRule="exact"/>
                          <w:rPr>
                            <w:rFonts w:ascii="宋体"/>
                            <w:color w:val="000000"/>
                            <w:sz w:val="18"/>
                            <w:szCs w:val="18"/>
                          </w:rPr>
                        </w:pPr>
                        <w:r>
                          <w:rPr>
                            <w:rFonts w:hint="eastAsia" w:ascii="宋体"/>
                            <w:color w:val="000000"/>
                            <w:sz w:val="18"/>
                            <w:szCs w:val="18"/>
                          </w:rPr>
                          <w:t>一、申报材料：</w:t>
                        </w:r>
                      </w:p>
                      <w:p w14:paraId="0CEB78C4">
                        <w:pPr>
                          <w:autoSpaceDE w:val="0"/>
                          <w:autoSpaceDN w:val="0"/>
                          <w:adjustRightInd w:val="0"/>
                          <w:spacing w:line="360" w:lineRule="auto"/>
                          <w:rPr>
                            <w:rFonts w:ascii="宋体" w:cs="宋体"/>
                            <w:sz w:val="18"/>
                            <w:szCs w:val="18"/>
                          </w:rPr>
                        </w:pPr>
                        <w:r>
                          <w:rPr>
                            <w:rFonts w:hint="eastAsia" w:ascii="宋体" w:cs="宋体"/>
                            <w:sz w:val="18"/>
                            <w:szCs w:val="18"/>
                          </w:rPr>
                          <w:t>1．《机动车牌证申请表》（系统自动获取，由窗口工作人员打印）；</w:t>
                        </w:r>
                      </w:p>
                      <w:p w14:paraId="3C34F65A">
                        <w:pPr>
                          <w:autoSpaceDE w:val="0"/>
                          <w:autoSpaceDN w:val="0"/>
                          <w:adjustRightInd w:val="0"/>
                          <w:spacing w:line="360" w:lineRule="auto"/>
                          <w:rPr>
                            <w:rFonts w:ascii="宋体" w:cs="宋体"/>
                            <w:sz w:val="18"/>
                            <w:szCs w:val="18"/>
                          </w:rPr>
                        </w:pPr>
                        <w:r>
                          <w:rPr>
                            <w:rFonts w:hint="eastAsia" w:ascii="宋体" w:cs="宋体"/>
                            <w:sz w:val="18"/>
                            <w:szCs w:val="18"/>
                          </w:rPr>
                          <w:t>2．机动车所有人身份证明或机动车行驶证；</w:t>
                        </w:r>
                      </w:p>
                      <w:p w14:paraId="6F04A40A">
                        <w:pPr>
                          <w:autoSpaceDE w:val="0"/>
                          <w:autoSpaceDN w:val="0"/>
                          <w:adjustRightInd w:val="0"/>
                          <w:spacing w:line="360" w:lineRule="auto"/>
                          <w:rPr>
                            <w:rFonts w:ascii="宋体" w:cs="宋体"/>
                            <w:sz w:val="18"/>
                            <w:szCs w:val="18"/>
                          </w:rPr>
                        </w:pPr>
                        <w:r>
                          <w:rPr>
                            <w:rFonts w:hint="eastAsia" w:ascii="宋体" w:cs="宋体"/>
                            <w:sz w:val="18"/>
                            <w:szCs w:val="18"/>
                          </w:rPr>
                          <w:t>3．机动车交通事故责任强制保险凭证（无需出具纸质凭证，已联网核查）；</w:t>
                        </w:r>
                      </w:p>
                      <w:p w14:paraId="58639CAA">
                        <w:pPr>
                          <w:pStyle w:val="13"/>
                          <w:spacing w:line="640" w:lineRule="exact"/>
                          <w:ind w:firstLine="0" w:firstLineChars="0"/>
                          <w:rPr>
                            <w:rFonts w:ascii="宋体" w:cs="宋体"/>
                            <w:sz w:val="18"/>
                            <w:szCs w:val="18"/>
                          </w:rPr>
                        </w:pPr>
                        <w:r>
                          <w:rPr>
                            <w:rFonts w:hint="eastAsia" w:ascii="宋体" w:cs="宋体"/>
                            <w:sz w:val="18"/>
                            <w:szCs w:val="18"/>
                          </w:rPr>
                          <w:t>4．车船税纳税或免税证明（无需出具纸质凭证，已联网核查）。</w:t>
                        </w:r>
                      </w:p>
                      <w:p w14:paraId="29FC27DD">
                        <w:pPr>
                          <w:spacing w:line="240" w:lineRule="exact"/>
                          <w:rPr>
                            <w:rFonts w:ascii="宋体"/>
                            <w:color w:val="000000"/>
                            <w:sz w:val="18"/>
                            <w:szCs w:val="18"/>
                          </w:rPr>
                        </w:pPr>
                        <w:r>
                          <w:rPr>
                            <w:rFonts w:hint="eastAsia" w:ascii="宋体"/>
                            <w:color w:val="000000"/>
                            <w:sz w:val="18"/>
                            <w:szCs w:val="18"/>
                          </w:rPr>
                          <w:t>二、法律依据：</w:t>
                        </w:r>
                      </w:p>
                      <w:p w14:paraId="60603942">
                        <w:pPr>
                          <w:autoSpaceDE w:val="0"/>
                          <w:autoSpaceDN w:val="0"/>
                          <w:adjustRightInd w:val="0"/>
                          <w:spacing w:line="360" w:lineRule="auto"/>
                          <w:rPr>
                            <w:rFonts w:ascii="宋体" w:cs="宋体"/>
                            <w:sz w:val="18"/>
                            <w:szCs w:val="18"/>
                          </w:rPr>
                        </w:pPr>
                        <w:r>
                          <w:rPr>
                            <w:rFonts w:hint="eastAsia" w:ascii="宋体" w:cs="宋体"/>
                            <w:sz w:val="18"/>
                            <w:szCs w:val="18"/>
                          </w:rPr>
                          <w:t>1．《机动车登记规定》</w:t>
                        </w:r>
                      </w:p>
                      <w:p w14:paraId="1C349FED">
                        <w:pPr>
                          <w:autoSpaceDE w:val="0"/>
                          <w:autoSpaceDN w:val="0"/>
                          <w:adjustRightInd w:val="0"/>
                          <w:spacing w:line="360" w:lineRule="auto"/>
                          <w:rPr>
                            <w:rFonts w:ascii="宋体" w:cs="宋体"/>
                            <w:sz w:val="18"/>
                            <w:szCs w:val="18"/>
                          </w:rPr>
                        </w:pPr>
                        <w:r>
                          <w:rPr>
                            <w:rFonts w:hint="eastAsia" w:ascii="宋体" w:cs="宋体"/>
                            <w:sz w:val="18"/>
                            <w:szCs w:val="18"/>
                          </w:rPr>
                          <w:t>2．《机动车登记工作规范》</w:t>
                        </w:r>
                      </w:p>
                      <w:p w14:paraId="11C664CC">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2D1B186A">
                        <w:pPr>
                          <w:spacing w:line="240" w:lineRule="exact"/>
                          <w:rPr>
                            <w:rFonts w:ascii="宋体"/>
                            <w:color w:val="000000"/>
                            <w:sz w:val="18"/>
                            <w:szCs w:val="18"/>
                          </w:rPr>
                        </w:pPr>
                        <w:r>
                          <w:rPr>
                            <w:rFonts w:hint="eastAsia" w:ascii="宋体"/>
                            <w:color w:val="000000"/>
                            <w:sz w:val="18"/>
                            <w:szCs w:val="18"/>
                          </w:rPr>
                          <w:t>四、联系电话：0316-7238962</w:t>
                        </w:r>
                      </w:p>
                      <w:p w14:paraId="66A3BF73">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kern w:val="2"/>
                <w:sz w:val="21"/>
                <w:szCs w:val="22"/>
                <w:lang w:val="en-US" w:eastAsia="zh-CN" w:bidi="ar-SA"/>
              </w:rPr>
              <w:pict>
                <v:rect id="_x0000_s1204" o:spid="_x0000_s1204" o:spt="1" style="position:absolute;left:0pt;margin-left:35.15pt;margin-top:51.6pt;height:148.2pt;width:26.95pt;z-index:251842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C708C6B">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66077510">
            <w:pPr>
              <w:adjustRightInd w:val="0"/>
              <w:snapToGrid w:val="0"/>
              <w:jc w:val="center"/>
            </w:pPr>
            <w:r>
              <w:rPr>
                <w:rFonts w:ascii="Times New Roman" w:hAnsi="Times New Roman" w:eastAsia="宋体" w:cs="Times New Roman"/>
                <w:kern w:val="2"/>
                <w:sz w:val="21"/>
                <w:szCs w:val="22"/>
                <w:lang w:val="en-US" w:eastAsia="zh-CN" w:bidi="ar-SA"/>
              </w:rPr>
              <w:pict>
                <v:shape id="_x0000_s1205" o:spid="_x0000_s1205" o:spt="32" type="#_x0000_t32" style="position:absolute;left:0pt;flip:x y;margin-left:62.55pt;margin-top:12.7pt;height:302.75pt;width:0.3pt;z-index:25184358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528C31DB">
            <w:pPr>
              <w:adjustRightInd w:val="0"/>
              <w:snapToGrid w:val="0"/>
              <w:jc w:val="center"/>
            </w:pPr>
          </w:p>
        </w:tc>
      </w:tr>
      <w:tr w14:paraId="1A2E21C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5CFBF44">
            <w:pPr>
              <w:adjustRightInd w:val="0"/>
              <w:snapToGrid w:val="0"/>
              <w:jc w:val="center"/>
            </w:pPr>
            <w:r>
              <w:rPr>
                <w:rFonts w:ascii="Times New Roman" w:hAnsi="Times New Roman" w:eastAsia="宋体" w:cs="Times New Roman"/>
                <w:kern w:val="2"/>
                <w:sz w:val="21"/>
                <w:szCs w:val="22"/>
                <w:lang w:val="en-US" w:eastAsia="zh-CN" w:bidi="ar-SA"/>
              </w:rPr>
              <w:pict>
                <v:shape id="_x0000_s1211" o:spid="_x0000_s1211" o:spt="32" type="#_x0000_t32" style="position:absolute;left:0pt;flip:x;margin-left:109.3pt;margin-top:50.65pt;height:0.05pt;width:15pt;z-index:25184972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2F75865C">
            <w:r>
              <w:rPr>
                <w:rFonts w:ascii="Times New Roman" w:hAnsi="Times New Roman" w:eastAsia="宋体" w:cs="Times New Roman"/>
                <w:kern w:val="2"/>
                <w:sz w:val="21"/>
                <w:szCs w:val="22"/>
                <w:lang w:val="en-US" w:eastAsia="zh-CN" w:bidi="ar-SA"/>
              </w:rPr>
              <w:pict>
                <v:shape id="自选图形 212" o:spid="_x0000_s1210" o:spt="110" type="#_x0000_t110" style="position:absolute;left:0pt;margin-left:112.25pt;margin-top:0.7pt;height:95.95pt;width:131.05pt;z-index:2518487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45CD26C">
                        <w:pPr>
                          <w:jc w:val="center"/>
                          <w:rPr>
                            <w:sz w:val="18"/>
                            <w:szCs w:val="18"/>
                          </w:rPr>
                        </w:pPr>
                        <w:r>
                          <w:rPr>
                            <w:rFonts w:hint="eastAsia"/>
                            <w:sz w:val="18"/>
                            <w:szCs w:val="18"/>
                          </w:rPr>
                          <w:t>政务大厅、派出所、政务服务平台一窗通办</w:t>
                        </w:r>
                      </w:p>
                    </w:txbxContent>
                  </v:textbox>
                </v:shape>
              </w:pict>
            </w:r>
          </w:p>
          <w:p w14:paraId="425FA283">
            <w:pPr>
              <w:ind w:firstLine="843" w:firstLineChars="350"/>
            </w:pPr>
            <w:r>
              <w:rPr>
                <w:rFonts w:hint="eastAsia"/>
                <w:b/>
                <w:bCs/>
                <w:sz w:val="24"/>
              </w:rPr>
              <w:t>受理</w:t>
            </w:r>
          </w:p>
        </w:tc>
        <w:tc>
          <w:tcPr>
            <w:tcW w:w="2495" w:type="dxa"/>
            <w:vAlign w:val="center"/>
          </w:tcPr>
          <w:p w14:paraId="539B931F">
            <w:pPr>
              <w:adjustRightInd w:val="0"/>
              <w:snapToGrid w:val="0"/>
              <w:jc w:val="center"/>
            </w:pPr>
            <w:r>
              <w:rPr>
                <w:rFonts w:ascii="Times New Roman" w:hAnsi="Times New Roman" w:eastAsia="宋体" w:cs="Times New Roman"/>
                <w:kern w:val="2"/>
                <w:sz w:val="21"/>
                <w:szCs w:val="22"/>
                <w:lang w:val="en-US" w:eastAsia="zh-CN" w:bidi="ar-SA"/>
              </w:rPr>
              <w:pict>
                <v:shape id="_x0000_s1209" o:spid="_x0000_s1209" o:spt="32" type="#_x0000_t32" style="position:absolute;left:0pt;margin-left:54.5pt;margin-top:3.5pt;height:20.35pt;width:0.2pt;z-index:25184768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3EB14207">
            <w:pPr>
              <w:adjustRightInd w:val="0"/>
              <w:snapToGrid w:val="0"/>
              <w:jc w:val="center"/>
            </w:pPr>
          </w:p>
        </w:tc>
        <w:tc>
          <w:tcPr>
            <w:tcW w:w="2495" w:type="dxa"/>
            <w:vAlign w:val="center"/>
          </w:tcPr>
          <w:p w14:paraId="5FD33ABB">
            <w:pPr>
              <w:adjustRightInd w:val="0"/>
              <w:snapToGrid w:val="0"/>
              <w:jc w:val="center"/>
            </w:pPr>
          </w:p>
        </w:tc>
      </w:tr>
      <w:tr w14:paraId="3CF1BCA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A0FBEEA">
            <w:pPr>
              <w:adjustRightInd w:val="0"/>
              <w:snapToGrid w:val="0"/>
              <w:jc w:val="center"/>
            </w:pPr>
          </w:p>
          <w:p w14:paraId="4B9C5A92">
            <w:pPr>
              <w:jc w:val="center"/>
            </w:pPr>
            <w:r>
              <w:rPr>
                <w:rFonts w:hint="eastAsia"/>
                <w:b/>
                <w:bCs/>
                <w:sz w:val="24"/>
              </w:rPr>
              <w:t>审查</w:t>
            </w:r>
          </w:p>
        </w:tc>
        <w:tc>
          <w:tcPr>
            <w:tcW w:w="2495" w:type="dxa"/>
            <w:vAlign w:val="center"/>
          </w:tcPr>
          <w:p w14:paraId="2F12860E">
            <w:pPr>
              <w:adjustRightInd w:val="0"/>
              <w:snapToGrid w:val="0"/>
              <w:jc w:val="center"/>
            </w:pPr>
            <w:r>
              <w:rPr>
                <w:rFonts w:ascii="Times New Roman" w:hAnsi="Times New Roman" w:eastAsia="宋体" w:cs="Times New Roman"/>
                <w:kern w:val="2"/>
                <w:sz w:val="21"/>
                <w:szCs w:val="22"/>
                <w:lang w:val="en-US" w:eastAsia="zh-CN" w:bidi="ar-SA"/>
              </w:rPr>
              <w:pict>
                <v:shape id="自选图形 210" o:spid="_x0000_s1217" o:spt="32" type="#_x0000_t32" style="position:absolute;left:0pt;margin-left:54.5pt;margin-top:23.4pt;height:236.6pt;width:0.2pt;z-index:25185587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4A160026">
            <w:pPr>
              <w:adjustRightInd w:val="0"/>
              <w:snapToGrid w:val="0"/>
              <w:jc w:val="center"/>
            </w:pPr>
          </w:p>
        </w:tc>
        <w:tc>
          <w:tcPr>
            <w:tcW w:w="2495" w:type="dxa"/>
            <w:vAlign w:val="center"/>
          </w:tcPr>
          <w:p w14:paraId="202F5FDB">
            <w:pPr>
              <w:adjustRightInd w:val="0"/>
              <w:snapToGrid w:val="0"/>
              <w:jc w:val="center"/>
            </w:pPr>
          </w:p>
        </w:tc>
      </w:tr>
      <w:tr w14:paraId="5CC62AE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20ABD0F5">
            <w:pPr>
              <w:adjustRightInd w:val="0"/>
              <w:snapToGrid w:val="0"/>
              <w:jc w:val="center"/>
            </w:pPr>
          </w:p>
          <w:p w14:paraId="40323889"/>
          <w:p w14:paraId="034B4A28"/>
          <w:p w14:paraId="1EC9DB13"/>
          <w:p w14:paraId="7B017811"/>
          <w:p w14:paraId="0458D48C"/>
          <w:p w14:paraId="1AD2D0AA">
            <w:pPr>
              <w:ind w:firstLine="735" w:firstLineChars="350"/>
            </w:pPr>
            <w:r>
              <w:rPr>
                <w:rFonts w:ascii="Times New Roman" w:hAnsi="Times New Roman" w:eastAsia="宋体" w:cs="Times New Roman"/>
                <w:kern w:val="2"/>
                <w:sz w:val="21"/>
                <w:szCs w:val="22"/>
                <w:lang w:val="en-US" w:eastAsia="zh-CN" w:bidi="ar-SA"/>
              </w:rPr>
              <w:pict>
                <v:rect id="矩形 209" o:spid="_x0000_s1201" o:spt="1" style="position:absolute;left:0pt;margin-left:110.45pt;margin-top:121.85pt;height:23.4pt;width:78.75pt;z-index:-25147699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EF8E36B">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208" o:spid="_x0000_s1215" o:spt="32" type="#_x0000_t32" style="position:absolute;left:0pt;flip:x;margin-left:109.3pt;margin-top:153pt;height:0.05pt;width:202.45pt;z-index:25185382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19516CB5">
            <w:r>
              <w:rPr>
                <w:rFonts w:ascii="Times New Roman" w:hAnsi="Times New Roman" w:eastAsia="宋体" w:cs="Times New Roman"/>
                <w:kern w:val="2"/>
                <w:sz w:val="21"/>
                <w:szCs w:val="22"/>
                <w:lang w:val="en-US" w:eastAsia="zh-CN" w:bidi="ar-SA"/>
              </w:rPr>
              <w:pict>
                <v:shape id="自选图形 207" o:spid="_x0000_s1214" o:spt="32" type="#_x0000_t32" style="position:absolute;left:0pt;margin-left:54.9pt;margin-top:202.1pt;height:0.05pt;width:66.15pt;z-index:25185280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2ABF33E4"/>
          <w:p w14:paraId="58B3D4F0"/>
          <w:p w14:paraId="4DEAF798"/>
          <w:p w14:paraId="717152EB"/>
          <w:p w14:paraId="4A5E319B"/>
          <w:p w14:paraId="2DF26E35"/>
          <w:p w14:paraId="465D7B93"/>
          <w:p w14:paraId="7F6001C2"/>
          <w:p w14:paraId="2EE1C6E6"/>
          <w:p w14:paraId="18B2D113"/>
          <w:p w14:paraId="59F217FC"/>
          <w:p w14:paraId="1F44422B"/>
          <w:p w14:paraId="4BCB0931"/>
          <w:p w14:paraId="1E647133">
            <w:pPr>
              <w:jc w:val="center"/>
            </w:pPr>
          </w:p>
        </w:tc>
        <w:tc>
          <w:tcPr>
            <w:tcW w:w="7485" w:type="dxa"/>
            <w:vAlign w:val="center"/>
          </w:tcPr>
          <w:p w14:paraId="4D810FCD">
            <w:pPr>
              <w:adjustRightInd w:val="0"/>
              <w:snapToGrid w:val="0"/>
              <w:jc w:val="center"/>
            </w:pPr>
          </w:p>
          <w:p w14:paraId="48735FA8">
            <w:pPr>
              <w:adjustRightInd w:val="0"/>
              <w:snapToGrid w:val="0"/>
              <w:jc w:val="center"/>
            </w:pPr>
            <w:r>
              <w:rPr>
                <w:rFonts w:ascii="Times New Roman" w:hAnsi="Times New Roman" w:eastAsia="宋体" w:cs="Times New Roman"/>
                <w:kern w:val="2"/>
                <w:sz w:val="21"/>
                <w:szCs w:val="22"/>
                <w:lang w:val="en-US" w:eastAsia="zh-CN" w:bidi="ar-SA"/>
              </w:rPr>
              <w:pict>
                <v:shape id="自选图形 206" o:spid="_x0000_s1218" o:spt="32" type="#_x0000_t32" style="position:absolute;left:0pt;margin-left:62.85pt;margin-top:218.15pt;height:12.45pt;width:0.05pt;z-index:251856896;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205" o:spid="_x0000_s1216" o:spt="32" type="#_x0000_t32" style="position:absolute;left:0pt;margin-left:130.4pt;margin-top:190.7pt;height:2.9pt;width:256.2pt;z-index:2518548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204" o:spid="_x0000_s1212" o:spt="110" type="#_x0000_t110" style="position:absolute;left:0pt;margin-left:-5.45pt;margin-top:164.4pt;height:60.5pt;width:135.8pt;z-index:25185075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7A3175D">
                        <w:pPr>
                          <w:jc w:val="center"/>
                        </w:pPr>
                        <w:r>
                          <w:rPr>
                            <w:rFonts w:hint="eastAsia"/>
                          </w:rPr>
                          <w:t>交管12123核批</w:t>
                        </w:r>
                      </w:p>
                    </w:txbxContent>
                  </v:textbox>
                </v:shape>
              </w:pict>
            </w:r>
          </w:p>
        </w:tc>
        <w:tc>
          <w:tcPr>
            <w:tcW w:w="2495" w:type="dxa"/>
            <w:vAlign w:val="center"/>
          </w:tcPr>
          <w:p w14:paraId="6A3F057D">
            <w:pPr>
              <w:adjustRightInd w:val="0"/>
              <w:snapToGrid w:val="0"/>
              <w:jc w:val="center"/>
            </w:pPr>
            <w:r>
              <w:rPr>
                <w:rFonts w:ascii="Times New Roman" w:hAnsi="Times New Roman" w:eastAsia="宋体" w:cs="Times New Roman"/>
                <w:kern w:val="2"/>
                <w:sz w:val="21"/>
                <w:szCs w:val="22"/>
                <w:lang w:val="en-US" w:eastAsia="zh-CN" w:bidi="ar-SA"/>
              </w:rPr>
              <w:pict>
                <v:shape id="自选图形 203" o:spid="_x0000_s1213" o:spt="116" type="#_x0000_t116" style="position:absolute;left:0pt;margin-left:12.35pt;margin-top:191.3pt;height:53.25pt;width:89.2pt;z-index:25185177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BEB69F4">
                        <w:pPr>
                          <w:jc w:val="center"/>
                          <w:rPr>
                            <w:sz w:val="20"/>
                          </w:rPr>
                        </w:pPr>
                        <w:r>
                          <w:rPr>
                            <w:rFonts w:hint="eastAsia"/>
                            <w:sz w:val="20"/>
                          </w:rPr>
                          <w:t>档案归档</w:t>
                        </w:r>
                      </w:p>
                    </w:txbxContent>
                  </v:textbox>
                </v:shape>
              </w:pict>
            </w:r>
          </w:p>
        </w:tc>
      </w:tr>
    </w:tbl>
    <w:p w14:paraId="06FE1D5B">
      <w:pPr>
        <w:pStyle w:val="18"/>
        <w:spacing w:line="500" w:lineRule="exact"/>
        <w:ind w:firstLine="0" w:firstLineChars="0"/>
        <w:sectPr>
          <w:pgSz w:w="16838" w:h="11906" w:orient="landscape"/>
          <w:pgMar w:top="567" w:right="680" w:bottom="567" w:left="680" w:header="851" w:footer="992" w:gutter="0"/>
          <w:cols w:space="720" w:num="1"/>
          <w:docGrid w:type="lines" w:linePitch="312" w:charSpace="0"/>
        </w:sectPr>
      </w:pPr>
    </w:p>
    <w:p w14:paraId="36702F74">
      <w:pPr>
        <w:rPr>
          <w:rFonts w:ascii="黑体" w:eastAsia="黑体" w:cs="仿宋"/>
          <w:sz w:val="44"/>
          <w:szCs w:val="44"/>
        </w:rPr>
      </w:pPr>
    </w:p>
    <w:p w14:paraId="104BA688">
      <w:pPr>
        <w:pStyle w:val="2"/>
      </w:pPr>
    </w:p>
    <w:p w14:paraId="5D6BDD3B">
      <w:pPr>
        <w:spacing w:line="640" w:lineRule="exact"/>
        <w:jc w:val="center"/>
        <w:rPr>
          <w:rFonts w:ascii="黑体" w:eastAsia="黑体" w:cs="仿宋"/>
          <w:sz w:val="44"/>
          <w:szCs w:val="44"/>
        </w:rPr>
      </w:pPr>
    </w:p>
    <w:p w14:paraId="4C1DEF54">
      <w:pPr>
        <w:spacing w:line="640" w:lineRule="exact"/>
        <w:jc w:val="center"/>
        <w:rPr>
          <w:rFonts w:ascii="黑体" w:eastAsia="黑体" w:cs="仿宋"/>
          <w:sz w:val="44"/>
          <w:szCs w:val="44"/>
        </w:rPr>
      </w:pPr>
    </w:p>
    <w:p w14:paraId="56E1C1F3">
      <w:pPr>
        <w:pStyle w:val="11"/>
        <w:ind w:left="3360"/>
      </w:pPr>
    </w:p>
    <w:p w14:paraId="13F00A88">
      <w:pPr>
        <w:rPr>
          <w:b/>
          <w:sz w:val="44"/>
          <w:szCs w:val="44"/>
        </w:rPr>
      </w:pPr>
      <w:r>
        <w:rPr>
          <w:rFonts w:hint="eastAsia"/>
          <w:b/>
          <w:sz w:val="44"/>
          <w:szCs w:val="44"/>
        </w:rPr>
        <w:t>十一、运输危险化学品的车辆进入危险化学品运输车辆限制通行区域审批</w:t>
      </w:r>
    </w:p>
    <w:p w14:paraId="5AD127DF">
      <w:pPr>
        <w:spacing w:line="800" w:lineRule="exact"/>
        <w:jc w:val="center"/>
        <w:rPr>
          <w:rFonts w:ascii="黑体" w:eastAsia="黑体" w:cs="黑体"/>
          <w:color w:val="333333"/>
          <w:sz w:val="52"/>
          <w:szCs w:val="52"/>
        </w:rPr>
      </w:pPr>
    </w:p>
    <w:p w14:paraId="7D4F114F">
      <w:pPr>
        <w:pStyle w:val="18"/>
        <w:spacing w:line="640" w:lineRule="exact"/>
        <w:ind w:firstLine="1920" w:firstLineChars="600"/>
        <w:rPr>
          <w:rFonts w:ascii="微软雅黑" w:eastAsia="微软雅黑" w:cs="微软雅黑"/>
          <w:sz w:val="32"/>
          <w:szCs w:val="32"/>
        </w:rPr>
      </w:pPr>
    </w:p>
    <w:p w14:paraId="5775BA41">
      <w:pPr>
        <w:pStyle w:val="18"/>
        <w:spacing w:line="640" w:lineRule="exact"/>
        <w:ind w:firstLine="1920" w:firstLineChars="600"/>
        <w:rPr>
          <w:rFonts w:ascii="微软雅黑" w:eastAsia="微软雅黑" w:cs="微软雅黑"/>
          <w:sz w:val="32"/>
          <w:szCs w:val="32"/>
        </w:rPr>
      </w:pPr>
    </w:p>
    <w:p w14:paraId="437548FE">
      <w:pPr>
        <w:pStyle w:val="18"/>
        <w:spacing w:line="640" w:lineRule="exact"/>
        <w:ind w:firstLine="1920" w:firstLineChars="600"/>
        <w:rPr>
          <w:rFonts w:ascii="微软雅黑" w:eastAsia="微软雅黑" w:cs="微软雅黑"/>
          <w:sz w:val="32"/>
          <w:szCs w:val="32"/>
        </w:rPr>
      </w:pPr>
    </w:p>
    <w:p w14:paraId="7CC8B8DF">
      <w:pPr>
        <w:pStyle w:val="18"/>
        <w:spacing w:line="640" w:lineRule="exact"/>
        <w:ind w:firstLine="1920" w:firstLineChars="600"/>
        <w:rPr>
          <w:rFonts w:ascii="微软雅黑" w:eastAsia="微软雅黑" w:cs="微软雅黑"/>
          <w:sz w:val="32"/>
          <w:szCs w:val="32"/>
        </w:rPr>
      </w:pPr>
    </w:p>
    <w:p w14:paraId="47F229DC">
      <w:pPr>
        <w:pStyle w:val="18"/>
        <w:spacing w:line="640" w:lineRule="exact"/>
        <w:ind w:firstLine="1920" w:firstLineChars="600"/>
        <w:rPr>
          <w:rFonts w:ascii="微软雅黑" w:eastAsia="微软雅黑" w:cs="微软雅黑"/>
          <w:sz w:val="32"/>
          <w:szCs w:val="32"/>
        </w:rPr>
      </w:pPr>
    </w:p>
    <w:p w14:paraId="2DB46AB5">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联系人：李步尧</w:t>
      </w:r>
    </w:p>
    <w:p w14:paraId="7566B5C6">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联系电话：0316-72</w:t>
      </w:r>
      <w:r>
        <w:rPr>
          <w:rFonts w:ascii="微软雅黑" w:eastAsia="微软雅黑" w:cs="微软雅黑"/>
          <w:sz w:val="32"/>
          <w:szCs w:val="32"/>
        </w:rPr>
        <w:t>38921</w:t>
      </w:r>
    </w:p>
    <w:p w14:paraId="27D89090">
      <w:pPr>
        <w:pStyle w:val="13"/>
        <w:spacing w:line="640" w:lineRule="exact"/>
        <w:ind w:firstLine="0" w:firstLineChars="0"/>
        <w:rPr>
          <w:rFonts w:ascii="黑体" w:eastAsia="黑体" w:cs="黑体"/>
          <w:bCs/>
          <w:sz w:val="44"/>
          <w:szCs w:val="44"/>
        </w:rPr>
      </w:pPr>
    </w:p>
    <w:p w14:paraId="4DA28651">
      <w:pPr>
        <w:pStyle w:val="13"/>
        <w:spacing w:line="640" w:lineRule="exact"/>
        <w:ind w:firstLine="0" w:firstLineChars="0"/>
        <w:sectPr>
          <w:footerReference r:id="rId19" w:type="default"/>
          <w:pgSz w:w="11906" w:h="16838"/>
          <w:pgMar w:top="1440" w:right="1800" w:bottom="1440" w:left="1800" w:header="851" w:footer="992" w:gutter="0"/>
          <w:cols w:space="720" w:num="1"/>
          <w:docGrid w:type="lines" w:linePitch="312" w:charSpace="0"/>
        </w:sectPr>
      </w:pPr>
    </w:p>
    <w:p w14:paraId="3228F3E3">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霸州市公安交通警察大队</w:t>
      </w:r>
    </w:p>
    <w:p w14:paraId="0890263D">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霸州市公安交通警察大队</w:t>
      </w:r>
    </w:p>
    <w:p w14:paraId="64A49864">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企业法人</w:t>
      </w:r>
    </w:p>
    <w:p w14:paraId="2BCBDFB2">
      <w:pPr>
        <w:pStyle w:val="18"/>
        <w:spacing w:line="640" w:lineRule="exact"/>
        <w:ind w:firstLine="640"/>
        <w:rPr>
          <w:rFonts w:ascii="黑体" w:eastAsia="黑体"/>
          <w:sz w:val="32"/>
          <w:szCs w:val="32"/>
        </w:rPr>
      </w:pPr>
      <w:r>
        <w:rPr>
          <w:rFonts w:hint="eastAsia" w:ascii="黑体" w:eastAsia="黑体"/>
          <w:sz w:val="32"/>
          <w:szCs w:val="32"/>
        </w:rPr>
        <w:t>四、设定依据</w:t>
      </w:r>
    </w:p>
    <w:p w14:paraId="3D4AF360">
      <w:pPr>
        <w:pStyle w:val="13"/>
        <w:spacing w:line="640" w:lineRule="exact"/>
        <w:ind w:firstLine="480" w:firstLineChars="150"/>
        <w:rPr>
          <w:rFonts w:ascii="仿宋_GB2312" w:eastAsia="仿宋_GB2312"/>
          <w:sz w:val="32"/>
          <w:szCs w:val="32"/>
        </w:rPr>
      </w:pPr>
      <w:r>
        <w:rPr>
          <w:rFonts w:hint="eastAsia" w:ascii="仿宋_GB2312" w:eastAsia="仿宋_GB2312"/>
          <w:sz w:val="32"/>
          <w:szCs w:val="32"/>
        </w:rPr>
        <w:t>《危险化学品安全管理条例》</w:t>
      </w:r>
    </w:p>
    <w:p w14:paraId="7B5CB8C4">
      <w:pPr>
        <w:pStyle w:val="13"/>
        <w:spacing w:line="640" w:lineRule="exact"/>
        <w:ind w:firstLine="0" w:firstLineChars="0"/>
        <w:rPr>
          <w:rFonts w:ascii="黑体" w:eastAsia="黑体" w:cs="黑体"/>
          <w:sz w:val="32"/>
          <w:szCs w:val="32"/>
        </w:rPr>
      </w:pPr>
      <w:r>
        <w:rPr>
          <w:rFonts w:hint="eastAsia" w:ascii="黑体" w:eastAsia="黑体" w:cs="黑体"/>
          <w:sz w:val="32"/>
          <w:szCs w:val="32"/>
        </w:rPr>
        <w:t xml:space="preserve">    五、申请条件</w:t>
      </w:r>
    </w:p>
    <w:p w14:paraId="1CE90BED">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72113588">
      <w:pPr>
        <w:spacing w:line="560" w:lineRule="exact"/>
        <w:ind w:firstLine="640" w:firstLineChars="200"/>
        <w:rPr>
          <w:rFonts w:ascii="仿宋_GB2312" w:eastAsia="仿宋_GB2312"/>
          <w:sz w:val="32"/>
          <w:szCs w:val="32"/>
        </w:rPr>
      </w:pPr>
      <w:r>
        <w:rPr>
          <w:rFonts w:hint="eastAsia" w:ascii="仿宋_GB2312" w:eastAsia="仿宋_GB2312"/>
          <w:sz w:val="32"/>
          <w:szCs w:val="32"/>
        </w:rPr>
        <w:t>1、 填写《危险化学品运输车辆进入禁行区域申请表》（若单位车辆数较多且运输路线、时间相对固定，只需提供   1张申请表、承诺书，后附车辆及驾驶人清单列表）；</w:t>
      </w:r>
    </w:p>
    <w:p w14:paraId="7D47A9B1">
      <w:pPr>
        <w:spacing w:line="560" w:lineRule="exact"/>
        <w:ind w:firstLine="640" w:firstLineChars="200"/>
        <w:rPr>
          <w:rFonts w:ascii="仿宋_GB2312" w:eastAsia="仿宋_GB2312"/>
          <w:sz w:val="32"/>
          <w:szCs w:val="32"/>
        </w:rPr>
      </w:pPr>
      <w:r>
        <w:rPr>
          <w:rFonts w:hint="eastAsia" w:ascii="仿宋_GB2312" w:eastAsia="仿宋_GB2312"/>
          <w:sz w:val="32"/>
          <w:szCs w:val="32"/>
        </w:rPr>
        <w:t>2、首次办理应提交承运单位营业执照、从事危险货物道路运输的经营（运输）许可证；</w:t>
      </w:r>
    </w:p>
    <w:p w14:paraId="7412D078">
      <w:pPr>
        <w:spacing w:line="560" w:lineRule="exact"/>
        <w:ind w:firstLine="640" w:firstLineChars="200"/>
        <w:rPr>
          <w:rFonts w:ascii="仿宋_GB2312" w:eastAsia="仿宋_GB2312"/>
          <w:sz w:val="32"/>
          <w:szCs w:val="32"/>
        </w:rPr>
      </w:pPr>
      <w:r>
        <w:rPr>
          <w:rFonts w:hint="eastAsia" w:ascii="仿宋_GB2312" w:eastAsia="仿宋_GB2312"/>
          <w:sz w:val="32"/>
          <w:szCs w:val="32"/>
        </w:rPr>
        <w:t>3、机动车行驶证、运输车辆从事危险货物道路运输的道路营运证;</w:t>
      </w:r>
    </w:p>
    <w:p w14:paraId="59842B4A">
      <w:pPr>
        <w:spacing w:line="560" w:lineRule="exact"/>
        <w:ind w:firstLine="640" w:firstLineChars="200"/>
        <w:rPr>
          <w:rFonts w:ascii="仿宋_GB2312" w:eastAsia="仿宋_GB2312"/>
          <w:sz w:val="32"/>
          <w:szCs w:val="32"/>
        </w:rPr>
      </w:pPr>
      <w:r>
        <w:rPr>
          <w:rFonts w:hint="eastAsia" w:ascii="仿宋_GB2312" w:eastAsia="仿宋_GB2312"/>
          <w:sz w:val="32"/>
          <w:szCs w:val="32"/>
        </w:rPr>
        <w:t>4、驾驶人的机动车驾驶证、身份证件以及从事危险货物道路运输的上岗资格证;</w:t>
      </w:r>
    </w:p>
    <w:p w14:paraId="2E5045A4">
      <w:pPr>
        <w:spacing w:line="560" w:lineRule="exact"/>
        <w:ind w:firstLine="640" w:firstLineChars="200"/>
        <w:rPr>
          <w:rFonts w:ascii="仿宋_GB2312" w:eastAsia="仿宋_GB2312"/>
          <w:sz w:val="32"/>
          <w:szCs w:val="32"/>
        </w:rPr>
      </w:pPr>
      <w:r>
        <w:rPr>
          <w:rFonts w:hint="eastAsia" w:ascii="仿宋_GB2312" w:eastAsia="仿宋_GB2312"/>
          <w:sz w:val="32"/>
          <w:szCs w:val="32"/>
        </w:rPr>
        <w:t>5、押运人员的身份证件以及从事危险货物道路运输的上岗资格证;</w:t>
      </w:r>
    </w:p>
    <w:p w14:paraId="0504DB53">
      <w:pPr>
        <w:spacing w:line="560" w:lineRule="exact"/>
        <w:ind w:firstLine="640" w:firstLineChars="200"/>
        <w:rPr>
          <w:rFonts w:ascii="仿宋_GB2312" w:eastAsia="仿宋_GB2312"/>
          <w:sz w:val="32"/>
          <w:szCs w:val="32"/>
        </w:rPr>
      </w:pPr>
      <w:r>
        <w:rPr>
          <w:rFonts w:hint="eastAsia" w:ascii="仿宋_GB2312" w:eastAsia="仿宋_GB2312"/>
          <w:sz w:val="32"/>
          <w:szCs w:val="32"/>
        </w:rPr>
        <w:t>6、罐体车辆承运危险化学品的,须提供汽车罐车常压容器检验合格证；</w:t>
      </w:r>
    </w:p>
    <w:p w14:paraId="41373704">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39F39C88">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1个工作日</w:t>
      </w:r>
    </w:p>
    <w:p w14:paraId="2ACD806A">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2089BC86">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ascii="仿宋_GB2312" w:hAnsi="仿宋_GB2312"/>
          <w:sz w:val="32"/>
          <w:szCs w:val="32"/>
        </w:rPr>
        <w:t>霸州市公安交通警察大队</w:t>
      </w:r>
    </w:p>
    <w:p w14:paraId="63B978A8">
      <w:pPr>
        <w:spacing w:line="560" w:lineRule="exact"/>
        <w:ind w:firstLine="640" w:firstLineChars="200"/>
        <w:rPr>
          <w:rFonts w:ascii="仿宋_GB2312" w:eastAsia="仿宋_GB2312"/>
          <w:sz w:val="32"/>
          <w:szCs w:val="32"/>
        </w:rPr>
      </w:pPr>
      <w:r>
        <w:rPr>
          <w:rFonts w:hint="eastAsia" w:ascii="黑体" w:eastAsia="黑体"/>
          <w:sz w:val="32"/>
          <w:szCs w:val="32"/>
        </w:rPr>
        <w:t>十、咨询电话：</w:t>
      </w:r>
      <w:r>
        <w:rPr>
          <w:rFonts w:hint="eastAsia" w:ascii="仿宋_GB2312" w:eastAsia="仿宋_GB2312"/>
          <w:sz w:val="32"/>
          <w:szCs w:val="32"/>
        </w:rPr>
        <w:t xml:space="preserve">15833163619  </w:t>
      </w:r>
    </w:p>
    <w:p w14:paraId="2597469B">
      <w:pPr>
        <w:spacing w:line="560" w:lineRule="exact"/>
        <w:ind w:firstLine="640" w:firstLineChars="200"/>
        <w:rPr>
          <w:rFonts w:ascii="仿宋_GB2312" w:eastAsia="仿宋_GB2312"/>
          <w:sz w:val="32"/>
          <w:szCs w:val="32"/>
        </w:rPr>
      </w:pPr>
      <w:r>
        <w:rPr>
          <w:rFonts w:hint="eastAsia" w:ascii="仿宋_GB2312" w:eastAsia="仿宋_GB2312"/>
          <w:sz w:val="32"/>
          <w:szCs w:val="32"/>
        </w:rPr>
        <w:t>李步尧  交警大队市区中队内勤</w:t>
      </w:r>
    </w:p>
    <w:p w14:paraId="7BC030EC">
      <w:pPr>
        <w:spacing w:line="560" w:lineRule="exact"/>
        <w:ind w:firstLine="640" w:firstLineChars="200"/>
        <w:rPr>
          <w:rFonts w:ascii="仿宋_GB2312" w:eastAsia="仿宋_GB2312"/>
          <w:sz w:val="32"/>
          <w:szCs w:val="32"/>
        </w:rPr>
      </w:pPr>
      <w:r>
        <w:rPr>
          <w:rFonts w:hint="eastAsia" w:ascii="黑体" w:eastAsia="黑体"/>
          <w:sz w:val="32"/>
          <w:szCs w:val="32"/>
        </w:rPr>
        <w:t>十一、监督电话</w:t>
      </w:r>
      <w:r>
        <w:rPr>
          <w:rFonts w:hint="eastAsia"/>
          <w:sz w:val="32"/>
          <w:szCs w:val="32"/>
        </w:rPr>
        <w:t>：</w:t>
      </w:r>
      <w:r>
        <w:rPr>
          <w:rFonts w:hint="eastAsia" w:ascii="仿宋_GB2312" w:eastAsia="仿宋_GB2312"/>
          <w:sz w:val="32"/>
          <w:szCs w:val="32"/>
        </w:rPr>
        <w:t xml:space="preserve">13933931518 </w:t>
      </w:r>
    </w:p>
    <w:p w14:paraId="701F69A7">
      <w:pPr>
        <w:spacing w:line="560" w:lineRule="exact"/>
        <w:ind w:firstLine="640" w:firstLineChars="200"/>
        <w:rPr>
          <w:rFonts w:ascii="仿宋_GB2312" w:eastAsia="仿宋_GB2312"/>
          <w:sz w:val="32"/>
          <w:szCs w:val="32"/>
        </w:rPr>
      </w:pPr>
      <w:r>
        <w:rPr>
          <w:rFonts w:hint="eastAsia" w:ascii="仿宋_GB2312" w:eastAsia="仿宋_GB2312"/>
          <w:sz w:val="32"/>
          <w:szCs w:val="32"/>
        </w:rPr>
        <w:t>王海龙 交警大队副大队长</w:t>
      </w:r>
    </w:p>
    <w:p w14:paraId="359DABB2">
      <w:pPr>
        <w:pStyle w:val="18"/>
        <w:spacing w:line="640" w:lineRule="exact"/>
        <w:ind w:firstLine="880"/>
        <w:rPr>
          <w:rFonts w:ascii="黑体" w:eastAsia="黑体" w:cs="黑体"/>
          <w:bCs/>
          <w:sz w:val="44"/>
          <w:szCs w:val="44"/>
        </w:rPr>
      </w:pPr>
    </w:p>
    <w:p w14:paraId="0208507A">
      <w:pPr>
        <w:pStyle w:val="13"/>
        <w:spacing w:line="640" w:lineRule="exact"/>
        <w:ind w:firstLine="0" w:firstLineChars="0"/>
        <w:rPr>
          <w:rFonts w:ascii="黑体" w:eastAsia="黑体" w:cs="黑体"/>
          <w:bCs/>
          <w:sz w:val="44"/>
          <w:szCs w:val="44"/>
        </w:rPr>
      </w:pPr>
    </w:p>
    <w:p w14:paraId="54E39703">
      <w:pPr>
        <w:pStyle w:val="13"/>
        <w:spacing w:line="640" w:lineRule="exact"/>
        <w:ind w:firstLine="0" w:firstLineChars="0"/>
        <w:rPr>
          <w:rFonts w:ascii="黑体" w:eastAsia="黑体" w:cs="黑体"/>
          <w:bCs/>
          <w:sz w:val="44"/>
          <w:szCs w:val="44"/>
        </w:rPr>
      </w:pPr>
    </w:p>
    <w:p w14:paraId="5DC24A7D">
      <w:pPr>
        <w:pStyle w:val="18"/>
        <w:spacing w:line="500" w:lineRule="exact"/>
        <w:ind w:firstLine="0" w:firstLineChars="0"/>
        <w:sectPr>
          <w:pgSz w:w="11906" w:h="16838"/>
          <w:pgMar w:top="680" w:right="567" w:bottom="680" w:left="567" w:header="851" w:footer="992" w:gutter="0"/>
          <w:cols w:space="720" w:num="1"/>
          <w:docGrid w:type="lines" w:linePitch="312" w:charSpace="0"/>
        </w:sectPr>
      </w:pPr>
    </w:p>
    <w:p w14:paraId="4EBA01BF">
      <w:pPr>
        <w:jc w:val="center"/>
      </w:pPr>
      <w:r>
        <w:rPr>
          <w:rFonts w:hint="eastAsia"/>
        </w:rPr>
        <w:t>运输危险化学品的车辆进入危险化学品运输车辆限制通行区域审批流程图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7BD5ED5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2B600F7C">
            <w:pPr>
              <w:adjustRightInd w:val="0"/>
              <w:snapToGrid w:val="0"/>
              <w:spacing w:beforeLines="50"/>
              <w:jc w:val="center"/>
              <w:rPr>
                <w:rFonts w:ascii="宋体"/>
                <w:b/>
                <w:bCs/>
                <w:sz w:val="24"/>
              </w:rPr>
            </w:pPr>
            <w:r>
              <w:rPr>
                <w:rFonts w:hint="eastAsia" w:ascii="宋体"/>
                <w:b/>
                <w:bCs/>
                <w:sz w:val="24"/>
              </w:rPr>
              <w:t xml:space="preserve">         时限</w:t>
            </w:r>
          </w:p>
          <w:p w14:paraId="085C9624">
            <w:pPr>
              <w:adjustRightInd w:val="0"/>
              <w:snapToGrid w:val="0"/>
            </w:pPr>
            <w:r>
              <w:rPr>
                <w:rFonts w:hint="eastAsia" w:ascii="宋体"/>
                <w:b/>
                <w:bCs/>
                <w:sz w:val="24"/>
              </w:rPr>
              <w:t>工作流程</w:t>
            </w:r>
          </w:p>
        </w:tc>
        <w:tc>
          <w:tcPr>
            <w:tcW w:w="12475" w:type="dxa"/>
            <w:gridSpan w:val="3"/>
            <w:vAlign w:val="center"/>
          </w:tcPr>
          <w:p w14:paraId="267ADAA6">
            <w:pPr>
              <w:adjustRightInd w:val="0"/>
              <w:snapToGrid w:val="0"/>
              <w:jc w:val="center"/>
              <w:rPr>
                <w:sz w:val="24"/>
              </w:rPr>
            </w:pPr>
            <w:r>
              <w:rPr>
                <w:rFonts w:hint="eastAsia"/>
                <w:sz w:val="24"/>
              </w:rPr>
              <w:t>1个工作日</w:t>
            </w:r>
          </w:p>
          <w:p w14:paraId="5A1A1983">
            <w:pPr>
              <w:adjustRightInd w:val="0"/>
              <w:snapToGrid w:val="0"/>
              <w:rPr>
                <w:rFonts w:ascii="宋体"/>
                <w:b/>
                <w:bCs/>
                <w:sz w:val="24"/>
              </w:rPr>
            </w:pPr>
          </w:p>
        </w:tc>
      </w:tr>
      <w:tr w14:paraId="3E115AE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74031575">
            <w:pPr>
              <w:adjustRightInd w:val="0"/>
              <w:snapToGrid w:val="0"/>
              <w:jc w:val="center"/>
            </w:pPr>
            <w:r>
              <w:rPr>
                <w:rFonts w:ascii="Times New Roman" w:hAnsi="Times New Roman" w:eastAsia="宋体" w:cs="Times New Roman"/>
                <w:b/>
                <w:bCs/>
                <w:kern w:val="2"/>
                <w:sz w:val="24"/>
                <w:szCs w:val="22"/>
                <w:lang w:val="en-US" w:eastAsia="zh-CN" w:bidi="ar-SA"/>
              </w:rPr>
              <w:pict>
                <v:shape id="_x0000_s1224" o:spid="_x0000_s1224" o:spt="32" type="#_x0000_t32" style="position:absolute;left:0pt;flip:y;margin-left:110.2pt;margin-top:18.8pt;height:375.3pt;width:0.05pt;z-index:2518630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225" o:spid="_x0000_s1225" o:spt="32" type="#_x0000_t32" style="position:absolute;left:0pt;margin-left:109.75pt;margin-top:19.9pt;height:0.05pt;width:25.4pt;z-index:2518640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2FC1546F">
            <w:pPr>
              <w:adjustRightInd w:val="0"/>
              <w:snapToGrid w:val="0"/>
              <w:jc w:val="center"/>
            </w:pPr>
            <w:r>
              <w:rPr>
                <w:rFonts w:ascii="宋体" w:hAnsi="Times New Roman" w:eastAsia="宋体" w:cs="Times New Roman"/>
                <w:b/>
                <w:bCs/>
                <w:kern w:val="2"/>
                <w:sz w:val="24"/>
                <w:szCs w:val="22"/>
                <w:lang w:val="en-US" w:eastAsia="zh-CN" w:bidi="ar-SA"/>
              </w:rPr>
              <w:pict>
                <v:shape id="_x0000_s1220" o:spid="_x0000_s1220" o:spt="116" type="#_x0000_t116" style="position:absolute;left:0pt;margin-left:9pt;margin-top:1.45pt;height:40.95pt;width:93.35pt;z-index:25185894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33BB2FE">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223" o:spid="_x0000_s1223" o:spt="32" type="#_x0000_t32" style="position:absolute;left:0pt;flip:x;margin-left:102.75pt;margin-top:26.85pt;height:0.05pt;width:83.85pt;z-index:2518620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61CFFA2">
            <w:pPr>
              <w:adjustRightInd w:val="0"/>
              <w:snapToGrid w:val="0"/>
              <w:jc w:val="center"/>
            </w:pPr>
            <w:r>
              <w:rPr>
                <w:rFonts w:ascii="Times New Roman" w:hAnsi="Times New Roman" w:eastAsia="宋体" w:cs="Times New Roman"/>
                <w:kern w:val="2"/>
                <w:sz w:val="24"/>
                <w:szCs w:val="22"/>
                <w:lang w:val="en-US" w:eastAsia="zh-CN" w:bidi="ar-SA"/>
              </w:rPr>
              <w:pict>
                <v:roundrect id="_x0000_s1219" o:spid="_x0000_s1219" o:spt="2" style="position:absolute;left:0pt;margin-left:74.65pt;margin-top:5.5pt;height:333.75pt;width:408.05pt;z-index:25185792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3EE3F4D">
                        <w:pPr>
                          <w:adjustRightInd w:val="0"/>
                          <w:snapToGrid w:val="0"/>
                          <w:jc w:val="center"/>
                          <w:rPr>
                            <w:rFonts w:ascii="宋体"/>
                            <w:color w:val="000000"/>
                            <w:sz w:val="18"/>
                            <w:szCs w:val="18"/>
                          </w:rPr>
                        </w:pPr>
                        <w:r>
                          <w:rPr>
                            <w:rFonts w:hint="eastAsia" w:ascii="宋体"/>
                            <w:color w:val="000000"/>
                            <w:sz w:val="18"/>
                            <w:szCs w:val="18"/>
                          </w:rPr>
                          <w:t>说  明</w:t>
                        </w:r>
                      </w:p>
                      <w:p w14:paraId="48F62C8A">
                        <w:pPr>
                          <w:spacing w:line="240" w:lineRule="exact"/>
                          <w:rPr>
                            <w:rFonts w:ascii="宋体"/>
                            <w:color w:val="000000"/>
                            <w:sz w:val="18"/>
                            <w:szCs w:val="18"/>
                          </w:rPr>
                        </w:pPr>
                        <w:r>
                          <w:rPr>
                            <w:rFonts w:hint="eastAsia" w:ascii="宋体"/>
                            <w:color w:val="000000"/>
                            <w:sz w:val="18"/>
                            <w:szCs w:val="18"/>
                          </w:rPr>
                          <w:t>一、申报材料：</w:t>
                        </w:r>
                      </w:p>
                      <w:p w14:paraId="59B82427">
                        <w:pPr>
                          <w:spacing w:line="240" w:lineRule="exact"/>
                          <w:rPr>
                            <w:rFonts w:ascii="宋体"/>
                            <w:color w:val="000000"/>
                            <w:sz w:val="18"/>
                            <w:szCs w:val="18"/>
                          </w:rPr>
                        </w:pPr>
                        <w:r>
                          <w:rPr>
                            <w:rFonts w:hint="eastAsia" w:ascii="宋体"/>
                            <w:color w:val="000000"/>
                            <w:sz w:val="18"/>
                            <w:szCs w:val="18"/>
                          </w:rPr>
                          <w:t>1、 填写《危险化学品运输车辆进入禁行区域申请表》（若单位车辆数较多且运输路线、时间相对固定，只需提供   1张申请表、承诺书，后附车辆及驾驶人清单列表）；</w:t>
                        </w:r>
                      </w:p>
                      <w:p w14:paraId="4B204A10">
                        <w:pPr>
                          <w:spacing w:line="240" w:lineRule="exact"/>
                          <w:rPr>
                            <w:rFonts w:ascii="宋体"/>
                            <w:color w:val="000000"/>
                            <w:sz w:val="18"/>
                            <w:szCs w:val="18"/>
                          </w:rPr>
                        </w:pPr>
                        <w:r>
                          <w:rPr>
                            <w:rFonts w:hint="eastAsia" w:ascii="宋体"/>
                            <w:color w:val="000000"/>
                            <w:sz w:val="18"/>
                            <w:szCs w:val="18"/>
                          </w:rPr>
                          <w:t>2、首次办理应提交承运单位营业执照、从事危险货物道路运输的经营（运输）许可证；</w:t>
                        </w:r>
                      </w:p>
                      <w:p w14:paraId="4499B1E4">
                        <w:pPr>
                          <w:spacing w:line="240" w:lineRule="exact"/>
                          <w:rPr>
                            <w:rFonts w:ascii="宋体"/>
                            <w:color w:val="000000"/>
                            <w:sz w:val="18"/>
                            <w:szCs w:val="18"/>
                          </w:rPr>
                        </w:pPr>
                        <w:r>
                          <w:rPr>
                            <w:rFonts w:hint="eastAsia" w:ascii="宋体"/>
                            <w:color w:val="000000"/>
                            <w:sz w:val="18"/>
                            <w:szCs w:val="18"/>
                          </w:rPr>
                          <w:t>3、机动车行驶证、运输车辆从事危险货物道路运输的道路营运证;</w:t>
                        </w:r>
                      </w:p>
                      <w:p w14:paraId="0D73DF19">
                        <w:pPr>
                          <w:spacing w:line="240" w:lineRule="exact"/>
                          <w:rPr>
                            <w:rFonts w:ascii="宋体"/>
                            <w:color w:val="000000"/>
                            <w:sz w:val="18"/>
                            <w:szCs w:val="18"/>
                          </w:rPr>
                        </w:pPr>
                        <w:r>
                          <w:rPr>
                            <w:rFonts w:hint="eastAsia" w:ascii="宋体"/>
                            <w:color w:val="000000"/>
                            <w:sz w:val="18"/>
                            <w:szCs w:val="18"/>
                          </w:rPr>
                          <w:t>4、驾驶人的机动车驾驶证、身份证件以及从事危险货物道路运输的上岗资格证;</w:t>
                        </w:r>
                      </w:p>
                      <w:p w14:paraId="4B97C262">
                        <w:pPr>
                          <w:spacing w:line="240" w:lineRule="exact"/>
                          <w:rPr>
                            <w:rFonts w:ascii="宋体"/>
                            <w:color w:val="000000"/>
                            <w:sz w:val="18"/>
                            <w:szCs w:val="18"/>
                          </w:rPr>
                        </w:pPr>
                        <w:r>
                          <w:rPr>
                            <w:rFonts w:hint="eastAsia" w:ascii="宋体"/>
                            <w:color w:val="000000"/>
                            <w:sz w:val="18"/>
                            <w:szCs w:val="18"/>
                          </w:rPr>
                          <w:t>5、押运人员的身份证件以及从事危险货物道路运输的上岗资格证;</w:t>
                        </w:r>
                      </w:p>
                      <w:p w14:paraId="1AAC6985">
                        <w:pPr>
                          <w:spacing w:line="240" w:lineRule="exact"/>
                          <w:rPr>
                            <w:rFonts w:ascii="宋体"/>
                            <w:color w:val="000000"/>
                            <w:sz w:val="18"/>
                            <w:szCs w:val="18"/>
                          </w:rPr>
                        </w:pPr>
                        <w:r>
                          <w:rPr>
                            <w:rFonts w:hint="eastAsia" w:ascii="宋体"/>
                            <w:color w:val="000000"/>
                            <w:sz w:val="18"/>
                            <w:szCs w:val="18"/>
                          </w:rPr>
                          <w:t>6、罐体车辆承运危险化学品的,须提供汽车罐车常压容器检验合格证；</w:t>
                        </w:r>
                      </w:p>
                      <w:p w14:paraId="0B6CCEFF">
                        <w:pPr>
                          <w:spacing w:line="240" w:lineRule="exact"/>
                          <w:rPr>
                            <w:rFonts w:ascii="宋体"/>
                            <w:color w:val="000000"/>
                            <w:sz w:val="18"/>
                            <w:szCs w:val="18"/>
                          </w:rPr>
                        </w:pPr>
                        <w:r>
                          <w:rPr>
                            <w:rFonts w:hint="eastAsia" w:ascii="宋体"/>
                            <w:color w:val="000000"/>
                            <w:sz w:val="18"/>
                            <w:szCs w:val="18"/>
                          </w:rPr>
                          <w:t>二、法律依据：</w:t>
                        </w:r>
                      </w:p>
                      <w:p w14:paraId="5E3C9BB5">
                        <w:pPr>
                          <w:spacing w:line="240" w:lineRule="exact"/>
                          <w:rPr>
                            <w:rFonts w:ascii="宋体" w:cs="仿宋_GB2312"/>
                            <w:color w:val="000000"/>
                            <w:sz w:val="18"/>
                            <w:szCs w:val="18"/>
                          </w:rPr>
                        </w:pPr>
                        <w:r>
                          <w:rPr>
                            <w:rFonts w:hint="eastAsia" w:ascii="宋体" w:cs="仿宋_GB2312"/>
                            <w:color w:val="000000"/>
                            <w:sz w:val="18"/>
                            <w:szCs w:val="18"/>
                          </w:rPr>
                          <w:t>《危险化学品安全管理条例》</w:t>
                        </w:r>
                      </w:p>
                      <w:p w14:paraId="016C6DE1">
                        <w:pPr>
                          <w:spacing w:line="240" w:lineRule="exact"/>
                          <w:rPr>
                            <w:rFonts w:ascii="宋体"/>
                            <w:color w:val="000000"/>
                            <w:sz w:val="18"/>
                            <w:szCs w:val="18"/>
                          </w:rPr>
                        </w:pPr>
                        <w:r>
                          <w:rPr>
                            <w:rFonts w:hint="eastAsia" w:ascii="宋体"/>
                            <w:color w:val="000000"/>
                            <w:sz w:val="18"/>
                            <w:szCs w:val="18"/>
                          </w:rPr>
                          <w:t>三、实施主体：</w:t>
                        </w:r>
                        <w:r>
                          <w:rPr>
                            <w:rFonts w:ascii="宋体"/>
                            <w:color w:val="000000"/>
                            <w:sz w:val="18"/>
                            <w:szCs w:val="18"/>
                          </w:rPr>
                          <w:t>霸州市公安</w:t>
                        </w:r>
                        <w:r>
                          <w:rPr>
                            <w:rFonts w:hint="eastAsia" w:ascii="宋体"/>
                            <w:color w:val="000000"/>
                            <w:sz w:val="18"/>
                            <w:szCs w:val="18"/>
                          </w:rPr>
                          <w:t>局 承办机构：</w:t>
                        </w:r>
                        <w:r>
                          <w:rPr>
                            <w:rFonts w:ascii="宋体"/>
                            <w:color w:val="000000"/>
                            <w:sz w:val="18"/>
                            <w:szCs w:val="18"/>
                          </w:rPr>
                          <w:t>霸州市公安交通警察大队</w:t>
                        </w:r>
                      </w:p>
                      <w:p w14:paraId="5975F3FC">
                        <w:pPr>
                          <w:spacing w:line="240" w:lineRule="exact"/>
                          <w:rPr>
                            <w:rFonts w:ascii="宋体"/>
                            <w:color w:val="000000"/>
                            <w:sz w:val="18"/>
                            <w:szCs w:val="18"/>
                          </w:rPr>
                        </w:pPr>
                        <w:r>
                          <w:rPr>
                            <w:rFonts w:hint="eastAsia" w:ascii="宋体"/>
                            <w:color w:val="000000"/>
                            <w:sz w:val="18"/>
                            <w:szCs w:val="18"/>
                          </w:rPr>
                          <w:t>四、联系电话：</w:t>
                        </w:r>
                        <w:r>
                          <w:rPr>
                            <w:rFonts w:ascii="宋体"/>
                            <w:color w:val="000000"/>
                            <w:sz w:val="18"/>
                            <w:szCs w:val="18"/>
                          </w:rPr>
                          <w:t>18632660520</w:t>
                        </w:r>
                      </w:p>
                      <w:p w14:paraId="020ED521">
                        <w:pPr>
                          <w:spacing w:line="240" w:lineRule="exact"/>
                          <w:rPr>
                            <w:rFonts w:ascii="宋体"/>
                            <w:color w:val="000000"/>
                            <w:sz w:val="18"/>
                            <w:szCs w:val="18"/>
                          </w:rPr>
                        </w:pPr>
                        <w:r>
                          <w:rPr>
                            <w:rFonts w:hint="eastAsia" w:ascii="宋体"/>
                            <w:color w:val="000000"/>
                            <w:sz w:val="18"/>
                            <w:szCs w:val="18"/>
                          </w:rPr>
                          <w:t>五、监督电话：0316-72</w:t>
                        </w:r>
                        <w:r>
                          <w:rPr>
                            <w:rFonts w:ascii="宋体"/>
                            <w:color w:val="000000"/>
                            <w:sz w:val="18"/>
                            <w:szCs w:val="18"/>
                          </w:rPr>
                          <w:t>38921</w:t>
                        </w:r>
                      </w:p>
                      <w:p w14:paraId="12F832AB">
                        <w:pPr>
                          <w:spacing w:line="240" w:lineRule="exact"/>
                          <w:rPr>
                            <w:rFonts w:ascii="宋体"/>
                            <w:color w:val="000000"/>
                            <w:sz w:val="18"/>
                            <w:szCs w:val="18"/>
                          </w:rPr>
                        </w:pPr>
                      </w:p>
                    </w:txbxContent>
                  </v:textbox>
                </v:roundrect>
              </w:pict>
            </w:r>
            <w:r>
              <w:rPr>
                <w:rFonts w:ascii="Times New Roman" w:hAnsi="Times New Roman" w:eastAsia="宋体" w:cs="Times New Roman"/>
                <w:b/>
                <w:bCs/>
                <w:kern w:val="2"/>
                <w:sz w:val="24"/>
                <w:szCs w:val="22"/>
                <w:lang w:val="en-US" w:eastAsia="zh-CN" w:bidi="ar-SA"/>
              </w:rPr>
              <w:pict>
                <v:rect id="_x0000_s1221" o:spid="_x0000_s1221" o:spt="1" style="position:absolute;left:0pt;margin-left:35.15pt;margin-top:51.6pt;height:148.2pt;width:26.95pt;z-index:251859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2DBFF2E7">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317F3140">
            <w:pPr>
              <w:adjustRightInd w:val="0"/>
              <w:snapToGrid w:val="0"/>
              <w:jc w:val="center"/>
            </w:pPr>
            <w:r>
              <w:rPr>
                <w:rFonts w:ascii="Times New Roman" w:hAnsi="Times New Roman" w:eastAsia="宋体" w:cs="Times New Roman"/>
                <w:b/>
                <w:bCs/>
                <w:kern w:val="2"/>
                <w:sz w:val="24"/>
                <w:szCs w:val="22"/>
                <w:lang w:val="en-US" w:eastAsia="zh-CN" w:bidi="ar-SA"/>
              </w:rPr>
              <w:pict>
                <v:shape id="_x0000_s1222" o:spid="_x0000_s1222" o:spt="32" type="#_x0000_t32" style="position:absolute;left:0pt;flip:x y;margin-left:62.55pt;margin-top:12.7pt;height:302.75pt;width:0.3pt;z-index:2518609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4CE77123">
            <w:pPr>
              <w:adjustRightInd w:val="0"/>
              <w:snapToGrid w:val="0"/>
              <w:jc w:val="center"/>
            </w:pPr>
          </w:p>
        </w:tc>
      </w:tr>
      <w:tr w14:paraId="02BD618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6455C1C">
            <w:pPr>
              <w:adjustRightInd w:val="0"/>
              <w:snapToGrid w:val="0"/>
              <w:jc w:val="center"/>
            </w:pPr>
            <w:r>
              <w:rPr>
                <w:rFonts w:ascii="Times New Roman" w:hAnsi="Times New Roman" w:eastAsia="宋体" w:cs="Times New Roman"/>
                <w:b/>
                <w:bCs/>
                <w:kern w:val="2"/>
                <w:sz w:val="24"/>
                <w:szCs w:val="22"/>
                <w:lang w:val="en-US" w:eastAsia="zh-CN" w:bidi="ar-SA"/>
              </w:rPr>
              <w:pict>
                <v:shape id="_x0000_s1228" o:spid="_x0000_s1228" o:spt="32" type="#_x0000_t32" style="position:absolute;left:0pt;flip:x;margin-left:109.3pt;margin-top:50.65pt;height:0.05pt;width:15pt;z-index:2518671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068508ED"/>
          <w:p w14:paraId="3E2A7874">
            <w:pPr>
              <w:ind w:firstLine="843" w:firstLineChars="350"/>
            </w:pPr>
            <w:r>
              <w:rPr>
                <w:rFonts w:hint="eastAsia"/>
                <w:b/>
                <w:bCs/>
                <w:sz w:val="24"/>
              </w:rPr>
              <w:t>受理</w:t>
            </w:r>
          </w:p>
        </w:tc>
        <w:tc>
          <w:tcPr>
            <w:tcW w:w="2495" w:type="dxa"/>
            <w:vAlign w:val="center"/>
          </w:tcPr>
          <w:p w14:paraId="02A28B5F">
            <w:pPr>
              <w:adjustRightInd w:val="0"/>
              <w:snapToGrid w:val="0"/>
              <w:jc w:val="center"/>
            </w:pPr>
            <w:r>
              <w:rPr>
                <w:rFonts w:ascii="宋体" w:hAnsi="Times New Roman" w:eastAsia="宋体" w:cs="Times New Roman"/>
                <w:b/>
                <w:bCs/>
                <w:kern w:val="2"/>
                <w:sz w:val="24"/>
                <w:szCs w:val="22"/>
                <w:lang w:val="en-US" w:eastAsia="zh-CN" w:bidi="ar-SA"/>
              </w:rPr>
              <w:pict>
                <v:shape id="_x0000_s1227" o:spid="_x0000_s1227" o:spt="110" type="#_x0000_t110" style="position:absolute;left:0pt;margin-left:0.2pt;margin-top:21.75pt;height:58.45pt;width:107.85pt;z-index:25186611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0FBD568">
                        <w:pPr>
                          <w:jc w:val="center"/>
                        </w:pPr>
                        <w:r>
                          <w:rPr>
                            <w:rFonts w:hint="eastAsia" w:ascii="宋体"/>
                            <w:bCs/>
                            <w:sz w:val="18"/>
                            <w:szCs w:val="18"/>
                          </w:rPr>
                          <w:t>交警大</w:t>
                        </w:r>
                        <w:r>
                          <w:rPr>
                            <w:rFonts w:ascii="宋体"/>
                            <w:bCs/>
                            <w:sz w:val="18"/>
                            <w:szCs w:val="18"/>
                          </w:rPr>
                          <w:t>队受理</w:t>
                        </w:r>
                      </w:p>
                      <w:p w14:paraId="3DE3B225"/>
                    </w:txbxContent>
                  </v:textbox>
                </v:shape>
              </w:pict>
            </w:r>
            <w:r>
              <w:rPr>
                <w:rFonts w:ascii="宋体" w:hAnsi="Times New Roman" w:eastAsia="宋体" w:cs="Times New Roman"/>
                <w:b/>
                <w:bCs/>
                <w:kern w:val="2"/>
                <w:sz w:val="24"/>
                <w:szCs w:val="22"/>
                <w:lang w:val="en-US" w:eastAsia="zh-CN" w:bidi="ar-SA"/>
              </w:rPr>
              <w:pict>
                <v:shape id="_x0000_s1226" o:spid="_x0000_s1226" o:spt="32" type="#_x0000_t32" style="position:absolute;left:0pt;margin-left:54.5pt;margin-top:3.5pt;height:20.35pt;width:0.2pt;z-index:2518650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43828A3F">
            <w:pPr>
              <w:adjustRightInd w:val="0"/>
              <w:snapToGrid w:val="0"/>
              <w:jc w:val="center"/>
            </w:pPr>
          </w:p>
        </w:tc>
        <w:tc>
          <w:tcPr>
            <w:tcW w:w="2495" w:type="dxa"/>
            <w:vAlign w:val="center"/>
          </w:tcPr>
          <w:p w14:paraId="3E7EA14F">
            <w:pPr>
              <w:adjustRightInd w:val="0"/>
              <w:snapToGrid w:val="0"/>
              <w:jc w:val="center"/>
            </w:pPr>
          </w:p>
        </w:tc>
      </w:tr>
      <w:tr w14:paraId="10ECB52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3A5B1DE">
            <w:pPr>
              <w:adjustRightInd w:val="0"/>
              <w:snapToGrid w:val="0"/>
              <w:jc w:val="center"/>
            </w:pPr>
          </w:p>
          <w:p w14:paraId="012AD287">
            <w:pPr>
              <w:jc w:val="center"/>
            </w:pPr>
            <w:r>
              <w:rPr>
                <w:rFonts w:hint="eastAsia"/>
                <w:b/>
                <w:bCs/>
                <w:sz w:val="24"/>
              </w:rPr>
              <w:t>审查</w:t>
            </w:r>
          </w:p>
        </w:tc>
        <w:tc>
          <w:tcPr>
            <w:tcW w:w="2495" w:type="dxa"/>
            <w:vAlign w:val="center"/>
          </w:tcPr>
          <w:p w14:paraId="5C4FA060">
            <w:pPr>
              <w:adjustRightInd w:val="0"/>
              <w:snapToGrid w:val="0"/>
              <w:jc w:val="center"/>
            </w:pPr>
            <w:r>
              <w:rPr>
                <w:rFonts w:ascii="Times New Roman" w:hAnsi="Times New Roman" w:eastAsia="宋体" w:cs="Times New Roman"/>
                <w:kern w:val="2"/>
                <w:sz w:val="21"/>
                <w:szCs w:val="22"/>
                <w:lang w:val="en-US" w:eastAsia="zh-CN" w:bidi="ar-SA"/>
              </w:rPr>
              <w:pict>
                <v:shape id="_x0000_s1234" o:spid="_x0000_s1234" o:spt="32" type="#_x0000_t32" style="position:absolute;left:0pt;margin-left:54.5pt;margin-top:23.4pt;height:236.6pt;width:0.2pt;z-index:2518732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0B9220FB">
            <w:pPr>
              <w:adjustRightInd w:val="0"/>
              <w:snapToGrid w:val="0"/>
              <w:jc w:val="center"/>
            </w:pPr>
          </w:p>
        </w:tc>
        <w:tc>
          <w:tcPr>
            <w:tcW w:w="2495" w:type="dxa"/>
            <w:vAlign w:val="center"/>
          </w:tcPr>
          <w:p w14:paraId="0493AF9F">
            <w:pPr>
              <w:adjustRightInd w:val="0"/>
              <w:snapToGrid w:val="0"/>
              <w:jc w:val="center"/>
            </w:pPr>
          </w:p>
        </w:tc>
      </w:tr>
      <w:tr w14:paraId="37933B5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67E89BA5">
            <w:pPr>
              <w:adjustRightInd w:val="0"/>
              <w:snapToGrid w:val="0"/>
              <w:jc w:val="center"/>
            </w:pPr>
          </w:p>
          <w:p w14:paraId="75E82142"/>
          <w:p w14:paraId="3B0F4B38"/>
          <w:p w14:paraId="380CE2E3"/>
          <w:p w14:paraId="481F3D2A"/>
          <w:p w14:paraId="5234C705"/>
          <w:p w14:paraId="44786C06">
            <w:pPr>
              <w:ind w:firstLine="735" w:firstLineChars="350"/>
            </w:pPr>
            <w:r>
              <w:rPr>
                <w:rFonts w:ascii="Times New Roman" w:hAnsi="Times New Roman" w:eastAsia="宋体" w:cs="Times New Roman"/>
                <w:kern w:val="2"/>
                <w:sz w:val="21"/>
                <w:szCs w:val="22"/>
                <w:lang w:val="en-US" w:eastAsia="zh-CN" w:bidi="ar-SA"/>
              </w:rPr>
              <w:pict>
                <v:rect id="_x0000_s1236" o:spid="_x0000_s1236" o:spt="1" style="position:absolute;left:0pt;margin-left:110.45pt;margin-top:121.85pt;height:23.4pt;width:78.75pt;z-index:-25144115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35FB14F4">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232" o:spid="_x0000_s1232" o:spt="32" type="#_x0000_t32" style="position:absolute;left:0pt;flip:x;margin-left:109.3pt;margin-top:153pt;height:0.05pt;width:202.45pt;z-index:2518712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17A18CD3">
            <w:r>
              <w:rPr>
                <w:rFonts w:ascii="Times New Roman" w:hAnsi="Times New Roman" w:eastAsia="宋体" w:cs="Times New Roman"/>
                <w:kern w:val="2"/>
                <w:sz w:val="21"/>
                <w:szCs w:val="22"/>
                <w:lang w:val="en-US" w:eastAsia="zh-CN" w:bidi="ar-SA"/>
              </w:rPr>
              <w:pict>
                <v:shape id="_x0000_s1231" o:spid="_x0000_s1231" o:spt="32" type="#_x0000_t32" style="position:absolute;left:0pt;margin-left:54.9pt;margin-top:202.1pt;height:0.05pt;width:66.15pt;z-index:2518702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23772520"/>
          <w:p w14:paraId="64391FF7"/>
          <w:p w14:paraId="76CF483A"/>
          <w:p w14:paraId="573F1D38"/>
          <w:p w14:paraId="6F5B9CC7"/>
          <w:p w14:paraId="5E9D6EBE"/>
          <w:p w14:paraId="33766C50"/>
          <w:p w14:paraId="3B926317"/>
          <w:p w14:paraId="3E03A4ED"/>
          <w:p w14:paraId="50A2395B"/>
          <w:p w14:paraId="0765AE40"/>
          <w:p w14:paraId="47CF96FF"/>
          <w:p w14:paraId="1778B8CC"/>
          <w:p w14:paraId="641A4EEF">
            <w:pPr>
              <w:jc w:val="center"/>
            </w:pPr>
          </w:p>
        </w:tc>
        <w:tc>
          <w:tcPr>
            <w:tcW w:w="7485" w:type="dxa"/>
            <w:vAlign w:val="center"/>
          </w:tcPr>
          <w:p w14:paraId="4F9114E7">
            <w:pPr>
              <w:adjustRightInd w:val="0"/>
              <w:snapToGrid w:val="0"/>
              <w:jc w:val="center"/>
            </w:pPr>
          </w:p>
          <w:p w14:paraId="33FA101F">
            <w:pPr>
              <w:adjustRightInd w:val="0"/>
              <w:snapToGrid w:val="0"/>
              <w:jc w:val="center"/>
            </w:pPr>
            <w:r>
              <w:rPr>
                <w:rFonts w:ascii="Times New Roman" w:hAnsi="Times New Roman" w:eastAsia="宋体" w:cs="Times New Roman"/>
                <w:kern w:val="2"/>
                <w:sz w:val="21"/>
                <w:szCs w:val="22"/>
                <w:lang w:val="en-US" w:eastAsia="zh-CN" w:bidi="ar-SA"/>
              </w:rPr>
              <w:pict>
                <v:shape id="_x0000_s1235" o:spid="_x0000_s1235" o:spt="32" type="#_x0000_t32" style="position:absolute;left:0pt;margin-left:62.85pt;margin-top:218.15pt;height:12.45pt;width:0.05pt;z-index:2518743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33" o:spid="_x0000_s1233" o:spt="32" type="#_x0000_t32" style="position:absolute;left:0pt;margin-left:130.4pt;margin-top:190.7pt;height:2.9pt;width:256.2pt;z-index:2518722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29" o:spid="_x0000_s1229" o:spt="110" type="#_x0000_t110" style="position:absolute;left:0pt;margin-left:-5.45pt;margin-top:164.4pt;height:53.75pt;width:135.8pt;z-index:25186816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DAF0F0C">
                        <w:pPr>
                          <w:jc w:val="center"/>
                        </w:pPr>
                        <w:r>
                          <w:rPr>
                            <w:rFonts w:hint="eastAsia" w:ascii="宋体"/>
                            <w:bCs/>
                            <w:sz w:val="18"/>
                            <w:szCs w:val="18"/>
                          </w:rPr>
                          <w:t>交警大</w:t>
                        </w:r>
                        <w:r>
                          <w:rPr>
                            <w:rFonts w:ascii="宋体"/>
                            <w:bCs/>
                            <w:sz w:val="18"/>
                            <w:szCs w:val="18"/>
                          </w:rPr>
                          <w:t>队受理</w:t>
                        </w:r>
                      </w:p>
                      <w:p w14:paraId="34C3C9FF"/>
                    </w:txbxContent>
                  </v:textbox>
                </v:shape>
              </w:pict>
            </w:r>
          </w:p>
        </w:tc>
        <w:tc>
          <w:tcPr>
            <w:tcW w:w="2495" w:type="dxa"/>
            <w:vAlign w:val="center"/>
          </w:tcPr>
          <w:p w14:paraId="1840F97D">
            <w:pPr>
              <w:adjustRightInd w:val="0"/>
              <w:snapToGrid w:val="0"/>
              <w:jc w:val="center"/>
            </w:pPr>
            <w:r>
              <w:rPr>
                <w:rFonts w:ascii="Times New Roman" w:hAnsi="Times New Roman" w:eastAsia="宋体" w:cs="Times New Roman"/>
                <w:kern w:val="2"/>
                <w:sz w:val="21"/>
                <w:szCs w:val="22"/>
                <w:lang w:val="en-US" w:eastAsia="zh-CN" w:bidi="ar-SA"/>
              </w:rPr>
              <w:pict>
                <v:shape id="_x0000_s1230" o:spid="_x0000_s1230" o:spt="116" type="#_x0000_t116" style="position:absolute;left:0pt;margin-left:12.35pt;margin-top:191.3pt;height:53.25pt;width:89.2pt;z-index:25186918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52BEA33">
                        <w:pPr>
                          <w:jc w:val="center"/>
                          <w:rPr>
                            <w:sz w:val="20"/>
                          </w:rPr>
                        </w:pPr>
                        <w:r>
                          <w:rPr>
                            <w:rFonts w:hint="eastAsia"/>
                            <w:sz w:val="20"/>
                          </w:rPr>
                          <w:t>发放通行证</w:t>
                        </w:r>
                      </w:p>
                      <w:p w14:paraId="0E84C157">
                        <w:pPr>
                          <w:jc w:val="center"/>
                          <w:rPr>
                            <w:sz w:val="20"/>
                          </w:rPr>
                        </w:pPr>
                      </w:p>
                    </w:txbxContent>
                  </v:textbox>
                </v:shape>
              </w:pict>
            </w:r>
          </w:p>
        </w:tc>
      </w:tr>
    </w:tbl>
    <w:p w14:paraId="3A177BC2">
      <w:pPr>
        <w:pStyle w:val="18"/>
        <w:spacing w:line="500" w:lineRule="exact"/>
        <w:ind w:firstLine="0" w:firstLineChars="0"/>
        <w:sectPr>
          <w:pgSz w:w="16838" w:h="11906" w:orient="landscape"/>
          <w:pgMar w:top="567" w:right="567" w:bottom="567" w:left="567" w:header="851" w:footer="992" w:gutter="0"/>
          <w:cols w:space="720" w:num="1"/>
          <w:docGrid w:type="lines" w:linePitch="312" w:charSpace="0"/>
        </w:sectPr>
      </w:pPr>
    </w:p>
    <w:p w14:paraId="33562568"/>
    <w:p w14:paraId="375B305C"/>
    <w:p w14:paraId="5F92BBE3"/>
    <w:p w14:paraId="05E2ED4C"/>
    <w:p w14:paraId="74F53E87"/>
    <w:p w14:paraId="52A009A2"/>
    <w:p w14:paraId="529AE5D4">
      <w:pPr>
        <w:rPr>
          <w:b/>
          <w:sz w:val="44"/>
          <w:szCs w:val="44"/>
        </w:rPr>
      </w:pPr>
      <w:r>
        <w:rPr>
          <w:rFonts w:hint="eastAsia"/>
          <w:b/>
          <w:sz w:val="44"/>
          <w:szCs w:val="44"/>
        </w:rPr>
        <w:t>十二、道路运输企业聘用机动车驾驶人备案</w:t>
      </w:r>
    </w:p>
    <w:p w14:paraId="72731244"/>
    <w:p w14:paraId="48A6DD8A"/>
    <w:p w14:paraId="2D7032AC"/>
    <w:p w14:paraId="38049316"/>
    <w:p w14:paraId="2D77FF8D">
      <w:pPr>
        <w:jc w:val="center"/>
        <w:rPr>
          <w:rFonts w:ascii="仿宋_GB2312" w:eastAsia="仿宋_GB2312"/>
          <w:sz w:val="32"/>
          <w:szCs w:val="32"/>
        </w:rPr>
      </w:pPr>
      <w:r>
        <w:rPr>
          <w:rFonts w:hint="eastAsia" w:ascii="仿宋_GB2312" w:eastAsia="仿宋_GB2312"/>
          <w:sz w:val="32"/>
          <w:szCs w:val="32"/>
        </w:rPr>
        <w:t>联系人：卢伟</w:t>
      </w:r>
    </w:p>
    <w:p w14:paraId="5D7D6DE7">
      <w:pPr>
        <w:jc w:val="center"/>
        <w:rPr>
          <w:rFonts w:ascii="仿宋_GB2312" w:eastAsia="仿宋_GB2312"/>
          <w:sz w:val="32"/>
          <w:szCs w:val="32"/>
        </w:rPr>
      </w:pPr>
      <w:r>
        <w:rPr>
          <w:rFonts w:hint="eastAsia" w:ascii="仿宋_GB2312" w:eastAsia="仿宋_GB2312"/>
          <w:sz w:val="32"/>
          <w:szCs w:val="32"/>
        </w:rPr>
        <w:t>联系电话：18603163435</w:t>
      </w:r>
    </w:p>
    <w:p w14:paraId="61DF6221"/>
    <w:p w14:paraId="6D7A853B">
      <w:pPr>
        <w:sectPr>
          <w:footerReference r:id="rId20" w:type="default"/>
          <w:pgSz w:w="11906" w:h="16838"/>
          <w:pgMar w:top="1134" w:right="1134" w:bottom="1134" w:left="1134" w:header="851" w:footer="992" w:gutter="0"/>
          <w:cols w:space="720" w:num="1"/>
          <w:docGrid w:type="lines" w:linePitch="707" w:charSpace="0"/>
        </w:sectPr>
      </w:pPr>
    </w:p>
    <w:p w14:paraId="384F0D46">
      <w:pPr>
        <w:spacing w:line="560" w:lineRule="exact"/>
        <w:rPr>
          <w:rFonts w:ascii="仿宋_GB2312" w:eastAsia="仿宋_GB2312"/>
          <w:sz w:val="32"/>
          <w:szCs w:val="32"/>
        </w:rPr>
      </w:pPr>
      <w:r>
        <w:rPr>
          <w:rFonts w:hint="eastAsia"/>
          <w:sz w:val="32"/>
          <w:szCs w:val="32"/>
        </w:rPr>
        <w:t>一、实施机构：</w:t>
      </w:r>
      <w:r>
        <w:rPr>
          <w:rFonts w:hint="eastAsia" w:ascii="仿宋_GB2312" w:eastAsia="仿宋_GB2312"/>
          <w:sz w:val="32"/>
          <w:szCs w:val="32"/>
        </w:rPr>
        <w:t>霸州市公安交通警察大队</w:t>
      </w:r>
    </w:p>
    <w:p w14:paraId="03B8BC0E">
      <w:pPr>
        <w:spacing w:line="560" w:lineRule="exact"/>
        <w:rPr>
          <w:rFonts w:ascii="仿宋_GB2312" w:eastAsia="仿宋_GB2312"/>
          <w:sz w:val="32"/>
          <w:szCs w:val="32"/>
        </w:rPr>
      </w:pPr>
      <w:r>
        <w:rPr>
          <w:rFonts w:hint="eastAsia"/>
          <w:sz w:val="32"/>
          <w:szCs w:val="32"/>
        </w:rPr>
        <w:t>二、办公地址：</w:t>
      </w:r>
      <w:r>
        <w:rPr>
          <w:rFonts w:hint="eastAsia" w:ascii="仿宋_GB2312" w:eastAsia="仿宋_GB2312"/>
          <w:sz w:val="32"/>
          <w:szCs w:val="32"/>
        </w:rPr>
        <w:t>霸州市金康东道206号</w:t>
      </w:r>
    </w:p>
    <w:p w14:paraId="53A56763">
      <w:pPr>
        <w:spacing w:line="560" w:lineRule="exact"/>
        <w:rPr>
          <w:rFonts w:ascii="仿宋_GB2312" w:eastAsia="仿宋_GB2312"/>
          <w:sz w:val="32"/>
          <w:szCs w:val="32"/>
        </w:rPr>
      </w:pPr>
      <w:r>
        <w:rPr>
          <w:rFonts w:hint="eastAsia"/>
          <w:sz w:val="32"/>
          <w:szCs w:val="32"/>
        </w:rPr>
        <w:t>三、服务对象：</w:t>
      </w:r>
      <w:r>
        <w:rPr>
          <w:rFonts w:hint="eastAsia" w:ascii="仿宋_GB2312" w:eastAsia="仿宋_GB2312"/>
          <w:sz w:val="32"/>
          <w:szCs w:val="32"/>
        </w:rPr>
        <w:t>企业法人</w:t>
      </w:r>
    </w:p>
    <w:p w14:paraId="0D64D289">
      <w:pPr>
        <w:spacing w:line="560" w:lineRule="exact"/>
        <w:rPr>
          <w:sz w:val="32"/>
          <w:szCs w:val="32"/>
        </w:rPr>
      </w:pPr>
      <w:r>
        <w:rPr>
          <w:rFonts w:hint="eastAsia"/>
          <w:sz w:val="32"/>
          <w:szCs w:val="32"/>
        </w:rPr>
        <w:t>四、设定依据</w:t>
      </w:r>
    </w:p>
    <w:p w14:paraId="67BB54D9">
      <w:pPr>
        <w:spacing w:line="560" w:lineRule="exact"/>
        <w:rPr>
          <w:rFonts w:ascii="仿宋_GB2312" w:eastAsia="仿宋_GB2312"/>
          <w:sz w:val="32"/>
          <w:szCs w:val="32"/>
        </w:rPr>
      </w:pPr>
      <w:r>
        <w:rPr>
          <w:rFonts w:hint="eastAsia" w:ascii="仿宋_GB2312" w:eastAsia="仿宋_GB2312"/>
          <w:sz w:val="32"/>
          <w:szCs w:val="32"/>
        </w:rPr>
        <w:t>1.《中华人民共和国道路交通安全法》（主席令第8号）全文；</w:t>
      </w:r>
    </w:p>
    <w:p w14:paraId="311F7E3E">
      <w:pPr>
        <w:spacing w:line="560" w:lineRule="exact"/>
        <w:rPr>
          <w:rFonts w:ascii="仿宋_GB2312" w:eastAsia="仿宋_GB2312"/>
          <w:sz w:val="32"/>
          <w:szCs w:val="32"/>
        </w:rPr>
      </w:pPr>
      <w:r>
        <w:rPr>
          <w:rFonts w:hint="eastAsia" w:ascii="仿宋_GB2312" w:eastAsia="仿宋_GB2312"/>
          <w:sz w:val="32"/>
          <w:szCs w:val="32"/>
        </w:rPr>
        <w:t>2.《中华人民共和国道路交通安全法实施条例》（国务院令第405号）；</w:t>
      </w:r>
    </w:p>
    <w:p w14:paraId="39B6B099">
      <w:pPr>
        <w:spacing w:line="560" w:lineRule="exact"/>
        <w:rPr>
          <w:rFonts w:ascii="仿宋_GB2312" w:eastAsia="仿宋_GB2312"/>
          <w:sz w:val="32"/>
          <w:szCs w:val="32"/>
        </w:rPr>
      </w:pPr>
      <w:r>
        <w:rPr>
          <w:rFonts w:hint="eastAsia" w:ascii="仿宋_GB2312" w:eastAsia="仿宋_GB2312"/>
          <w:sz w:val="32"/>
          <w:szCs w:val="32"/>
        </w:rPr>
        <w:t>3.《机动车驾驶证申领和使用规定》（公安部令第162号）第八十一条。</w:t>
      </w:r>
    </w:p>
    <w:p w14:paraId="6DCB0BB6">
      <w:pPr>
        <w:spacing w:line="560" w:lineRule="exact"/>
        <w:rPr>
          <w:sz w:val="32"/>
          <w:szCs w:val="32"/>
        </w:rPr>
      </w:pPr>
      <w:r>
        <w:rPr>
          <w:rFonts w:hint="eastAsia"/>
          <w:sz w:val="32"/>
          <w:szCs w:val="32"/>
        </w:rPr>
        <w:t>五、申请条件</w:t>
      </w:r>
    </w:p>
    <w:p w14:paraId="4F06FBCC">
      <w:pPr>
        <w:spacing w:line="560" w:lineRule="exact"/>
        <w:rPr>
          <w:rFonts w:ascii="仿宋_GB2312" w:eastAsia="仿宋_GB2312"/>
          <w:sz w:val="32"/>
          <w:szCs w:val="32"/>
        </w:rPr>
      </w:pPr>
      <w:r>
        <w:rPr>
          <w:rFonts w:hint="eastAsia" w:ascii="仿宋_GB2312" w:eastAsia="仿宋_GB2312"/>
          <w:sz w:val="32"/>
          <w:szCs w:val="32"/>
        </w:rPr>
        <w:t>道路客货运输企业包括公路客运企业（含旅游客运企业）、公共交通运输企业、拥有10座以上大中型客车的出租汽车公司、公路客运场站和有5辆以上中重型货运车辆的货运企业（含危险物品道路运输企业）。</w:t>
      </w:r>
    </w:p>
    <w:p w14:paraId="71EF3384">
      <w:pPr>
        <w:spacing w:line="560" w:lineRule="exact"/>
        <w:rPr>
          <w:sz w:val="32"/>
          <w:szCs w:val="32"/>
        </w:rPr>
      </w:pPr>
      <w:r>
        <w:rPr>
          <w:rFonts w:hint="eastAsia"/>
          <w:sz w:val="32"/>
          <w:szCs w:val="32"/>
        </w:rPr>
        <w:t>六、申请材料目录</w:t>
      </w:r>
    </w:p>
    <w:p w14:paraId="0A918496">
      <w:pPr>
        <w:spacing w:line="560" w:lineRule="exact"/>
        <w:rPr>
          <w:rFonts w:ascii="仿宋_GB2312" w:eastAsia="仿宋_GB2312"/>
          <w:sz w:val="32"/>
          <w:szCs w:val="32"/>
        </w:rPr>
      </w:pPr>
      <w:r>
        <w:rPr>
          <w:rFonts w:hint="eastAsia" w:ascii="仿宋_GB2312" w:eastAsia="仿宋_GB2312"/>
          <w:sz w:val="32"/>
          <w:szCs w:val="32"/>
        </w:rPr>
        <w:t>道路运输单位所属车辆驾驶人月度情况报告表</w:t>
      </w:r>
    </w:p>
    <w:p w14:paraId="25F1FA91">
      <w:pPr>
        <w:spacing w:line="560" w:lineRule="exact"/>
        <w:rPr>
          <w:sz w:val="32"/>
          <w:szCs w:val="32"/>
        </w:rPr>
      </w:pPr>
      <w:r>
        <w:rPr>
          <w:rFonts w:hint="eastAsia"/>
          <w:sz w:val="32"/>
          <w:szCs w:val="32"/>
        </w:rPr>
        <w:t>七、承诺办理时限</w:t>
      </w:r>
    </w:p>
    <w:p w14:paraId="16F90DFF">
      <w:pPr>
        <w:spacing w:line="560" w:lineRule="exact"/>
        <w:rPr>
          <w:rFonts w:ascii="仿宋_GB2312" w:eastAsia="仿宋_GB2312"/>
          <w:sz w:val="32"/>
          <w:szCs w:val="32"/>
        </w:rPr>
      </w:pPr>
      <w:r>
        <w:rPr>
          <w:rFonts w:hint="eastAsia" w:ascii="仿宋_GB2312" w:eastAsia="仿宋_GB2312"/>
          <w:sz w:val="32"/>
          <w:szCs w:val="32"/>
        </w:rPr>
        <w:t>1个工作日</w:t>
      </w:r>
    </w:p>
    <w:p w14:paraId="35AEBC4D">
      <w:pPr>
        <w:spacing w:line="560" w:lineRule="exact"/>
        <w:rPr>
          <w:rFonts w:ascii="仿宋_GB2312" w:eastAsia="仿宋_GB2312"/>
          <w:sz w:val="32"/>
          <w:szCs w:val="32"/>
        </w:rPr>
      </w:pPr>
      <w:r>
        <w:rPr>
          <w:rFonts w:hint="eastAsia"/>
          <w:sz w:val="32"/>
          <w:szCs w:val="32"/>
        </w:rPr>
        <w:t>八、收费情况：</w:t>
      </w:r>
      <w:r>
        <w:rPr>
          <w:rFonts w:hint="eastAsia" w:ascii="仿宋_GB2312" w:eastAsia="仿宋_GB2312"/>
          <w:sz w:val="32"/>
          <w:szCs w:val="32"/>
        </w:rPr>
        <w:t>不收费</w:t>
      </w:r>
    </w:p>
    <w:p w14:paraId="32235AAA">
      <w:pPr>
        <w:spacing w:line="560" w:lineRule="exact"/>
        <w:rPr>
          <w:rFonts w:ascii="仿宋_GB2312" w:eastAsia="仿宋_GB2312"/>
          <w:sz w:val="32"/>
          <w:szCs w:val="32"/>
        </w:rPr>
      </w:pPr>
      <w:r>
        <w:rPr>
          <w:rFonts w:hint="eastAsia"/>
          <w:sz w:val="32"/>
          <w:szCs w:val="32"/>
        </w:rPr>
        <w:t>九、审批股室：</w:t>
      </w:r>
      <w:r>
        <w:rPr>
          <w:rFonts w:hint="eastAsia" w:ascii="仿宋_GB2312" w:eastAsia="仿宋_GB2312"/>
          <w:sz w:val="32"/>
          <w:szCs w:val="32"/>
        </w:rPr>
        <w:t>交警大队重点办</w:t>
      </w:r>
    </w:p>
    <w:p w14:paraId="59F3E7D7">
      <w:pPr>
        <w:spacing w:line="560" w:lineRule="exact"/>
        <w:rPr>
          <w:rFonts w:ascii="仿宋_GB2312" w:eastAsia="仿宋_GB2312"/>
          <w:sz w:val="32"/>
          <w:szCs w:val="32"/>
        </w:rPr>
      </w:pPr>
      <w:r>
        <w:rPr>
          <w:rFonts w:hint="eastAsia"/>
          <w:sz w:val="32"/>
          <w:szCs w:val="32"/>
        </w:rPr>
        <w:t>十、咨询电话：</w:t>
      </w:r>
      <w:r>
        <w:rPr>
          <w:rFonts w:hint="eastAsia" w:ascii="仿宋_GB2312" w:eastAsia="仿宋_GB2312"/>
          <w:sz w:val="32"/>
          <w:szCs w:val="32"/>
        </w:rPr>
        <w:t xml:space="preserve">18603163435   </w:t>
      </w:r>
    </w:p>
    <w:p w14:paraId="40A78B06">
      <w:pPr>
        <w:spacing w:line="560" w:lineRule="exact"/>
        <w:rPr>
          <w:rFonts w:ascii="仿宋_GB2312" w:eastAsia="仿宋_GB2312"/>
          <w:sz w:val="32"/>
          <w:szCs w:val="32"/>
        </w:rPr>
      </w:pPr>
      <w:r>
        <w:rPr>
          <w:rFonts w:hint="eastAsia" w:ascii="仿宋_GB2312" w:eastAsia="仿宋_GB2312"/>
          <w:sz w:val="32"/>
          <w:szCs w:val="32"/>
        </w:rPr>
        <w:t>卢伟 交警大队重点办主任</w:t>
      </w:r>
    </w:p>
    <w:p w14:paraId="36F2696F">
      <w:pPr>
        <w:spacing w:line="560" w:lineRule="exact"/>
        <w:rPr>
          <w:rFonts w:ascii="仿宋_GB2312" w:eastAsia="仿宋_GB2312"/>
          <w:sz w:val="32"/>
          <w:szCs w:val="32"/>
        </w:rPr>
      </w:pPr>
      <w:r>
        <w:rPr>
          <w:rFonts w:hint="eastAsia"/>
          <w:sz w:val="32"/>
          <w:szCs w:val="32"/>
        </w:rPr>
        <w:t>十一、监督电话：</w:t>
      </w:r>
      <w:r>
        <w:rPr>
          <w:rFonts w:hint="eastAsia" w:ascii="仿宋_GB2312" w:eastAsia="仿宋_GB2312"/>
          <w:sz w:val="32"/>
          <w:szCs w:val="32"/>
        </w:rPr>
        <w:t xml:space="preserve">13633168097   </w:t>
      </w:r>
    </w:p>
    <w:p w14:paraId="3169D178">
      <w:pPr>
        <w:spacing w:line="560" w:lineRule="exact"/>
        <w:rPr>
          <w:rFonts w:ascii="仿宋_GB2312" w:eastAsia="仿宋_GB2312"/>
          <w:sz w:val="32"/>
          <w:szCs w:val="32"/>
        </w:rPr>
      </w:pPr>
      <w:r>
        <w:rPr>
          <w:rFonts w:hint="eastAsia" w:ascii="仿宋_GB2312" w:eastAsia="仿宋_GB2312"/>
          <w:sz w:val="32"/>
          <w:szCs w:val="32"/>
        </w:rPr>
        <w:t>王小强 交警大队副大队长</w:t>
      </w:r>
    </w:p>
    <w:p w14:paraId="17CD0E91"/>
    <w:p w14:paraId="3A7C4934">
      <w:pPr>
        <w:pStyle w:val="18"/>
        <w:spacing w:line="500" w:lineRule="exact"/>
        <w:ind w:firstLine="0" w:firstLineChars="0"/>
        <w:sectPr>
          <w:pgSz w:w="11906" w:h="16838"/>
          <w:pgMar w:top="1440" w:right="1080" w:bottom="1440" w:left="1080" w:header="851" w:footer="992" w:gutter="0"/>
          <w:cols w:space="720" w:num="1"/>
          <w:docGrid w:type="lines" w:linePitch="312" w:charSpace="0"/>
        </w:sectPr>
      </w:pPr>
    </w:p>
    <w:p w14:paraId="6356AF96">
      <w:pPr>
        <w:jc w:val="center"/>
      </w:pPr>
      <w:r>
        <w:rPr>
          <w:rFonts w:hint="eastAsia"/>
        </w:rPr>
        <w:t>道路运输企业聘用机动车驾驶人备案流程图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D0F1C6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11462F6">
            <w:pPr>
              <w:adjustRightInd w:val="0"/>
              <w:snapToGrid w:val="0"/>
              <w:spacing w:beforeLines="50"/>
              <w:jc w:val="center"/>
              <w:rPr>
                <w:rFonts w:ascii="宋体"/>
                <w:b/>
                <w:bCs/>
                <w:sz w:val="24"/>
              </w:rPr>
            </w:pPr>
            <w:r>
              <w:rPr>
                <w:rFonts w:hint="eastAsia" w:ascii="宋体"/>
                <w:b/>
                <w:sz w:val="24"/>
              </w:rPr>
              <w:t xml:space="preserve">         时限</w:t>
            </w:r>
          </w:p>
          <w:p w14:paraId="050B08BC">
            <w:pPr>
              <w:adjustRightInd w:val="0"/>
              <w:snapToGrid w:val="0"/>
            </w:pPr>
            <w:r>
              <w:rPr>
                <w:rFonts w:hint="eastAsia" w:ascii="宋体"/>
                <w:b/>
                <w:sz w:val="24"/>
              </w:rPr>
              <w:t>工作流程</w:t>
            </w:r>
          </w:p>
        </w:tc>
        <w:tc>
          <w:tcPr>
            <w:tcW w:w="12475" w:type="dxa"/>
            <w:gridSpan w:val="3"/>
            <w:vAlign w:val="center"/>
          </w:tcPr>
          <w:p w14:paraId="4C042104">
            <w:pPr>
              <w:adjustRightInd w:val="0"/>
              <w:snapToGrid w:val="0"/>
              <w:jc w:val="center"/>
              <w:rPr>
                <w:sz w:val="24"/>
              </w:rPr>
            </w:pPr>
            <w:r>
              <w:rPr>
                <w:rFonts w:hint="eastAsia"/>
                <w:sz w:val="24"/>
              </w:rPr>
              <w:t>1个工作日</w:t>
            </w:r>
          </w:p>
          <w:p w14:paraId="45237C12">
            <w:pPr>
              <w:adjustRightInd w:val="0"/>
              <w:snapToGrid w:val="0"/>
              <w:rPr>
                <w:rFonts w:ascii="宋体"/>
                <w:b/>
                <w:bCs/>
                <w:sz w:val="24"/>
              </w:rPr>
            </w:pPr>
          </w:p>
        </w:tc>
      </w:tr>
      <w:tr w14:paraId="08DE23B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6A1478A0">
            <w:pPr>
              <w:adjustRightInd w:val="0"/>
              <w:snapToGrid w:val="0"/>
              <w:jc w:val="center"/>
            </w:pPr>
            <w:r>
              <w:rPr>
                <w:rFonts w:ascii="Times New Roman" w:hAnsi="Times New Roman" w:eastAsia="宋体" w:cs="Times New Roman"/>
                <w:b/>
                <w:kern w:val="2"/>
                <w:sz w:val="24"/>
                <w:szCs w:val="22"/>
                <w:lang w:val="en-US" w:eastAsia="zh-CN" w:bidi="ar-SA"/>
              </w:rPr>
              <w:pict>
                <v:shape id="_x0000_s1242" o:spid="_x0000_s1242" o:spt="32" type="#_x0000_t32" style="position:absolute;left:0pt;flip:y;margin-left:110.2pt;margin-top:18.8pt;height:375.3pt;width:0.05pt;z-index:2518814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kern w:val="2"/>
                <w:sz w:val="24"/>
                <w:szCs w:val="22"/>
                <w:lang w:val="en-US" w:eastAsia="zh-CN" w:bidi="ar-SA"/>
              </w:rPr>
              <w:pict>
                <v:shape id="_x0000_s1243" o:spid="_x0000_s1243" o:spt="32" type="#_x0000_t32" style="position:absolute;left:0pt;margin-left:109.75pt;margin-top:19.9pt;height:0.05pt;width:25.4pt;z-index:2518824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sz w:val="24"/>
              </w:rPr>
              <w:t>申请</w:t>
            </w:r>
          </w:p>
        </w:tc>
        <w:tc>
          <w:tcPr>
            <w:tcW w:w="2495" w:type="dxa"/>
            <w:vAlign w:val="center"/>
          </w:tcPr>
          <w:p w14:paraId="59BF18DB">
            <w:pPr>
              <w:adjustRightInd w:val="0"/>
              <w:snapToGrid w:val="0"/>
              <w:jc w:val="center"/>
            </w:pPr>
            <w:r>
              <w:rPr>
                <w:rFonts w:ascii="宋体" w:hAnsi="Times New Roman" w:eastAsia="宋体" w:cs="Times New Roman"/>
                <w:b/>
                <w:kern w:val="2"/>
                <w:sz w:val="24"/>
                <w:szCs w:val="22"/>
                <w:lang w:val="en-US" w:eastAsia="zh-CN" w:bidi="ar-SA"/>
              </w:rPr>
              <w:pict>
                <v:shape id="_x0000_s1238" o:spid="_x0000_s1238" o:spt="116" type="#_x0000_t116" style="position:absolute;left:0pt;margin-left:9pt;margin-top:1.45pt;height:40.95pt;width:93.35pt;z-index:25187737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193784D">
                        <w:pPr>
                          <w:adjustRightInd w:val="0"/>
                          <w:snapToGrid w:val="0"/>
                          <w:jc w:val="center"/>
                          <w:rPr>
                            <w:rFonts w:ascii="宋体"/>
                            <w:sz w:val="18"/>
                            <w:szCs w:val="18"/>
                          </w:rPr>
                        </w:pPr>
                        <w:r>
                          <w:rPr>
                            <w:rFonts w:hint="eastAsia" w:ascii="宋体"/>
                            <w:sz w:val="18"/>
                            <w:szCs w:val="18"/>
                          </w:rPr>
                          <w:t>申请人提交</w:t>
                        </w:r>
                      </w:p>
                      <w:p w14:paraId="45953466">
                        <w:pPr>
                          <w:adjustRightInd w:val="0"/>
                          <w:snapToGrid w:val="0"/>
                          <w:jc w:val="center"/>
                          <w:rPr>
                            <w:rFonts w:ascii="宋体"/>
                            <w:sz w:val="18"/>
                            <w:szCs w:val="18"/>
                          </w:rPr>
                        </w:pPr>
                        <w:r>
                          <w:rPr>
                            <w:rFonts w:hint="eastAsia" w:ascii="宋体"/>
                            <w:sz w:val="18"/>
                            <w:szCs w:val="18"/>
                          </w:rPr>
                          <w:t>申请材料</w:t>
                        </w:r>
                      </w:p>
                    </w:txbxContent>
                  </v:textbox>
                </v:shape>
              </w:pict>
            </w:r>
            <w:r>
              <w:rPr>
                <w:rFonts w:ascii="宋体" w:hAnsi="Times New Roman" w:eastAsia="宋体" w:cs="Times New Roman"/>
                <w:b/>
                <w:kern w:val="2"/>
                <w:sz w:val="24"/>
                <w:szCs w:val="22"/>
                <w:lang w:val="en-US" w:eastAsia="zh-CN" w:bidi="ar-SA"/>
              </w:rPr>
              <w:pict>
                <v:shape id="_x0000_s1241" o:spid="_x0000_s1241" o:spt="32" type="#_x0000_t32" style="position:absolute;left:0pt;flip:x;margin-left:102.75pt;margin-top:26.85pt;height:0.05pt;width:83.85pt;z-index:2518804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E251401">
            <w:pPr>
              <w:adjustRightInd w:val="0"/>
              <w:snapToGrid w:val="0"/>
              <w:jc w:val="center"/>
            </w:pPr>
            <w:r>
              <w:rPr>
                <w:rFonts w:ascii="Times New Roman" w:hAnsi="Times New Roman" w:eastAsia="宋体" w:cs="Times New Roman"/>
                <w:kern w:val="2"/>
                <w:sz w:val="24"/>
                <w:szCs w:val="22"/>
                <w:lang w:val="en-US" w:eastAsia="zh-CN" w:bidi="ar-SA"/>
              </w:rPr>
              <w:pict>
                <v:roundrect id="_x0000_s1237" o:spid="_x0000_s1237" o:spt="2" style="position:absolute;left:0pt;margin-left:74.65pt;margin-top:5.5pt;height:333.75pt;width:408.05pt;z-index:25187635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ADD3DE0">
                        <w:pPr>
                          <w:adjustRightInd w:val="0"/>
                          <w:snapToGrid w:val="0"/>
                          <w:jc w:val="center"/>
                          <w:rPr>
                            <w:rFonts w:ascii="宋体"/>
                            <w:color w:val="000000"/>
                            <w:sz w:val="18"/>
                            <w:szCs w:val="18"/>
                          </w:rPr>
                        </w:pPr>
                        <w:r>
                          <w:rPr>
                            <w:rFonts w:hint="eastAsia" w:ascii="宋体"/>
                            <w:color w:val="000000"/>
                            <w:sz w:val="18"/>
                            <w:szCs w:val="18"/>
                          </w:rPr>
                          <w:t>说  明</w:t>
                        </w:r>
                      </w:p>
                      <w:p w14:paraId="0F7727AF">
                        <w:pPr>
                          <w:spacing w:line="240" w:lineRule="exact"/>
                          <w:rPr>
                            <w:rFonts w:ascii="宋体"/>
                            <w:color w:val="000000"/>
                            <w:sz w:val="18"/>
                            <w:szCs w:val="18"/>
                          </w:rPr>
                        </w:pPr>
                        <w:r>
                          <w:rPr>
                            <w:rFonts w:hint="eastAsia" w:ascii="宋体"/>
                            <w:color w:val="000000"/>
                            <w:sz w:val="18"/>
                            <w:szCs w:val="18"/>
                          </w:rPr>
                          <w:t>一、申报材料：</w:t>
                        </w:r>
                      </w:p>
                      <w:p w14:paraId="7266C66E">
                        <w:pPr>
                          <w:spacing w:line="240" w:lineRule="exact"/>
                          <w:rPr>
                            <w:rFonts w:ascii="宋体" w:cs="仿宋_GB2312"/>
                            <w:color w:val="000000"/>
                            <w:sz w:val="18"/>
                            <w:szCs w:val="18"/>
                          </w:rPr>
                        </w:pPr>
                        <w:r>
                          <w:rPr>
                            <w:rFonts w:hint="eastAsia" w:ascii="宋体" w:cs="仿宋_GB2312"/>
                            <w:color w:val="000000"/>
                            <w:sz w:val="18"/>
                            <w:szCs w:val="18"/>
                          </w:rPr>
                          <w:t>道路运输单位所属车辆驾驶人月度情况报告表</w:t>
                        </w:r>
                      </w:p>
                      <w:p w14:paraId="5244B52F">
                        <w:pPr>
                          <w:spacing w:line="240" w:lineRule="exact"/>
                          <w:rPr>
                            <w:rFonts w:ascii="宋体"/>
                            <w:color w:val="000000"/>
                            <w:sz w:val="18"/>
                            <w:szCs w:val="18"/>
                          </w:rPr>
                        </w:pPr>
                        <w:r>
                          <w:rPr>
                            <w:rFonts w:hint="eastAsia" w:ascii="宋体"/>
                            <w:color w:val="000000"/>
                            <w:sz w:val="18"/>
                            <w:szCs w:val="18"/>
                          </w:rPr>
                          <w:t>二、法律依据：</w:t>
                        </w:r>
                      </w:p>
                      <w:p w14:paraId="7ED023D7">
                        <w:pPr>
                          <w:spacing w:line="240" w:lineRule="exact"/>
                          <w:rPr>
                            <w:rFonts w:ascii="宋体" w:cs="仿宋_GB2312"/>
                            <w:color w:val="000000"/>
                            <w:sz w:val="18"/>
                            <w:szCs w:val="18"/>
                          </w:rPr>
                        </w:pPr>
                        <w:r>
                          <w:rPr>
                            <w:rFonts w:hint="eastAsia" w:ascii="宋体" w:cs="仿宋_GB2312"/>
                            <w:color w:val="000000"/>
                            <w:sz w:val="18"/>
                            <w:szCs w:val="18"/>
                          </w:rPr>
                          <w:t>1.《中华人民共和国道路交通安全法》（主席令第8号）全文；</w:t>
                        </w:r>
                      </w:p>
                      <w:p w14:paraId="196B1D3B">
                        <w:pPr>
                          <w:spacing w:line="240" w:lineRule="exact"/>
                          <w:rPr>
                            <w:rFonts w:ascii="宋体" w:cs="仿宋_GB2312"/>
                            <w:color w:val="000000"/>
                            <w:sz w:val="18"/>
                            <w:szCs w:val="18"/>
                          </w:rPr>
                        </w:pPr>
                        <w:r>
                          <w:rPr>
                            <w:rFonts w:hint="eastAsia" w:ascii="宋体" w:cs="仿宋_GB2312"/>
                            <w:color w:val="000000"/>
                            <w:sz w:val="18"/>
                            <w:szCs w:val="18"/>
                          </w:rPr>
                          <w:t>2.《中华人民共和国道路交通安全法实施条例》（国务院令第405号）；</w:t>
                        </w:r>
                      </w:p>
                      <w:p w14:paraId="6AB384D5">
                        <w:pPr>
                          <w:spacing w:line="240" w:lineRule="exact"/>
                          <w:rPr>
                            <w:rFonts w:ascii="宋体" w:cs="仿宋_GB2312"/>
                            <w:color w:val="000000"/>
                            <w:sz w:val="18"/>
                            <w:szCs w:val="18"/>
                          </w:rPr>
                        </w:pPr>
                        <w:r>
                          <w:rPr>
                            <w:rFonts w:hint="eastAsia" w:ascii="宋体" w:cs="仿宋_GB2312"/>
                            <w:color w:val="000000"/>
                            <w:sz w:val="18"/>
                            <w:szCs w:val="18"/>
                          </w:rPr>
                          <w:t>3.《机动车驾驶证申领和使用规定》（公安部令第162号）第八十一条。</w:t>
                        </w:r>
                      </w:p>
                      <w:p w14:paraId="37D04431">
                        <w:pPr>
                          <w:spacing w:line="240" w:lineRule="exact"/>
                          <w:rPr>
                            <w:rFonts w:ascii="宋体"/>
                            <w:color w:val="000000"/>
                            <w:sz w:val="18"/>
                            <w:szCs w:val="18"/>
                          </w:rPr>
                        </w:pPr>
                        <w:r>
                          <w:rPr>
                            <w:rFonts w:hint="eastAsia" w:ascii="宋体"/>
                            <w:color w:val="000000"/>
                            <w:sz w:val="18"/>
                            <w:szCs w:val="18"/>
                          </w:rPr>
                          <w:t>三、实施主体：</w:t>
                        </w:r>
                        <w:r>
                          <w:rPr>
                            <w:rFonts w:ascii="宋体"/>
                            <w:color w:val="000000"/>
                            <w:sz w:val="18"/>
                            <w:szCs w:val="18"/>
                          </w:rPr>
                          <w:t>霸州市公安</w:t>
                        </w:r>
                        <w:r>
                          <w:rPr>
                            <w:rFonts w:hint="eastAsia" w:ascii="宋体"/>
                            <w:color w:val="000000"/>
                            <w:sz w:val="18"/>
                            <w:szCs w:val="18"/>
                          </w:rPr>
                          <w:t>局 承办机构：</w:t>
                        </w:r>
                        <w:r>
                          <w:rPr>
                            <w:rFonts w:ascii="宋体"/>
                            <w:color w:val="000000"/>
                            <w:sz w:val="18"/>
                            <w:szCs w:val="18"/>
                          </w:rPr>
                          <w:t>霸州市公安交通警察大队</w:t>
                        </w:r>
                      </w:p>
                      <w:p w14:paraId="4DFB12CF">
                        <w:pPr>
                          <w:spacing w:line="240" w:lineRule="exact"/>
                          <w:rPr>
                            <w:rFonts w:ascii="宋体"/>
                            <w:color w:val="000000"/>
                            <w:sz w:val="18"/>
                            <w:szCs w:val="18"/>
                          </w:rPr>
                        </w:pPr>
                        <w:r>
                          <w:rPr>
                            <w:rFonts w:hint="eastAsia" w:ascii="宋体"/>
                            <w:color w:val="000000"/>
                            <w:sz w:val="18"/>
                            <w:szCs w:val="18"/>
                          </w:rPr>
                          <w:t>四、联系电话：18603163435</w:t>
                        </w:r>
                      </w:p>
                      <w:p w14:paraId="5F847C64">
                        <w:pPr>
                          <w:spacing w:line="240" w:lineRule="exact"/>
                          <w:rPr>
                            <w:rFonts w:ascii="宋体"/>
                            <w:color w:val="000000"/>
                            <w:sz w:val="18"/>
                            <w:szCs w:val="18"/>
                          </w:rPr>
                        </w:pPr>
                        <w:r>
                          <w:rPr>
                            <w:rFonts w:hint="eastAsia" w:ascii="宋体"/>
                            <w:color w:val="000000"/>
                            <w:sz w:val="18"/>
                            <w:szCs w:val="18"/>
                          </w:rPr>
                          <w:t>五、监督电话：13633168097</w:t>
                        </w:r>
                      </w:p>
                      <w:p w14:paraId="167622AA">
                        <w:pPr>
                          <w:spacing w:line="240" w:lineRule="exact"/>
                          <w:rPr>
                            <w:rFonts w:ascii="宋体"/>
                            <w:color w:val="000000"/>
                            <w:sz w:val="18"/>
                            <w:szCs w:val="18"/>
                          </w:rPr>
                        </w:pPr>
                      </w:p>
                    </w:txbxContent>
                  </v:textbox>
                </v:roundrect>
              </w:pict>
            </w:r>
            <w:r>
              <w:rPr>
                <w:rFonts w:ascii="Times New Roman" w:hAnsi="Times New Roman" w:eastAsia="宋体" w:cs="Times New Roman"/>
                <w:b/>
                <w:kern w:val="2"/>
                <w:sz w:val="24"/>
                <w:szCs w:val="22"/>
                <w:lang w:val="en-US" w:eastAsia="zh-CN" w:bidi="ar-SA"/>
              </w:rPr>
              <w:pict>
                <v:rect id="_x0000_s1239" o:spid="_x0000_s1239" o:spt="1" style="position:absolute;left:0pt;margin-left:35.15pt;margin-top:51.6pt;height:148.2pt;width:26.95pt;z-index:251878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39AEFBC">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1C278231">
            <w:pPr>
              <w:adjustRightInd w:val="0"/>
              <w:snapToGrid w:val="0"/>
              <w:jc w:val="center"/>
            </w:pPr>
            <w:r>
              <w:rPr>
                <w:rFonts w:ascii="Times New Roman" w:hAnsi="Times New Roman" w:eastAsia="宋体" w:cs="Times New Roman"/>
                <w:b/>
                <w:kern w:val="2"/>
                <w:sz w:val="24"/>
                <w:szCs w:val="22"/>
                <w:lang w:val="en-US" w:eastAsia="zh-CN" w:bidi="ar-SA"/>
              </w:rPr>
              <w:pict>
                <v:shape id="_x0000_s1240" o:spid="_x0000_s1240" o:spt="32" type="#_x0000_t32" style="position:absolute;left:0pt;flip:x y;margin-left:62.55pt;margin-top:12.7pt;height:302.75pt;width:0.3pt;z-index:2518794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1D617CD4">
            <w:pPr>
              <w:adjustRightInd w:val="0"/>
              <w:snapToGrid w:val="0"/>
              <w:jc w:val="center"/>
            </w:pPr>
          </w:p>
        </w:tc>
      </w:tr>
      <w:tr w14:paraId="5E6D3A7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D68642C">
            <w:pPr>
              <w:adjustRightInd w:val="0"/>
              <w:snapToGrid w:val="0"/>
              <w:jc w:val="center"/>
            </w:pPr>
            <w:r>
              <w:rPr>
                <w:rFonts w:ascii="Times New Roman" w:hAnsi="Times New Roman" w:eastAsia="宋体" w:cs="Times New Roman"/>
                <w:b/>
                <w:kern w:val="2"/>
                <w:sz w:val="24"/>
                <w:szCs w:val="22"/>
                <w:lang w:val="en-US" w:eastAsia="zh-CN" w:bidi="ar-SA"/>
              </w:rPr>
              <w:pict>
                <v:shape id="_x0000_s1246" o:spid="_x0000_s1246" o:spt="32" type="#_x0000_t32" style="position:absolute;left:0pt;flip:x;margin-left:109.3pt;margin-top:50.65pt;height:0.05pt;width:15pt;z-index:25188556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03E1AB2"/>
          <w:p w14:paraId="6E59F337">
            <w:pPr>
              <w:ind w:firstLine="843" w:firstLineChars="350"/>
            </w:pPr>
            <w:r>
              <w:rPr>
                <w:rFonts w:hint="eastAsia"/>
                <w:b/>
                <w:sz w:val="24"/>
              </w:rPr>
              <w:t>受理</w:t>
            </w:r>
          </w:p>
        </w:tc>
        <w:tc>
          <w:tcPr>
            <w:tcW w:w="2495" w:type="dxa"/>
            <w:vAlign w:val="center"/>
          </w:tcPr>
          <w:p w14:paraId="47CDAAE1">
            <w:pPr>
              <w:adjustRightInd w:val="0"/>
              <w:snapToGrid w:val="0"/>
              <w:jc w:val="center"/>
            </w:pPr>
            <w:r>
              <w:rPr>
                <w:rFonts w:ascii="宋体" w:hAnsi="Times New Roman" w:eastAsia="宋体" w:cs="Times New Roman"/>
                <w:b/>
                <w:kern w:val="2"/>
                <w:sz w:val="24"/>
                <w:szCs w:val="22"/>
                <w:lang w:val="en-US" w:eastAsia="zh-CN" w:bidi="ar-SA"/>
              </w:rPr>
              <w:pict>
                <v:shape id="_x0000_s1245" o:spid="_x0000_s1245" o:spt="110" type="#_x0000_t110" style="position:absolute;left:0pt;margin-left:0.2pt;margin-top:21.75pt;height:58.45pt;width:107.85pt;z-index:25188454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590ED2D">
                        <w:pPr>
                          <w:jc w:val="center"/>
                        </w:pPr>
                        <w:r>
                          <w:rPr>
                            <w:rFonts w:hint="eastAsia" w:ascii="宋体"/>
                            <w:sz w:val="18"/>
                            <w:szCs w:val="18"/>
                          </w:rPr>
                          <w:t>交警大</w:t>
                        </w:r>
                        <w:r>
                          <w:rPr>
                            <w:rFonts w:ascii="宋体"/>
                            <w:sz w:val="18"/>
                            <w:szCs w:val="18"/>
                          </w:rPr>
                          <w:t>队受理</w:t>
                        </w:r>
                      </w:p>
                      <w:p w14:paraId="0C5327BD"/>
                    </w:txbxContent>
                  </v:textbox>
                </v:shape>
              </w:pict>
            </w:r>
            <w:r>
              <w:rPr>
                <w:rFonts w:ascii="宋体" w:hAnsi="Times New Roman" w:eastAsia="宋体" w:cs="Times New Roman"/>
                <w:b/>
                <w:kern w:val="2"/>
                <w:sz w:val="24"/>
                <w:szCs w:val="22"/>
                <w:lang w:val="en-US" w:eastAsia="zh-CN" w:bidi="ar-SA"/>
              </w:rPr>
              <w:pict>
                <v:shape id="_x0000_s1244" o:spid="_x0000_s1244" o:spt="32" type="#_x0000_t32" style="position:absolute;left:0pt;margin-left:54.5pt;margin-top:3.5pt;height:20.35pt;width:0.2pt;z-index:2518835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6AD7E82">
            <w:pPr>
              <w:adjustRightInd w:val="0"/>
              <w:snapToGrid w:val="0"/>
              <w:jc w:val="center"/>
            </w:pPr>
          </w:p>
        </w:tc>
        <w:tc>
          <w:tcPr>
            <w:tcW w:w="2495" w:type="dxa"/>
            <w:vAlign w:val="center"/>
          </w:tcPr>
          <w:p w14:paraId="64B1BBE6">
            <w:pPr>
              <w:adjustRightInd w:val="0"/>
              <w:snapToGrid w:val="0"/>
              <w:jc w:val="center"/>
            </w:pPr>
          </w:p>
        </w:tc>
      </w:tr>
      <w:tr w14:paraId="33AC362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1E6518B">
            <w:pPr>
              <w:adjustRightInd w:val="0"/>
              <w:snapToGrid w:val="0"/>
              <w:jc w:val="center"/>
            </w:pPr>
          </w:p>
          <w:p w14:paraId="40213864">
            <w:pPr>
              <w:jc w:val="center"/>
            </w:pPr>
            <w:r>
              <w:rPr>
                <w:rFonts w:hint="eastAsia"/>
                <w:b/>
                <w:sz w:val="24"/>
              </w:rPr>
              <w:t>审查</w:t>
            </w:r>
          </w:p>
        </w:tc>
        <w:tc>
          <w:tcPr>
            <w:tcW w:w="2495" w:type="dxa"/>
            <w:vAlign w:val="center"/>
          </w:tcPr>
          <w:p w14:paraId="53D066DF">
            <w:pPr>
              <w:adjustRightInd w:val="0"/>
              <w:snapToGrid w:val="0"/>
              <w:jc w:val="center"/>
            </w:pPr>
            <w:r>
              <w:rPr>
                <w:rFonts w:ascii="Times New Roman" w:hAnsi="Times New Roman" w:eastAsia="宋体" w:cs="Times New Roman"/>
                <w:kern w:val="2"/>
                <w:sz w:val="21"/>
                <w:szCs w:val="22"/>
                <w:lang w:val="en-US" w:eastAsia="zh-CN" w:bidi="ar-SA"/>
              </w:rPr>
              <w:pict>
                <v:shape id="_x0000_s1252" o:spid="_x0000_s1252" o:spt="32" type="#_x0000_t32" style="position:absolute;left:0pt;margin-left:54.5pt;margin-top:23.4pt;height:236.6pt;width:0.2pt;z-index:2518917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5ECE024E">
            <w:pPr>
              <w:adjustRightInd w:val="0"/>
              <w:snapToGrid w:val="0"/>
              <w:jc w:val="center"/>
            </w:pPr>
          </w:p>
        </w:tc>
        <w:tc>
          <w:tcPr>
            <w:tcW w:w="2495" w:type="dxa"/>
            <w:vAlign w:val="center"/>
          </w:tcPr>
          <w:p w14:paraId="5991F357">
            <w:pPr>
              <w:adjustRightInd w:val="0"/>
              <w:snapToGrid w:val="0"/>
              <w:jc w:val="center"/>
            </w:pPr>
          </w:p>
        </w:tc>
      </w:tr>
      <w:tr w14:paraId="6A098AB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59A3839A">
            <w:pPr>
              <w:adjustRightInd w:val="0"/>
              <w:snapToGrid w:val="0"/>
              <w:jc w:val="center"/>
            </w:pPr>
          </w:p>
          <w:p w14:paraId="1A0212E6"/>
          <w:p w14:paraId="0A5E39BD"/>
          <w:p w14:paraId="46FEB9CB"/>
          <w:p w14:paraId="1AAEB089"/>
          <w:p w14:paraId="2C0821FD"/>
          <w:p w14:paraId="3C337346">
            <w:pPr>
              <w:ind w:firstLine="735" w:firstLineChars="350"/>
            </w:pPr>
            <w:r>
              <w:rPr>
                <w:rFonts w:ascii="Times New Roman" w:hAnsi="Times New Roman" w:eastAsia="宋体" w:cs="Times New Roman"/>
                <w:kern w:val="2"/>
                <w:sz w:val="21"/>
                <w:szCs w:val="22"/>
                <w:lang w:val="en-US" w:eastAsia="zh-CN" w:bidi="ar-SA"/>
              </w:rPr>
              <w:pict>
                <v:shape id="_x0000_s1250" o:spid="_x0000_s1250" o:spt="32" type="#_x0000_t32" style="position:absolute;left:0pt;flip:x;margin-left:109.3pt;margin-top:153pt;height:0.05pt;width:202.45pt;z-index:2518896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决定</w:t>
            </w:r>
          </w:p>
        </w:tc>
        <w:tc>
          <w:tcPr>
            <w:tcW w:w="2495" w:type="dxa"/>
            <w:vAlign w:val="center"/>
          </w:tcPr>
          <w:p w14:paraId="007E2C6D">
            <w:r>
              <w:rPr>
                <w:rFonts w:ascii="Times New Roman" w:hAnsi="Times New Roman" w:eastAsia="宋体" w:cs="Times New Roman"/>
                <w:kern w:val="2"/>
                <w:sz w:val="21"/>
                <w:szCs w:val="22"/>
                <w:lang w:val="en-US" w:eastAsia="zh-CN" w:bidi="ar-SA"/>
              </w:rPr>
              <w:pict>
                <v:shape id="_x0000_s1249" o:spid="_x0000_s1249" o:spt="32" type="#_x0000_t32" style="position:absolute;left:0pt;margin-left:54.9pt;margin-top:202.1pt;height:0.05pt;width:66.15pt;z-index:25188864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077E9159"/>
          <w:p w14:paraId="4AF1F0F2"/>
          <w:p w14:paraId="328944D7"/>
          <w:p w14:paraId="6441D17A"/>
          <w:p w14:paraId="481EC76B"/>
          <w:p w14:paraId="45EF0DE1">
            <w:r>
              <w:rPr>
                <w:rFonts w:ascii="Times New Roman" w:hAnsi="Times New Roman" w:eastAsia="宋体" w:cs="Times New Roman"/>
                <w:kern w:val="2"/>
                <w:sz w:val="21"/>
                <w:szCs w:val="22"/>
                <w:lang w:val="en-US" w:eastAsia="zh-CN" w:bidi="ar-SA"/>
              </w:rPr>
              <w:pict>
                <v:rect id="_x0000_s1254" o:spid="_x0000_s1254" o:spt="1" style="position:absolute;left:0pt;margin-left:10.8pt;margin-top:22.6pt;height:23.4pt;width:78.75pt;z-index:-25142272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5FAC12F3">
                        <w:pPr>
                          <w:rPr>
                            <w:sz w:val="18"/>
                            <w:szCs w:val="18"/>
                          </w:rPr>
                        </w:pPr>
                        <w:r>
                          <w:rPr>
                            <w:sz w:val="18"/>
                            <w:szCs w:val="18"/>
                          </w:rPr>
                          <w:t>退回并告知原因</w:t>
                        </w:r>
                      </w:p>
                    </w:txbxContent>
                  </v:textbox>
                </v:rect>
              </w:pict>
            </w:r>
          </w:p>
          <w:p w14:paraId="62866A94"/>
          <w:p w14:paraId="2706D2F0"/>
          <w:p w14:paraId="0997EA40"/>
          <w:p w14:paraId="7B9632B5"/>
          <w:p w14:paraId="261B77BA"/>
          <w:p w14:paraId="1E7397DE"/>
          <w:p w14:paraId="551DE13A"/>
          <w:p w14:paraId="536173A3">
            <w:pPr>
              <w:jc w:val="center"/>
            </w:pPr>
          </w:p>
        </w:tc>
        <w:tc>
          <w:tcPr>
            <w:tcW w:w="7485" w:type="dxa"/>
            <w:vAlign w:val="center"/>
          </w:tcPr>
          <w:p w14:paraId="0FD8580D">
            <w:pPr>
              <w:adjustRightInd w:val="0"/>
              <w:snapToGrid w:val="0"/>
              <w:jc w:val="center"/>
            </w:pPr>
          </w:p>
          <w:p w14:paraId="11A7B045">
            <w:pPr>
              <w:adjustRightInd w:val="0"/>
              <w:snapToGrid w:val="0"/>
              <w:jc w:val="center"/>
            </w:pPr>
            <w:r>
              <w:rPr>
                <w:rFonts w:ascii="Times New Roman" w:hAnsi="Times New Roman" w:eastAsia="宋体" w:cs="Times New Roman"/>
                <w:kern w:val="2"/>
                <w:sz w:val="21"/>
                <w:szCs w:val="22"/>
                <w:lang w:val="en-US" w:eastAsia="zh-CN" w:bidi="ar-SA"/>
              </w:rPr>
              <w:pict>
                <v:shape id="_x0000_s1253" o:spid="_x0000_s1253" o:spt="32" type="#_x0000_t32" style="position:absolute;left:0pt;margin-left:62.85pt;margin-top:218.15pt;height:12.45pt;width:0.05pt;z-index:2518927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51" o:spid="_x0000_s1251" o:spt="32" type="#_x0000_t32" style="position:absolute;left:0pt;margin-left:130.4pt;margin-top:190.7pt;height:2.9pt;width:256.2pt;z-index:2518906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247" o:spid="_x0000_s1247" o:spt="110" type="#_x0000_t110" style="position:absolute;left:0pt;margin-left:-5.45pt;margin-top:164.4pt;height:53.75pt;width:135.8pt;z-index:25188659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11EED8B8">
                        <w:pPr>
                          <w:jc w:val="center"/>
                        </w:pPr>
                        <w:r>
                          <w:rPr>
                            <w:rFonts w:hint="eastAsia" w:ascii="宋体"/>
                            <w:sz w:val="18"/>
                            <w:szCs w:val="18"/>
                          </w:rPr>
                          <w:t>交警大</w:t>
                        </w:r>
                        <w:r>
                          <w:rPr>
                            <w:rFonts w:ascii="宋体"/>
                            <w:sz w:val="18"/>
                            <w:szCs w:val="18"/>
                          </w:rPr>
                          <w:t>队受理</w:t>
                        </w:r>
                      </w:p>
                      <w:p w14:paraId="63910A01"/>
                    </w:txbxContent>
                  </v:textbox>
                </v:shape>
              </w:pict>
            </w:r>
          </w:p>
        </w:tc>
        <w:tc>
          <w:tcPr>
            <w:tcW w:w="2495" w:type="dxa"/>
            <w:vAlign w:val="center"/>
          </w:tcPr>
          <w:p w14:paraId="39D7FBBA">
            <w:pPr>
              <w:adjustRightInd w:val="0"/>
              <w:snapToGrid w:val="0"/>
              <w:jc w:val="center"/>
            </w:pPr>
            <w:r>
              <w:rPr>
                <w:rFonts w:ascii="Times New Roman" w:hAnsi="Times New Roman" w:eastAsia="宋体" w:cs="Times New Roman"/>
                <w:kern w:val="2"/>
                <w:sz w:val="21"/>
                <w:szCs w:val="22"/>
                <w:lang w:val="en-US" w:eastAsia="zh-CN" w:bidi="ar-SA"/>
              </w:rPr>
              <w:pict>
                <v:shape id="_x0000_s1248" o:spid="_x0000_s1248" o:spt="116" type="#_x0000_t116" style="position:absolute;left:0pt;margin-left:12.35pt;margin-top:191.3pt;height:53.25pt;width:89.2pt;z-index:25188761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796E760">
                        <w:pPr>
                          <w:jc w:val="center"/>
                          <w:rPr>
                            <w:sz w:val="20"/>
                          </w:rPr>
                        </w:pPr>
                        <w:r>
                          <w:rPr>
                            <w:rFonts w:hint="eastAsia"/>
                            <w:sz w:val="20"/>
                          </w:rPr>
                          <w:t>完成审批</w:t>
                        </w:r>
                      </w:p>
                      <w:p w14:paraId="59043C9F">
                        <w:pPr>
                          <w:jc w:val="center"/>
                          <w:rPr>
                            <w:sz w:val="20"/>
                          </w:rPr>
                        </w:pPr>
                      </w:p>
                    </w:txbxContent>
                  </v:textbox>
                </v:shape>
              </w:pict>
            </w:r>
          </w:p>
        </w:tc>
      </w:tr>
    </w:tbl>
    <w:p w14:paraId="02FF9980">
      <w:pPr>
        <w:pStyle w:val="18"/>
        <w:spacing w:line="500" w:lineRule="exact"/>
        <w:ind w:firstLine="0" w:firstLineChars="0"/>
        <w:sectPr>
          <w:pgSz w:w="16838" w:h="11906" w:orient="landscape"/>
          <w:pgMar w:top="720" w:right="720" w:bottom="720" w:left="720" w:header="851" w:footer="992" w:gutter="0"/>
          <w:cols w:space="720" w:num="1"/>
          <w:docGrid w:type="lines" w:linePitch="312" w:charSpace="0"/>
        </w:sectPr>
      </w:pPr>
    </w:p>
    <w:p w14:paraId="2EBD1795">
      <w:pPr>
        <w:pStyle w:val="2"/>
        <w:rPr>
          <w:rFonts w:ascii="黑体" w:eastAsia="黑体" w:cs="仿宋"/>
          <w:szCs w:val="44"/>
        </w:rPr>
      </w:pPr>
    </w:p>
    <w:p w14:paraId="283A73D6">
      <w:pPr>
        <w:rPr>
          <w:rFonts w:ascii="黑体" w:eastAsia="黑体" w:cs="仿宋"/>
          <w:sz w:val="44"/>
          <w:szCs w:val="44"/>
        </w:rPr>
      </w:pPr>
    </w:p>
    <w:p w14:paraId="7163C43D">
      <w:pPr>
        <w:rPr>
          <w:rFonts w:ascii="黑体" w:eastAsia="黑体" w:cs="仿宋"/>
          <w:sz w:val="44"/>
          <w:szCs w:val="44"/>
        </w:rPr>
      </w:pPr>
    </w:p>
    <w:p w14:paraId="6E66708B">
      <w:pPr>
        <w:pStyle w:val="2"/>
      </w:pPr>
    </w:p>
    <w:p w14:paraId="0DB76884">
      <w:pPr>
        <w:spacing w:line="640" w:lineRule="exact"/>
        <w:jc w:val="center"/>
        <w:rPr>
          <w:rFonts w:ascii="黑体" w:eastAsia="黑体" w:cs="仿宋"/>
          <w:sz w:val="44"/>
          <w:szCs w:val="44"/>
        </w:rPr>
      </w:pPr>
    </w:p>
    <w:p w14:paraId="2CB0441A">
      <w:pPr>
        <w:spacing w:line="640" w:lineRule="exact"/>
        <w:jc w:val="center"/>
        <w:rPr>
          <w:rFonts w:ascii="黑体" w:eastAsia="黑体" w:cs="仿宋"/>
          <w:sz w:val="44"/>
          <w:szCs w:val="44"/>
        </w:rPr>
      </w:pPr>
    </w:p>
    <w:p w14:paraId="6CE3EC5C">
      <w:pPr>
        <w:pStyle w:val="11"/>
        <w:ind w:left="3360"/>
      </w:pPr>
    </w:p>
    <w:p w14:paraId="5DC4BCFB">
      <w:pPr>
        <w:spacing w:line="800" w:lineRule="exact"/>
        <w:ind w:firstLine="1440"/>
        <w:jc w:val="center"/>
        <w:rPr>
          <w:rFonts w:ascii="微软雅黑" w:eastAsia="微软雅黑" w:cs="微软雅黑"/>
          <w:sz w:val="32"/>
          <w:szCs w:val="32"/>
        </w:rPr>
      </w:pPr>
      <w:r>
        <w:rPr>
          <w:rFonts w:hint="eastAsia" w:ascii="方正小标宋简体" w:eastAsia="方正小标宋简体" w:cs="方正小标宋简体"/>
          <w:kern w:val="0"/>
          <w:sz w:val="72"/>
          <w:szCs w:val="72"/>
        </w:rPr>
        <w:t>十三、补发或者换发校车标牌</w:t>
      </w:r>
    </w:p>
    <w:p w14:paraId="32053F93">
      <w:pPr>
        <w:pStyle w:val="18"/>
        <w:spacing w:line="640" w:lineRule="exact"/>
        <w:ind w:firstLine="1920" w:firstLineChars="600"/>
        <w:rPr>
          <w:rFonts w:ascii="微软雅黑" w:eastAsia="微软雅黑" w:cs="微软雅黑"/>
          <w:sz w:val="32"/>
          <w:szCs w:val="32"/>
        </w:rPr>
      </w:pPr>
    </w:p>
    <w:p w14:paraId="15153922">
      <w:pPr>
        <w:pStyle w:val="18"/>
        <w:spacing w:line="640" w:lineRule="exact"/>
        <w:ind w:firstLine="1920" w:firstLineChars="600"/>
        <w:rPr>
          <w:rFonts w:ascii="微软雅黑" w:eastAsia="微软雅黑" w:cs="微软雅黑"/>
          <w:sz w:val="32"/>
          <w:szCs w:val="32"/>
        </w:rPr>
      </w:pPr>
    </w:p>
    <w:p w14:paraId="5CE162BB">
      <w:pPr>
        <w:pStyle w:val="18"/>
        <w:spacing w:line="640" w:lineRule="exact"/>
        <w:ind w:firstLine="1920" w:firstLineChars="600"/>
        <w:rPr>
          <w:rFonts w:ascii="微软雅黑" w:eastAsia="微软雅黑" w:cs="微软雅黑"/>
          <w:sz w:val="32"/>
          <w:szCs w:val="32"/>
        </w:rPr>
      </w:pPr>
    </w:p>
    <w:p w14:paraId="2F4A157C">
      <w:pPr>
        <w:pStyle w:val="18"/>
        <w:spacing w:line="640" w:lineRule="exact"/>
        <w:ind w:firstLine="1920" w:firstLineChars="600"/>
        <w:rPr>
          <w:rFonts w:ascii="微软雅黑" w:eastAsia="微软雅黑" w:cs="微软雅黑"/>
          <w:sz w:val="32"/>
          <w:szCs w:val="32"/>
        </w:rPr>
      </w:pPr>
    </w:p>
    <w:p w14:paraId="76821A70">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7AE709BC">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4B38284C">
      <w:pPr>
        <w:pStyle w:val="13"/>
        <w:spacing w:line="640" w:lineRule="exact"/>
        <w:ind w:firstLine="0" w:firstLineChars="0"/>
        <w:rPr>
          <w:rFonts w:ascii="黑体" w:eastAsia="黑体" w:cs="黑体"/>
          <w:bCs/>
          <w:sz w:val="44"/>
          <w:szCs w:val="44"/>
        </w:rPr>
      </w:pPr>
    </w:p>
    <w:p w14:paraId="348E9143">
      <w:pPr>
        <w:pStyle w:val="13"/>
        <w:spacing w:line="640" w:lineRule="exact"/>
        <w:ind w:firstLine="0" w:firstLineChars="0"/>
        <w:sectPr>
          <w:footerReference r:id="rId21" w:type="default"/>
          <w:pgSz w:w="11906" w:h="16838"/>
          <w:pgMar w:top="1440" w:right="1800" w:bottom="1440" w:left="1800" w:header="851" w:footer="992" w:gutter="0"/>
          <w:cols w:space="720" w:num="1"/>
          <w:docGrid w:type="lines" w:linePitch="312" w:charSpace="0"/>
        </w:sectPr>
      </w:pPr>
    </w:p>
    <w:p w14:paraId="1E80A7F3">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3BD84CA5">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2E2DAFC1">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学校或者校车服务提供者</w:t>
      </w:r>
    </w:p>
    <w:p w14:paraId="2108FC5D">
      <w:pPr>
        <w:pStyle w:val="18"/>
        <w:spacing w:line="640" w:lineRule="exact"/>
        <w:ind w:firstLine="640"/>
        <w:rPr>
          <w:rFonts w:ascii="黑体" w:eastAsia="黑体"/>
          <w:sz w:val="32"/>
          <w:szCs w:val="32"/>
        </w:rPr>
      </w:pPr>
      <w:r>
        <w:rPr>
          <w:rFonts w:hint="eastAsia" w:ascii="黑体" w:eastAsia="黑体"/>
          <w:sz w:val="32"/>
          <w:szCs w:val="32"/>
        </w:rPr>
        <w:t>四、设定依据</w:t>
      </w:r>
    </w:p>
    <w:p w14:paraId="144DD5C6">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．《机动车登记规定》；</w:t>
      </w:r>
    </w:p>
    <w:p w14:paraId="3163420D">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 xml:space="preserve">2 . </w:t>
      </w:r>
      <w:r>
        <w:rPr>
          <w:rFonts w:hint="eastAsia" w:ascii="仿宋_GB2312" w:eastAsia="仿宋_GB2312"/>
          <w:sz w:val="32"/>
          <w:szCs w:val="32"/>
        </w:rPr>
        <w:t>《校车安全管理条例》；</w:t>
      </w:r>
    </w:p>
    <w:p w14:paraId="6ADCE357">
      <w:pPr>
        <w:pStyle w:val="13"/>
        <w:spacing w:line="640" w:lineRule="exact"/>
        <w:ind w:firstLine="660" w:firstLineChars="0"/>
        <w:rPr>
          <w:rFonts w:ascii="黑体" w:eastAsia="黑体" w:cs="黑体"/>
          <w:sz w:val="32"/>
          <w:szCs w:val="32"/>
        </w:rPr>
      </w:pPr>
      <w:r>
        <w:rPr>
          <w:rFonts w:hint="eastAsia" w:ascii="黑体" w:eastAsia="黑体" w:cs="黑体"/>
          <w:sz w:val="32"/>
          <w:szCs w:val="32"/>
        </w:rPr>
        <w:t>五、申请条件</w:t>
      </w:r>
    </w:p>
    <w:p w14:paraId="20E11577">
      <w:pPr>
        <w:pStyle w:val="13"/>
        <w:spacing w:line="640" w:lineRule="exact"/>
        <w:ind w:firstLine="660" w:firstLineChars="0"/>
        <w:rPr>
          <w:rFonts w:ascii="仿宋_GB2312" w:eastAsia="仿宋_GB2312"/>
          <w:sz w:val="32"/>
          <w:szCs w:val="32"/>
        </w:rPr>
      </w:pPr>
      <w:r>
        <w:rPr>
          <w:rFonts w:hint="eastAsia" w:ascii="仿宋_GB2312" w:eastAsia="仿宋_GB2312"/>
          <w:sz w:val="32"/>
          <w:szCs w:val="32"/>
        </w:rPr>
        <w:t>校车标牌灭失、丢失或者损毁的，学校或者校车服务提供者应当向核发标牌的公安机关交通管理部门申请补领或者换领。</w:t>
      </w:r>
    </w:p>
    <w:p w14:paraId="0FE2E66D">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08183C89">
      <w:pPr>
        <w:widowControl/>
        <w:spacing w:line="480" w:lineRule="auto"/>
        <w:ind w:firstLine="560"/>
        <w:jc w:val="left"/>
        <w:rPr>
          <w:rFonts w:ascii="仿宋_GB2312" w:eastAsia="仿宋_GB2312"/>
          <w:sz w:val="32"/>
          <w:szCs w:val="32"/>
        </w:rPr>
      </w:pPr>
      <w:r>
        <w:rPr>
          <w:rFonts w:hint="eastAsia" w:ascii="仿宋_GB2312" w:eastAsia="仿宋_GB2312"/>
          <w:sz w:val="32"/>
          <w:szCs w:val="32"/>
        </w:rPr>
        <w:t>（一）《校车标牌领取表》原件；</w:t>
      </w:r>
    </w:p>
    <w:p w14:paraId="1AD88A3F">
      <w:pPr>
        <w:widowControl/>
        <w:spacing w:line="480" w:lineRule="auto"/>
        <w:ind w:firstLine="560"/>
        <w:jc w:val="left"/>
        <w:rPr>
          <w:rFonts w:ascii="仿宋_GB2312" w:eastAsia="仿宋_GB2312"/>
          <w:sz w:val="32"/>
          <w:szCs w:val="32"/>
        </w:rPr>
      </w:pPr>
      <w:r>
        <w:rPr>
          <w:rFonts w:hint="eastAsia" w:ascii="仿宋_GB2312" w:eastAsia="仿宋_GB2312"/>
          <w:sz w:val="32"/>
          <w:szCs w:val="32"/>
        </w:rPr>
        <w:t>（二）机动车所有人身份证明复印件。</w:t>
      </w:r>
    </w:p>
    <w:p w14:paraId="30650C27">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307FBB6F">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公安机关交通管理部门应当自受理之日起三日内审核，补发或者换发校车标牌。</w:t>
      </w:r>
    </w:p>
    <w:p w14:paraId="401E0717">
      <w:pPr>
        <w:autoSpaceDE w:val="0"/>
        <w:autoSpaceDN w:val="0"/>
        <w:adjustRightInd w:val="0"/>
        <w:spacing w:line="360" w:lineRule="auto"/>
        <w:ind w:firstLine="640" w:firstLineChars="20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6CBC6AF1">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3C7EDB72">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40E0A561">
      <w:pPr>
        <w:spacing w:line="640" w:lineRule="exact"/>
        <w:ind w:firstLine="420" w:firstLineChars="200"/>
        <w:rPr>
          <w:rFonts w:ascii="仿宋_GB2312" w:eastAsia="仿宋_GB2312" w:cs="仿宋_GB2312"/>
          <w:sz w:val="32"/>
          <w:szCs w:val="32"/>
        </w:rPr>
      </w:pPr>
      <w:r>
        <w:fldChar w:fldCharType="begin"/>
      </w:r>
      <w:r>
        <w:instrText xml:space="preserve"> HYPERLINK "http://122.gov.cn/" </w:instrText>
      </w:r>
      <w:r>
        <w:fldChar w:fldCharType="separate"/>
      </w:r>
      <w:r>
        <w:rPr>
          <w:rStyle w:val="8"/>
          <w:rFonts w:ascii="仿宋_GB2312" w:eastAsia="仿宋_GB2312" w:cs="仿宋_GB2312"/>
          <w:sz w:val="32"/>
          <w:szCs w:val="32"/>
        </w:rPr>
        <w:t>http://122.gov.cn/</w:t>
      </w:r>
      <w:r>
        <w:rPr>
          <w:rFonts w:ascii="仿宋_GB2312" w:eastAsia="仿宋_GB2312" w:cs="仿宋_GB2312"/>
          <w:sz w:val="32"/>
          <w:szCs w:val="32"/>
        </w:rPr>
        <w:fldChar w:fldCharType="end"/>
      </w:r>
    </w:p>
    <w:p w14:paraId="163EE71A">
      <w:pPr>
        <w:spacing w:line="640" w:lineRule="exact"/>
        <w:ind w:firstLine="640" w:firstLineChars="200"/>
        <w:rPr>
          <w:rFonts w:ascii="仿宋_GB2312" w:eastAsia="仿宋_GB2312" w:cs="仿宋_GB2312"/>
          <w:sz w:val="32"/>
          <w:szCs w:val="32"/>
        </w:rPr>
      </w:pPr>
    </w:p>
    <w:p w14:paraId="6DE9662C">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4D9A9B85">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78F9D324">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43D908EB">
      <w:pPr>
        <w:pStyle w:val="20"/>
        <w:spacing w:line="640" w:lineRule="exact"/>
        <w:ind w:firstLine="838" w:firstLineChars="262"/>
        <w:rPr>
          <w:rFonts w:ascii="黑体" w:eastAsia="黑体" w:cs="黑体"/>
          <w:bCs/>
          <w:sz w:val="44"/>
          <w:szCs w:val="44"/>
        </w:rPr>
      </w:pPr>
      <w:r>
        <w:rPr>
          <w:rFonts w:hint="eastAsia" w:ascii="仿宋_GB2312" w:eastAsia="仿宋_GB2312"/>
          <w:sz w:val="32"/>
          <w:szCs w:val="32"/>
        </w:rPr>
        <w:t>焦贺龙 交警大队副大队长</w:t>
      </w:r>
    </w:p>
    <w:p w14:paraId="7BEFD540">
      <w:pPr>
        <w:rPr>
          <w:sz w:val="10"/>
          <w:szCs w:val="10"/>
        </w:rPr>
      </w:pPr>
    </w:p>
    <w:p w14:paraId="31ADF935">
      <w:pPr>
        <w:pStyle w:val="18"/>
        <w:spacing w:line="500" w:lineRule="exact"/>
        <w:ind w:firstLine="0" w:firstLineChars="0"/>
        <w:rPr>
          <w:sz w:val="10"/>
          <w:szCs w:val="10"/>
        </w:rPr>
      </w:pPr>
    </w:p>
    <w:p w14:paraId="3639145C">
      <w:pPr>
        <w:pStyle w:val="18"/>
        <w:spacing w:line="500" w:lineRule="exact"/>
        <w:ind w:firstLine="0" w:firstLineChars="0"/>
        <w:rPr>
          <w:sz w:val="10"/>
          <w:szCs w:val="10"/>
        </w:rPr>
      </w:pPr>
    </w:p>
    <w:p w14:paraId="151F1D39">
      <w:pPr>
        <w:pStyle w:val="18"/>
        <w:spacing w:line="500" w:lineRule="exact"/>
        <w:ind w:firstLine="0" w:firstLineChars="0"/>
        <w:sectPr>
          <w:pgSz w:w="11906" w:h="16838"/>
          <w:pgMar w:top="720" w:right="720" w:bottom="720" w:left="720" w:header="851" w:footer="992" w:gutter="0"/>
          <w:cols w:space="720" w:num="1"/>
          <w:docGrid w:type="lines" w:linePitch="312" w:charSpace="0"/>
        </w:sectPr>
      </w:pPr>
    </w:p>
    <w:p w14:paraId="7047AC7A">
      <w:pPr>
        <w:jc w:val="center"/>
      </w:pPr>
      <w:r>
        <w:rPr>
          <w:rFonts w:hint="eastAsia"/>
        </w:rPr>
        <w:t>补发或者换发校车标牌流程图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19275D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370D7762">
            <w:pPr>
              <w:adjustRightInd w:val="0"/>
              <w:snapToGrid w:val="0"/>
              <w:spacing w:beforeLines="50"/>
              <w:jc w:val="center"/>
              <w:rPr>
                <w:rFonts w:ascii="宋体"/>
                <w:b/>
                <w:bCs/>
                <w:sz w:val="24"/>
              </w:rPr>
            </w:pPr>
            <w:r>
              <w:rPr>
                <w:rFonts w:hint="eastAsia" w:ascii="宋体"/>
                <w:b/>
                <w:bCs/>
                <w:sz w:val="24"/>
              </w:rPr>
              <w:t xml:space="preserve">         时限</w:t>
            </w:r>
          </w:p>
          <w:p w14:paraId="2DD3C215">
            <w:pPr>
              <w:adjustRightInd w:val="0"/>
              <w:snapToGrid w:val="0"/>
            </w:pPr>
            <w:r>
              <w:rPr>
                <w:rFonts w:hint="eastAsia" w:ascii="宋体"/>
                <w:b/>
                <w:bCs/>
                <w:sz w:val="24"/>
              </w:rPr>
              <w:t>工作流程</w:t>
            </w:r>
          </w:p>
        </w:tc>
        <w:tc>
          <w:tcPr>
            <w:tcW w:w="12475" w:type="dxa"/>
            <w:gridSpan w:val="3"/>
            <w:vAlign w:val="center"/>
          </w:tcPr>
          <w:p w14:paraId="2882E03F">
            <w:pPr>
              <w:adjustRightInd w:val="0"/>
              <w:snapToGrid w:val="0"/>
              <w:jc w:val="center"/>
              <w:rPr>
                <w:sz w:val="24"/>
              </w:rPr>
            </w:pPr>
            <w:r>
              <w:rPr>
                <w:rFonts w:hint="eastAsia"/>
                <w:sz w:val="24"/>
              </w:rPr>
              <w:t>3个工作日</w:t>
            </w:r>
          </w:p>
          <w:p w14:paraId="040EDC56">
            <w:pPr>
              <w:adjustRightInd w:val="0"/>
              <w:snapToGrid w:val="0"/>
              <w:rPr>
                <w:rFonts w:ascii="宋体"/>
                <w:b/>
                <w:bCs/>
                <w:sz w:val="24"/>
              </w:rPr>
            </w:pPr>
          </w:p>
        </w:tc>
      </w:tr>
      <w:tr w14:paraId="7981583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0CF287CC">
            <w:pPr>
              <w:adjustRightInd w:val="0"/>
              <w:snapToGrid w:val="0"/>
              <w:jc w:val="center"/>
            </w:pPr>
            <w:r>
              <w:rPr>
                <w:rFonts w:ascii="Times New Roman" w:hAnsi="Times New Roman" w:eastAsia="宋体" w:cs="Times New Roman"/>
                <w:kern w:val="2"/>
                <w:sz w:val="21"/>
                <w:szCs w:val="22"/>
                <w:lang w:val="en-US" w:eastAsia="zh-CN" w:bidi="ar-SA"/>
              </w:rPr>
              <w:pict>
                <v:shape id="自选图形 274" o:spid="_x0000_s1261" o:spt="32" type="#_x0000_t32" style="position:absolute;left:0pt;flip:y;margin-left:110.2pt;margin-top:18.8pt;height:375.3pt;width:0.05pt;z-index:25190092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273" o:spid="_x0000_s1262" o:spt="32" type="#_x0000_t32" style="position:absolute;left:0pt;margin-left:109.75pt;margin-top:19.9pt;height:0.05pt;width:25.4pt;z-index:25190195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5CDC9864">
            <w:pPr>
              <w:adjustRightInd w:val="0"/>
              <w:snapToGrid w:val="0"/>
              <w:jc w:val="center"/>
            </w:pPr>
            <w:r>
              <w:rPr>
                <w:rFonts w:ascii="Times New Roman" w:hAnsi="Times New Roman" w:eastAsia="宋体" w:cs="Times New Roman"/>
                <w:kern w:val="2"/>
                <w:sz w:val="21"/>
                <w:szCs w:val="22"/>
                <w:lang w:val="en-US" w:eastAsia="zh-CN" w:bidi="ar-SA"/>
              </w:rPr>
              <w:pict>
                <v:shape id="自选图形 272" o:spid="_x0000_s1257" o:spt="116" type="#_x0000_t116" style="position:absolute;left:0pt;margin-left:9pt;margin-top:1.45pt;height:40.95pt;width:93.35pt;z-index:2518968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644D0BD">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271" o:spid="_x0000_s1260" o:spt="32" type="#_x0000_t32" style="position:absolute;left:0pt;flip:x;margin-left:102.75pt;margin-top:26.85pt;height:0.05pt;width:83.85pt;z-index:25189990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75C0A65D">
            <w:pPr>
              <w:adjustRightInd w:val="0"/>
              <w:snapToGrid w:val="0"/>
              <w:jc w:val="center"/>
            </w:pPr>
            <w:r>
              <w:rPr>
                <w:rFonts w:ascii="Times New Roman" w:hAnsi="Times New Roman" w:eastAsia="宋体" w:cs="Times New Roman"/>
                <w:kern w:val="2"/>
                <w:sz w:val="21"/>
                <w:szCs w:val="22"/>
                <w:lang w:val="en-US" w:eastAsia="zh-CN" w:bidi="ar-SA"/>
              </w:rPr>
              <w:pict>
                <v:roundrect id="自选图形 270" o:spid="_x0000_s1256" o:spt="2" style="position:absolute;left:0pt;margin-left:74.65pt;margin-top:5.5pt;height:333.75pt;width:408.05pt;z-index:251895808;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40EA4D44">
                        <w:pPr>
                          <w:adjustRightInd w:val="0"/>
                          <w:snapToGrid w:val="0"/>
                          <w:jc w:val="center"/>
                          <w:rPr>
                            <w:rFonts w:ascii="宋体"/>
                            <w:color w:val="000000"/>
                            <w:sz w:val="18"/>
                            <w:szCs w:val="18"/>
                          </w:rPr>
                        </w:pPr>
                        <w:r>
                          <w:rPr>
                            <w:rFonts w:hint="eastAsia" w:ascii="宋体"/>
                            <w:color w:val="000000"/>
                            <w:sz w:val="18"/>
                            <w:szCs w:val="18"/>
                          </w:rPr>
                          <w:t>说  明</w:t>
                        </w:r>
                      </w:p>
                      <w:p w14:paraId="12514621">
                        <w:pPr>
                          <w:spacing w:line="240" w:lineRule="exact"/>
                          <w:rPr>
                            <w:rFonts w:ascii="宋体"/>
                            <w:color w:val="000000"/>
                            <w:sz w:val="18"/>
                            <w:szCs w:val="18"/>
                          </w:rPr>
                        </w:pPr>
                        <w:r>
                          <w:rPr>
                            <w:rFonts w:hint="eastAsia" w:ascii="宋体"/>
                            <w:color w:val="000000"/>
                            <w:sz w:val="18"/>
                            <w:szCs w:val="18"/>
                          </w:rPr>
                          <w:t>一、申报材料：</w:t>
                        </w:r>
                      </w:p>
                      <w:p w14:paraId="330E6D80">
                        <w:pPr>
                          <w:widowControl/>
                          <w:spacing w:line="480" w:lineRule="auto"/>
                          <w:jc w:val="left"/>
                          <w:rPr>
                            <w:rFonts w:ascii="宋体" w:cs="宋体"/>
                            <w:sz w:val="18"/>
                            <w:szCs w:val="18"/>
                          </w:rPr>
                        </w:pPr>
                        <w:r>
                          <w:rPr>
                            <w:rFonts w:hint="eastAsia" w:ascii="宋体" w:cs="宋体"/>
                            <w:sz w:val="18"/>
                            <w:szCs w:val="18"/>
                          </w:rPr>
                          <w:t>1．《校车标牌领取表》原件</w:t>
                        </w:r>
                      </w:p>
                      <w:p w14:paraId="05A5B449">
                        <w:pPr>
                          <w:widowControl/>
                          <w:spacing w:line="480" w:lineRule="auto"/>
                          <w:jc w:val="left"/>
                          <w:rPr>
                            <w:rFonts w:ascii="仿宋_GB2312" w:hAnsi="仿宋_GB2312"/>
                            <w:sz w:val="32"/>
                            <w:szCs w:val="32"/>
                          </w:rPr>
                        </w:pPr>
                        <w:r>
                          <w:rPr>
                            <w:rFonts w:hint="eastAsia" w:ascii="宋体" w:cs="宋体"/>
                            <w:sz w:val="18"/>
                            <w:szCs w:val="18"/>
                          </w:rPr>
                          <w:t>2．机动车所有人身份证明复印件</w:t>
                        </w:r>
                      </w:p>
                      <w:p w14:paraId="450D95CD">
                        <w:pPr>
                          <w:spacing w:line="240" w:lineRule="exact"/>
                          <w:rPr>
                            <w:rFonts w:ascii="宋体"/>
                            <w:color w:val="000000"/>
                            <w:sz w:val="18"/>
                            <w:szCs w:val="18"/>
                          </w:rPr>
                        </w:pPr>
                        <w:r>
                          <w:rPr>
                            <w:rFonts w:hint="eastAsia" w:ascii="宋体"/>
                            <w:color w:val="000000"/>
                            <w:sz w:val="18"/>
                            <w:szCs w:val="18"/>
                          </w:rPr>
                          <w:t>二、法律依据：</w:t>
                        </w:r>
                      </w:p>
                      <w:p w14:paraId="02C99426">
                        <w:pPr>
                          <w:autoSpaceDE w:val="0"/>
                          <w:autoSpaceDN w:val="0"/>
                          <w:adjustRightInd w:val="0"/>
                          <w:spacing w:line="360" w:lineRule="auto"/>
                          <w:rPr>
                            <w:rFonts w:ascii="宋体" w:cs="宋体"/>
                            <w:sz w:val="18"/>
                            <w:szCs w:val="18"/>
                          </w:rPr>
                        </w:pPr>
                        <w:r>
                          <w:rPr>
                            <w:rFonts w:hint="eastAsia" w:ascii="宋体" w:cs="宋体"/>
                            <w:sz w:val="18"/>
                            <w:szCs w:val="18"/>
                          </w:rPr>
                          <w:t>1．《机动车登记规定》</w:t>
                        </w:r>
                      </w:p>
                      <w:p w14:paraId="178998AC">
                        <w:pPr>
                          <w:autoSpaceDE w:val="0"/>
                          <w:autoSpaceDN w:val="0"/>
                          <w:adjustRightInd w:val="0"/>
                          <w:spacing w:line="360" w:lineRule="auto"/>
                          <w:rPr>
                            <w:rFonts w:ascii="宋体" w:cs="宋体"/>
                            <w:sz w:val="18"/>
                            <w:szCs w:val="18"/>
                          </w:rPr>
                        </w:pPr>
                        <w:r>
                          <w:rPr>
                            <w:rFonts w:hint="eastAsia" w:ascii="宋体" w:cs="宋体"/>
                            <w:sz w:val="18"/>
                            <w:szCs w:val="18"/>
                          </w:rPr>
                          <w:t>2．</w:t>
                        </w:r>
                        <w:r>
                          <w:rPr>
                            <w:rFonts w:hint="eastAsia" w:ascii="宋体" w:cs="宋体"/>
                            <w:kern w:val="0"/>
                            <w:sz w:val="18"/>
                            <w:szCs w:val="18"/>
                          </w:rPr>
                          <w:t>《校车安全管理条例》</w:t>
                        </w:r>
                      </w:p>
                      <w:p w14:paraId="75D455A3">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03DE4E5E">
                        <w:pPr>
                          <w:spacing w:line="240" w:lineRule="exact"/>
                          <w:rPr>
                            <w:rFonts w:ascii="宋体"/>
                            <w:color w:val="000000"/>
                            <w:sz w:val="18"/>
                            <w:szCs w:val="18"/>
                          </w:rPr>
                        </w:pPr>
                        <w:r>
                          <w:rPr>
                            <w:rFonts w:hint="eastAsia" w:ascii="宋体"/>
                            <w:color w:val="000000"/>
                            <w:sz w:val="18"/>
                            <w:szCs w:val="18"/>
                          </w:rPr>
                          <w:t>四、联系电话：0316-7238962</w:t>
                        </w:r>
                      </w:p>
                      <w:p w14:paraId="4EA3AADB">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kern w:val="2"/>
                <w:sz w:val="21"/>
                <w:szCs w:val="22"/>
                <w:lang w:val="en-US" w:eastAsia="zh-CN" w:bidi="ar-SA"/>
              </w:rPr>
              <w:pict>
                <v:rect id="矩形 269" o:spid="_x0000_s1258" o:spt="1" style="position:absolute;left:0pt;margin-left:35.15pt;margin-top:51.6pt;height:148.2pt;width:26.95pt;z-index:2518978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A9BE09D">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2CDFD68D">
            <w:pPr>
              <w:adjustRightInd w:val="0"/>
              <w:snapToGrid w:val="0"/>
              <w:jc w:val="center"/>
            </w:pPr>
            <w:r>
              <w:rPr>
                <w:rFonts w:ascii="Times New Roman" w:hAnsi="Times New Roman" w:eastAsia="宋体" w:cs="Times New Roman"/>
                <w:kern w:val="2"/>
                <w:sz w:val="21"/>
                <w:szCs w:val="22"/>
                <w:lang w:val="en-US" w:eastAsia="zh-CN" w:bidi="ar-SA"/>
              </w:rPr>
              <w:pict>
                <v:shape id="自选图形 268" o:spid="_x0000_s1259" o:spt="32" type="#_x0000_t32" style="position:absolute;left:0pt;flip:x y;margin-left:62.55pt;margin-top:12.7pt;height:302.75pt;width:0.3pt;z-index:25189888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498F088A">
            <w:pPr>
              <w:adjustRightInd w:val="0"/>
              <w:snapToGrid w:val="0"/>
              <w:jc w:val="center"/>
            </w:pPr>
          </w:p>
        </w:tc>
      </w:tr>
      <w:tr w14:paraId="10C9D16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A5A0393">
            <w:pPr>
              <w:adjustRightInd w:val="0"/>
              <w:snapToGrid w:val="0"/>
              <w:jc w:val="center"/>
            </w:pPr>
            <w:r>
              <w:rPr>
                <w:rFonts w:ascii="Times New Roman" w:hAnsi="Times New Roman" w:eastAsia="宋体" w:cs="Times New Roman"/>
                <w:kern w:val="2"/>
                <w:sz w:val="21"/>
                <w:szCs w:val="22"/>
                <w:lang w:val="en-US" w:eastAsia="zh-CN" w:bidi="ar-SA"/>
              </w:rPr>
              <w:pict>
                <v:shape id="自选图形 267" o:spid="_x0000_s1265" o:spt="32" type="#_x0000_t32" style="position:absolute;left:0pt;flip:x;margin-left:109.3pt;margin-top:50.65pt;height:0.05pt;width:15pt;z-index:25190502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3CD8A575"/>
          <w:p w14:paraId="7D95B41A">
            <w:pPr>
              <w:ind w:firstLine="843" w:firstLineChars="350"/>
            </w:pPr>
            <w:r>
              <w:rPr>
                <w:rFonts w:hint="eastAsia"/>
                <w:b/>
                <w:bCs/>
                <w:sz w:val="24"/>
              </w:rPr>
              <w:t>受理</w:t>
            </w:r>
          </w:p>
        </w:tc>
        <w:tc>
          <w:tcPr>
            <w:tcW w:w="2495" w:type="dxa"/>
            <w:vAlign w:val="center"/>
          </w:tcPr>
          <w:p w14:paraId="22C7B549">
            <w:pPr>
              <w:adjustRightInd w:val="0"/>
              <w:snapToGrid w:val="0"/>
              <w:jc w:val="center"/>
            </w:pPr>
            <w:r>
              <w:rPr>
                <w:rFonts w:ascii="Times New Roman" w:hAnsi="Times New Roman" w:eastAsia="宋体" w:cs="Times New Roman"/>
                <w:kern w:val="2"/>
                <w:sz w:val="21"/>
                <w:szCs w:val="22"/>
                <w:lang w:val="en-US" w:eastAsia="zh-CN" w:bidi="ar-SA"/>
              </w:rPr>
              <w:pict>
                <v:shape id="自选图形 266" o:spid="_x0000_s1264" o:spt="110" type="#_x0000_t110" style="position:absolute;left:0pt;margin-left:0.2pt;margin-top:21.75pt;height:98.85pt;width:107.85pt;z-index:25190400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AB3D501">
                        <w:pPr>
                          <w:jc w:val="center"/>
                        </w:pPr>
                        <w:r>
                          <w:rPr>
                            <w:rFonts w:hint="eastAsia" w:ascii="仿宋_GB2312" w:eastAsia="仿宋_GB2312" w:cs="宋体"/>
                            <w:color w:val="000000"/>
                            <w:kern w:val="0"/>
                            <w:szCs w:val="21"/>
                            <w:shd w:val="clear" w:color="auto" w:fill="FFFFFF"/>
                          </w:rPr>
                          <w:t>车管所自受理之日起三日内审核</w:t>
                        </w:r>
                      </w:p>
                    </w:txbxContent>
                  </v:textbox>
                </v:shape>
              </w:pict>
            </w:r>
            <w:r>
              <w:rPr>
                <w:rFonts w:ascii="Times New Roman" w:hAnsi="Times New Roman" w:eastAsia="宋体" w:cs="Times New Roman"/>
                <w:kern w:val="2"/>
                <w:sz w:val="21"/>
                <w:szCs w:val="22"/>
                <w:lang w:val="en-US" w:eastAsia="zh-CN" w:bidi="ar-SA"/>
              </w:rPr>
              <w:pict>
                <v:shape id="自选图形 265" o:spid="_x0000_s1263" o:spt="32" type="#_x0000_t32" style="position:absolute;left:0pt;margin-left:54.5pt;margin-top:3.5pt;height:20.35pt;width:0.2pt;z-index:25190297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689FDD8E">
            <w:pPr>
              <w:adjustRightInd w:val="0"/>
              <w:snapToGrid w:val="0"/>
              <w:jc w:val="center"/>
            </w:pPr>
          </w:p>
        </w:tc>
        <w:tc>
          <w:tcPr>
            <w:tcW w:w="2495" w:type="dxa"/>
            <w:vAlign w:val="center"/>
          </w:tcPr>
          <w:p w14:paraId="2845F3D3">
            <w:pPr>
              <w:adjustRightInd w:val="0"/>
              <w:snapToGrid w:val="0"/>
              <w:jc w:val="center"/>
            </w:pPr>
          </w:p>
        </w:tc>
      </w:tr>
      <w:tr w14:paraId="17B8A89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6A0D893">
            <w:pPr>
              <w:adjustRightInd w:val="0"/>
              <w:snapToGrid w:val="0"/>
              <w:jc w:val="center"/>
            </w:pPr>
          </w:p>
          <w:p w14:paraId="51A08247">
            <w:pPr>
              <w:jc w:val="center"/>
            </w:pPr>
            <w:r>
              <w:rPr>
                <w:rFonts w:hint="eastAsia"/>
                <w:b/>
                <w:bCs/>
                <w:sz w:val="24"/>
              </w:rPr>
              <w:t>审查</w:t>
            </w:r>
          </w:p>
        </w:tc>
        <w:tc>
          <w:tcPr>
            <w:tcW w:w="2495" w:type="dxa"/>
            <w:vAlign w:val="center"/>
          </w:tcPr>
          <w:p w14:paraId="5D6EB801">
            <w:pPr>
              <w:adjustRightInd w:val="0"/>
              <w:snapToGrid w:val="0"/>
              <w:jc w:val="center"/>
            </w:pPr>
            <w:r>
              <w:rPr>
                <w:rFonts w:ascii="Times New Roman" w:hAnsi="Times New Roman" w:eastAsia="宋体" w:cs="Times New Roman"/>
                <w:kern w:val="2"/>
                <w:sz w:val="21"/>
                <w:szCs w:val="22"/>
                <w:lang w:val="en-US" w:eastAsia="zh-CN" w:bidi="ar-SA"/>
              </w:rPr>
              <w:pict>
                <v:shape id="自选图形 264" o:spid="_x0000_s1271" o:spt="32" type="#_x0000_t32" style="position:absolute;left:0pt;margin-left:54.5pt;margin-top:23.4pt;height:236.6pt;width:0.2pt;z-index:25191116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2BF87E24">
            <w:pPr>
              <w:adjustRightInd w:val="0"/>
              <w:snapToGrid w:val="0"/>
              <w:jc w:val="center"/>
            </w:pPr>
          </w:p>
        </w:tc>
        <w:tc>
          <w:tcPr>
            <w:tcW w:w="2495" w:type="dxa"/>
            <w:vAlign w:val="center"/>
          </w:tcPr>
          <w:p w14:paraId="661DDF9F">
            <w:pPr>
              <w:adjustRightInd w:val="0"/>
              <w:snapToGrid w:val="0"/>
              <w:jc w:val="center"/>
            </w:pPr>
          </w:p>
        </w:tc>
      </w:tr>
      <w:tr w14:paraId="3523F6A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1295E454">
            <w:pPr>
              <w:adjustRightInd w:val="0"/>
              <w:snapToGrid w:val="0"/>
              <w:jc w:val="center"/>
            </w:pPr>
          </w:p>
          <w:p w14:paraId="3313B3B7"/>
          <w:p w14:paraId="48FE577A"/>
          <w:p w14:paraId="182DF816"/>
          <w:p w14:paraId="5008161A"/>
          <w:p w14:paraId="7D436325"/>
          <w:p w14:paraId="42897567">
            <w:pPr>
              <w:ind w:firstLine="735" w:firstLineChars="350"/>
            </w:pPr>
            <w:r>
              <w:rPr>
                <w:rFonts w:ascii="Times New Roman" w:hAnsi="Times New Roman" w:eastAsia="宋体" w:cs="Times New Roman"/>
                <w:kern w:val="2"/>
                <w:sz w:val="21"/>
                <w:szCs w:val="22"/>
                <w:lang w:val="en-US" w:eastAsia="zh-CN" w:bidi="ar-SA"/>
              </w:rPr>
              <w:pict>
                <v:rect id="矩形 263" o:spid="_x0000_s1255" o:spt="1" style="position:absolute;left:0pt;margin-left:110.45pt;margin-top:121.85pt;height:23.4pt;width:78.75pt;z-index:-25142169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588FAC54">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262" o:spid="_x0000_s1269" o:spt="32" type="#_x0000_t32" style="position:absolute;left:0pt;flip:x;margin-left:109.3pt;margin-top:153pt;height:0.05pt;width:202.45pt;z-index:25190912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3259E62C">
            <w:r>
              <w:rPr>
                <w:rFonts w:ascii="Times New Roman" w:hAnsi="Times New Roman" w:eastAsia="宋体" w:cs="Times New Roman"/>
                <w:kern w:val="2"/>
                <w:sz w:val="21"/>
                <w:szCs w:val="22"/>
                <w:lang w:val="en-US" w:eastAsia="zh-CN" w:bidi="ar-SA"/>
              </w:rPr>
              <w:pict>
                <v:shape id="自选图形 261" o:spid="_x0000_s1268" o:spt="32" type="#_x0000_t32" style="position:absolute;left:0pt;margin-left:54.9pt;margin-top:202.1pt;height:0.05pt;width:66.15pt;z-index:25190809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104AF7E1"/>
          <w:p w14:paraId="1AF52084"/>
          <w:p w14:paraId="158D2110"/>
          <w:p w14:paraId="6F66463A"/>
          <w:p w14:paraId="0FE47DA9"/>
          <w:p w14:paraId="23DC5763"/>
          <w:p w14:paraId="462B3BB7"/>
          <w:p w14:paraId="52522710"/>
          <w:p w14:paraId="4C542944"/>
          <w:p w14:paraId="2F846A5A"/>
          <w:p w14:paraId="7769EBE4"/>
          <w:p w14:paraId="4BD34997"/>
          <w:p w14:paraId="2EA7CA83"/>
          <w:p w14:paraId="612301D4">
            <w:pPr>
              <w:jc w:val="center"/>
            </w:pPr>
          </w:p>
        </w:tc>
        <w:tc>
          <w:tcPr>
            <w:tcW w:w="7485" w:type="dxa"/>
            <w:vAlign w:val="center"/>
          </w:tcPr>
          <w:p w14:paraId="7E8B4C78">
            <w:pPr>
              <w:adjustRightInd w:val="0"/>
              <w:snapToGrid w:val="0"/>
              <w:jc w:val="center"/>
            </w:pPr>
          </w:p>
          <w:p w14:paraId="133A29CD">
            <w:pPr>
              <w:adjustRightInd w:val="0"/>
              <w:snapToGrid w:val="0"/>
              <w:jc w:val="center"/>
            </w:pPr>
            <w:r>
              <w:rPr>
                <w:rFonts w:ascii="Times New Roman" w:hAnsi="Times New Roman" w:eastAsia="宋体" w:cs="Times New Roman"/>
                <w:kern w:val="2"/>
                <w:sz w:val="21"/>
                <w:szCs w:val="22"/>
                <w:lang w:val="en-US" w:eastAsia="zh-CN" w:bidi="ar-SA"/>
              </w:rPr>
              <w:pict>
                <v:shape id="自选图形 260" o:spid="_x0000_s1272" o:spt="32" type="#_x0000_t32" style="position:absolute;left:0pt;margin-left:62.85pt;margin-top:218.15pt;height:12.45pt;width:0.05pt;z-index:25191219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259" o:spid="_x0000_s1270" o:spt="32" type="#_x0000_t32" style="position:absolute;left:0pt;margin-left:130.4pt;margin-top:190.7pt;height:2.9pt;width:256.2pt;z-index:25191014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258" o:spid="_x0000_s1266" o:spt="110" type="#_x0000_t110" style="position:absolute;left:0pt;margin-left:-5.45pt;margin-top:164.4pt;height:53.75pt;width:135.8pt;z-index:25190604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7B9D162E">
                        <w:pPr>
                          <w:jc w:val="center"/>
                        </w:pPr>
                        <w:r>
                          <w:rPr>
                            <w:rFonts w:hint="eastAsia" w:ascii="宋体"/>
                            <w:bCs/>
                            <w:sz w:val="18"/>
                            <w:szCs w:val="18"/>
                          </w:rPr>
                          <w:t>车管所</w:t>
                        </w:r>
                        <w:r>
                          <w:rPr>
                            <w:rFonts w:hint="eastAsia" w:ascii="宋体"/>
                            <w:sz w:val="18"/>
                            <w:szCs w:val="18"/>
                          </w:rPr>
                          <w:t>核批</w:t>
                        </w:r>
                      </w:p>
                    </w:txbxContent>
                  </v:textbox>
                </v:shape>
              </w:pict>
            </w:r>
          </w:p>
        </w:tc>
        <w:tc>
          <w:tcPr>
            <w:tcW w:w="2495" w:type="dxa"/>
            <w:vAlign w:val="center"/>
          </w:tcPr>
          <w:p w14:paraId="6507C8F8">
            <w:pPr>
              <w:adjustRightInd w:val="0"/>
              <w:snapToGrid w:val="0"/>
              <w:jc w:val="center"/>
            </w:pPr>
            <w:r>
              <w:rPr>
                <w:rFonts w:ascii="Times New Roman" w:hAnsi="Times New Roman" w:eastAsia="宋体" w:cs="Times New Roman"/>
                <w:kern w:val="2"/>
                <w:sz w:val="21"/>
                <w:szCs w:val="22"/>
                <w:lang w:val="en-US" w:eastAsia="zh-CN" w:bidi="ar-SA"/>
              </w:rPr>
              <w:pict>
                <v:shape id="自选图形 257" o:spid="_x0000_s1267" o:spt="116" type="#_x0000_t116" style="position:absolute;left:0pt;margin-left:12.35pt;margin-top:191.3pt;height:53.25pt;width:89.2pt;z-index:25190707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946D7B1">
                        <w:pPr>
                          <w:jc w:val="center"/>
                          <w:rPr>
                            <w:sz w:val="20"/>
                          </w:rPr>
                        </w:pPr>
                        <w:r>
                          <w:rPr>
                            <w:rFonts w:hint="eastAsia"/>
                            <w:sz w:val="20"/>
                          </w:rPr>
                          <w:t>档案归档</w:t>
                        </w:r>
                      </w:p>
                    </w:txbxContent>
                  </v:textbox>
                </v:shape>
              </w:pict>
            </w:r>
          </w:p>
        </w:tc>
      </w:tr>
    </w:tbl>
    <w:p w14:paraId="1DCA6D1F">
      <w:pPr>
        <w:pStyle w:val="18"/>
        <w:spacing w:line="500" w:lineRule="exact"/>
        <w:ind w:firstLine="0" w:firstLineChars="0"/>
        <w:sectPr>
          <w:pgSz w:w="16838" w:h="11906" w:orient="landscape"/>
          <w:pgMar w:top="720" w:right="720" w:bottom="720" w:left="720" w:header="851" w:footer="992" w:gutter="0"/>
          <w:cols w:space="720" w:num="1"/>
          <w:docGrid w:type="lines" w:linePitch="312" w:charSpace="0"/>
        </w:sectPr>
      </w:pPr>
    </w:p>
    <w:p w14:paraId="2D0279A5">
      <w:pPr>
        <w:pStyle w:val="2"/>
        <w:rPr>
          <w:rFonts w:ascii="黑体" w:eastAsia="黑体" w:cs="仿宋"/>
          <w:szCs w:val="44"/>
        </w:rPr>
      </w:pPr>
    </w:p>
    <w:p w14:paraId="372A2B05">
      <w:pPr>
        <w:rPr>
          <w:rFonts w:ascii="黑体" w:eastAsia="黑体" w:cs="仿宋"/>
          <w:sz w:val="44"/>
          <w:szCs w:val="44"/>
        </w:rPr>
      </w:pPr>
    </w:p>
    <w:p w14:paraId="11966B7A">
      <w:pPr>
        <w:rPr>
          <w:rFonts w:ascii="黑体" w:eastAsia="黑体" w:cs="仿宋"/>
          <w:sz w:val="44"/>
          <w:szCs w:val="44"/>
        </w:rPr>
      </w:pPr>
    </w:p>
    <w:p w14:paraId="450F3BF0">
      <w:pPr>
        <w:pStyle w:val="2"/>
      </w:pPr>
    </w:p>
    <w:p w14:paraId="256EA046">
      <w:pPr>
        <w:spacing w:line="640" w:lineRule="exact"/>
        <w:jc w:val="center"/>
        <w:rPr>
          <w:rFonts w:ascii="黑体" w:eastAsia="黑体" w:cs="仿宋"/>
          <w:sz w:val="44"/>
          <w:szCs w:val="44"/>
        </w:rPr>
      </w:pPr>
    </w:p>
    <w:p w14:paraId="115C47B0">
      <w:pPr>
        <w:spacing w:line="640" w:lineRule="exact"/>
        <w:jc w:val="center"/>
        <w:rPr>
          <w:rFonts w:ascii="黑体" w:eastAsia="黑体" w:cs="仿宋"/>
          <w:sz w:val="44"/>
          <w:szCs w:val="44"/>
        </w:rPr>
      </w:pPr>
    </w:p>
    <w:p w14:paraId="3E7CC4BF">
      <w:pPr>
        <w:pStyle w:val="11"/>
        <w:ind w:left="3360"/>
      </w:pPr>
    </w:p>
    <w:p w14:paraId="6036517F">
      <w:pPr>
        <w:spacing w:line="800" w:lineRule="exact"/>
        <w:ind w:firstLine="1440"/>
        <w:jc w:val="center"/>
        <w:rPr>
          <w:rFonts w:ascii="微软雅黑" w:eastAsia="微软雅黑" w:cs="微软雅黑"/>
          <w:sz w:val="32"/>
          <w:szCs w:val="32"/>
        </w:rPr>
      </w:pPr>
      <w:r>
        <w:rPr>
          <w:rFonts w:hint="eastAsia" w:ascii="方正小标宋简体" w:eastAsia="方正小标宋简体" w:cs="方正小标宋简体"/>
          <w:kern w:val="0"/>
          <w:sz w:val="72"/>
          <w:szCs w:val="72"/>
        </w:rPr>
        <w:t>十四、非机动车登记</w:t>
      </w:r>
    </w:p>
    <w:p w14:paraId="3EEC13F3">
      <w:pPr>
        <w:pStyle w:val="18"/>
        <w:spacing w:line="640" w:lineRule="exact"/>
        <w:ind w:firstLine="1920" w:firstLineChars="600"/>
        <w:rPr>
          <w:rFonts w:ascii="微软雅黑" w:eastAsia="微软雅黑" w:cs="微软雅黑"/>
          <w:sz w:val="32"/>
          <w:szCs w:val="32"/>
        </w:rPr>
      </w:pPr>
    </w:p>
    <w:p w14:paraId="2CFA1205">
      <w:pPr>
        <w:pStyle w:val="18"/>
        <w:spacing w:line="640" w:lineRule="exact"/>
        <w:ind w:firstLine="1920" w:firstLineChars="600"/>
        <w:rPr>
          <w:rFonts w:ascii="微软雅黑" w:eastAsia="微软雅黑" w:cs="微软雅黑"/>
          <w:sz w:val="32"/>
          <w:szCs w:val="32"/>
        </w:rPr>
      </w:pPr>
    </w:p>
    <w:p w14:paraId="2404AA80">
      <w:pPr>
        <w:pStyle w:val="18"/>
        <w:spacing w:line="640" w:lineRule="exact"/>
        <w:ind w:firstLine="1920" w:firstLineChars="600"/>
        <w:rPr>
          <w:rFonts w:ascii="微软雅黑" w:eastAsia="微软雅黑" w:cs="微软雅黑"/>
          <w:sz w:val="32"/>
          <w:szCs w:val="32"/>
        </w:rPr>
      </w:pPr>
    </w:p>
    <w:p w14:paraId="1907BBCB">
      <w:pPr>
        <w:pStyle w:val="18"/>
        <w:spacing w:line="640" w:lineRule="exact"/>
        <w:ind w:firstLine="1920" w:firstLineChars="600"/>
        <w:rPr>
          <w:rFonts w:ascii="微软雅黑" w:eastAsia="微软雅黑" w:cs="微软雅黑"/>
          <w:sz w:val="32"/>
          <w:szCs w:val="32"/>
        </w:rPr>
      </w:pPr>
    </w:p>
    <w:p w14:paraId="4A4AA598">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77B963D7">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4BB01417">
      <w:pPr>
        <w:pStyle w:val="13"/>
        <w:spacing w:line="640" w:lineRule="exact"/>
        <w:ind w:firstLine="0" w:firstLineChars="0"/>
        <w:rPr>
          <w:rFonts w:ascii="黑体" w:eastAsia="黑体" w:cs="黑体"/>
          <w:bCs/>
          <w:sz w:val="44"/>
          <w:szCs w:val="44"/>
        </w:rPr>
      </w:pPr>
    </w:p>
    <w:p w14:paraId="04F46000">
      <w:pPr>
        <w:pStyle w:val="13"/>
        <w:spacing w:line="640" w:lineRule="exact"/>
        <w:ind w:firstLine="0" w:firstLineChars="0"/>
        <w:sectPr>
          <w:footerReference r:id="rId22" w:type="default"/>
          <w:pgSz w:w="11906" w:h="16838"/>
          <w:pgMar w:top="1440" w:right="1800" w:bottom="1440" w:left="1800" w:header="851" w:footer="992" w:gutter="0"/>
          <w:cols w:space="720" w:num="1"/>
          <w:docGrid w:type="lines" w:linePitch="312" w:charSpace="0"/>
        </w:sectPr>
      </w:pPr>
    </w:p>
    <w:p w14:paraId="5FB4D464">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53BE27BC">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霸州市交警大队车辆管理所、辖区各岗亭、电动自行车销售网点</w:t>
      </w:r>
    </w:p>
    <w:p w14:paraId="37D6E36C">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个人</w:t>
      </w:r>
    </w:p>
    <w:p w14:paraId="7F428D85">
      <w:pPr>
        <w:pStyle w:val="18"/>
        <w:spacing w:line="640" w:lineRule="exact"/>
        <w:ind w:firstLine="640"/>
        <w:rPr>
          <w:rFonts w:ascii="黑体" w:eastAsia="黑体"/>
          <w:sz w:val="32"/>
          <w:szCs w:val="32"/>
        </w:rPr>
      </w:pPr>
      <w:r>
        <w:rPr>
          <w:rFonts w:hint="eastAsia" w:ascii="黑体" w:eastAsia="黑体"/>
          <w:sz w:val="32"/>
          <w:szCs w:val="32"/>
        </w:rPr>
        <w:t>四、设定依据</w:t>
      </w:r>
    </w:p>
    <w:p w14:paraId="172C3CB0">
      <w:pPr>
        <w:autoSpaceDE w:val="0"/>
        <w:autoSpaceDN w:val="0"/>
        <w:adjustRightInd w:val="0"/>
        <w:spacing w:line="360" w:lineRule="auto"/>
        <w:ind w:firstLine="640" w:firstLineChars="200"/>
        <w:rPr>
          <w:rFonts w:ascii="仿宋" w:eastAsia="仿宋" w:cs="E-BX"/>
          <w:kern w:val="0"/>
          <w:sz w:val="32"/>
          <w:szCs w:val="32"/>
        </w:rPr>
      </w:pPr>
      <w:r>
        <w:rPr>
          <w:rFonts w:ascii="仿宋" w:eastAsia="仿宋" w:cs="E-BZ"/>
          <w:kern w:val="0"/>
          <w:sz w:val="32"/>
          <w:szCs w:val="32"/>
        </w:rPr>
        <w:t>1</w:t>
      </w:r>
      <w:r>
        <w:rPr>
          <w:rFonts w:hint="eastAsia" w:ascii="仿宋" w:eastAsia="仿宋" w:cs="E-BZ"/>
          <w:kern w:val="0"/>
          <w:sz w:val="32"/>
          <w:szCs w:val="32"/>
        </w:rPr>
        <w:t>．</w:t>
      </w:r>
      <w:r>
        <w:rPr>
          <w:rFonts w:hint="eastAsia" w:ascii="仿宋" w:eastAsia="仿宋" w:cs="E-BX"/>
          <w:kern w:val="0"/>
          <w:sz w:val="32"/>
          <w:szCs w:val="32"/>
        </w:rPr>
        <w:t>《</w:t>
      </w:r>
      <w:r>
        <w:rPr>
          <w:rFonts w:hint="eastAsia" w:ascii="仿宋_GB2312" w:eastAsia="仿宋_GB2312"/>
          <w:sz w:val="32"/>
          <w:szCs w:val="32"/>
        </w:rPr>
        <w:t>中华人民共和国道路交通安全法</w:t>
      </w:r>
      <w:r>
        <w:rPr>
          <w:rFonts w:hint="eastAsia" w:ascii="仿宋" w:eastAsia="仿宋" w:cs="E-BX"/>
          <w:kern w:val="0"/>
          <w:sz w:val="32"/>
          <w:szCs w:val="32"/>
        </w:rPr>
        <w:t>》；</w:t>
      </w:r>
    </w:p>
    <w:p w14:paraId="43B24200">
      <w:pPr>
        <w:pStyle w:val="13"/>
        <w:spacing w:line="640" w:lineRule="exact"/>
        <w:ind w:firstLine="660" w:firstLineChars="0"/>
        <w:rPr>
          <w:rFonts w:ascii="黑体" w:eastAsia="黑体" w:cs="黑体"/>
          <w:sz w:val="32"/>
          <w:szCs w:val="32"/>
        </w:rPr>
      </w:pPr>
      <w:r>
        <w:rPr>
          <w:rFonts w:hint="eastAsia" w:ascii="黑体" w:eastAsia="黑体" w:cs="黑体"/>
          <w:sz w:val="32"/>
          <w:szCs w:val="32"/>
        </w:rPr>
        <w:t>五、申请条件</w:t>
      </w:r>
    </w:p>
    <w:p w14:paraId="5B8CC3B2">
      <w:pPr>
        <w:pStyle w:val="13"/>
        <w:spacing w:line="640" w:lineRule="exact"/>
        <w:ind w:firstLine="660" w:firstLineChars="0"/>
        <w:rPr>
          <w:rFonts w:ascii="黑体" w:eastAsia="黑体" w:cs="黑体"/>
          <w:sz w:val="32"/>
          <w:szCs w:val="32"/>
        </w:rPr>
      </w:pPr>
      <w:r>
        <w:rPr>
          <w:rFonts w:hint="eastAsia" w:eastAsia="仿宋_GB2312"/>
          <w:bCs/>
          <w:sz w:val="32"/>
          <w:szCs w:val="32"/>
        </w:rPr>
        <w:t>车载蓄电池作为辅助能源，具备脚踏骑行功能，能实现电助动、电驱动功能的两轮自行车。</w:t>
      </w:r>
    </w:p>
    <w:p w14:paraId="727B9112">
      <w:pPr>
        <w:pStyle w:val="13"/>
        <w:spacing w:line="640" w:lineRule="exact"/>
        <w:ind w:left="640" w:firstLine="0" w:firstLineChars="0"/>
        <w:rPr>
          <w:rFonts w:ascii="黑体" w:eastAsia="黑体" w:cs="黑体"/>
          <w:sz w:val="32"/>
          <w:szCs w:val="32"/>
        </w:rPr>
      </w:pPr>
      <w:r>
        <w:rPr>
          <w:rFonts w:hint="eastAsia" w:ascii="黑体" w:eastAsia="黑体" w:cs="黑体"/>
          <w:sz w:val="32"/>
          <w:szCs w:val="32"/>
        </w:rPr>
        <w:t>六、申请材料目录</w:t>
      </w:r>
    </w:p>
    <w:p w14:paraId="4EFFFF5F">
      <w:pPr>
        <w:pStyle w:val="12"/>
        <w:spacing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（一）电动自行车所有人的身份证明；</w:t>
      </w:r>
    </w:p>
    <w:p w14:paraId="21D91C24">
      <w:pPr>
        <w:pStyle w:val="12"/>
        <w:spacing w:line="560" w:lineRule="exact"/>
        <w:rPr>
          <w:rFonts w:ascii="仿宋_GB2312" w:eastAsia="仿宋_GB2312" w:cs="Times New Roman"/>
          <w:kern w:val="2"/>
          <w:sz w:val="32"/>
          <w:szCs w:val="32"/>
        </w:rPr>
      </w:pPr>
      <w:r>
        <w:rPr>
          <w:rFonts w:hint="eastAsia" w:ascii="仿宋_GB2312" w:eastAsia="仿宋_GB2312" w:cs="Times New Roman"/>
          <w:kern w:val="2"/>
          <w:sz w:val="32"/>
          <w:szCs w:val="32"/>
        </w:rPr>
        <w:t>　　（二）电动自行车购车凭证或者其他来历合法合规证明；</w:t>
      </w:r>
    </w:p>
    <w:p w14:paraId="53261013">
      <w:pPr>
        <w:pStyle w:val="12"/>
        <w:spacing w:line="560" w:lineRule="exact"/>
        <w:rPr>
          <w:rFonts w:ascii="仿宋_GB2312" w:eastAsia="仿宋_GB2312" w:cs="Times New Roman"/>
          <w:kern w:val="2"/>
          <w:sz w:val="32"/>
          <w:szCs w:val="32"/>
        </w:rPr>
      </w:pPr>
      <w:r>
        <w:rPr>
          <w:rFonts w:hint="eastAsia"/>
          <w:kern w:val="2"/>
        </w:rPr>
        <w:t>　</w:t>
      </w:r>
      <w:r>
        <w:rPr>
          <w:rFonts w:hint="eastAsia" w:ascii="仿宋_GB2312" w:eastAsia="仿宋_GB2312" w:cs="Times New Roman"/>
          <w:kern w:val="2"/>
          <w:sz w:val="32"/>
          <w:szCs w:val="32"/>
        </w:rPr>
        <w:t>　（三）电动自行车整车出厂合格证明或者进口凭证，且符合强制性国家标准。</w:t>
      </w:r>
    </w:p>
    <w:p w14:paraId="76CF7681">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3DC5D41A">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5F5C0331">
      <w:pPr>
        <w:autoSpaceDE w:val="0"/>
        <w:autoSpaceDN w:val="0"/>
        <w:adjustRightInd w:val="0"/>
        <w:spacing w:line="360" w:lineRule="auto"/>
        <w:ind w:firstLine="640" w:firstLineChars="20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710042DC">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1858622E">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31AD5B7F">
      <w:pPr>
        <w:spacing w:line="640" w:lineRule="exact"/>
        <w:ind w:firstLine="640" w:firstLineChars="200"/>
        <w:rPr>
          <w:rFonts w:ascii="仿宋_GB2312" w:eastAsia="仿宋_GB2312"/>
          <w:sz w:val="32"/>
          <w:szCs w:val="32"/>
        </w:rPr>
      </w:pPr>
      <w:r>
        <w:rPr>
          <w:rFonts w:hint="eastAsia" w:ascii="仿宋_GB2312" w:eastAsia="仿宋_GB2312"/>
          <w:sz w:val="32"/>
          <w:szCs w:val="32"/>
        </w:rPr>
        <w:t>“河北交警微发布”公众号</w:t>
      </w:r>
    </w:p>
    <w:p w14:paraId="7261427D">
      <w:pPr>
        <w:rPr>
          <w:sz w:val="10"/>
          <w:szCs w:val="10"/>
        </w:rPr>
      </w:pPr>
    </w:p>
    <w:p w14:paraId="53F20A27">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21F64EB1">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399AC373">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7F4F8E11">
      <w:pPr>
        <w:pStyle w:val="18"/>
        <w:spacing w:line="500" w:lineRule="exact"/>
        <w:ind w:firstLine="838" w:firstLineChars="262"/>
        <w:rPr>
          <w:sz w:val="10"/>
          <w:szCs w:val="10"/>
        </w:rPr>
      </w:pPr>
      <w:r>
        <w:rPr>
          <w:rFonts w:hint="eastAsia" w:ascii="仿宋_GB2312" w:eastAsia="仿宋_GB2312"/>
          <w:sz w:val="32"/>
          <w:szCs w:val="32"/>
        </w:rPr>
        <w:t>焦贺龙 交警大队副大队长</w:t>
      </w:r>
    </w:p>
    <w:p w14:paraId="146CE47B">
      <w:pPr>
        <w:pStyle w:val="18"/>
        <w:spacing w:line="500" w:lineRule="exact"/>
        <w:ind w:firstLine="0" w:firstLineChars="0"/>
        <w:rPr>
          <w:sz w:val="10"/>
          <w:szCs w:val="10"/>
        </w:rPr>
      </w:pPr>
    </w:p>
    <w:p w14:paraId="5889FEDD">
      <w:pPr>
        <w:pStyle w:val="13"/>
        <w:spacing w:line="640" w:lineRule="exact"/>
        <w:ind w:firstLine="0" w:firstLineChars="0"/>
        <w:sectPr>
          <w:footerReference r:id="rId23" w:type="default"/>
          <w:pgSz w:w="11906" w:h="16838"/>
          <w:pgMar w:top="1440" w:right="1800" w:bottom="1440" w:left="1800" w:header="851" w:footer="992" w:gutter="0"/>
          <w:cols w:space="720" w:num="1"/>
          <w:docGrid w:type="lines" w:linePitch="312" w:charSpace="0"/>
        </w:sectPr>
      </w:pPr>
    </w:p>
    <w:p w14:paraId="0B40B791">
      <w:pPr>
        <w:jc w:val="center"/>
      </w:pPr>
      <w:r>
        <w:rPr>
          <w:rFonts w:hint="eastAsia"/>
        </w:rPr>
        <w:t>非机动车登记流程图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7BB781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45AAF91">
            <w:pPr>
              <w:adjustRightInd w:val="0"/>
              <w:snapToGrid w:val="0"/>
              <w:spacing w:beforeLines="50"/>
              <w:jc w:val="center"/>
              <w:rPr>
                <w:rFonts w:ascii="宋体"/>
                <w:b/>
                <w:bCs/>
                <w:sz w:val="24"/>
              </w:rPr>
            </w:pPr>
            <w:r>
              <w:rPr>
                <w:rFonts w:hint="eastAsia" w:ascii="宋体"/>
                <w:b/>
                <w:bCs/>
                <w:sz w:val="24"/>
              </w:rPr>
              <w:t xml:space="preserve">         时限</w:t>
            </w:r>
          </w:p>
          <w:p w14:paraId="26F8C987">
            <w:pPr>
              <w:adjustRightInd w:val="0"/>
              <w:snapToGrid w:val="0"/>
            </w:pPr>
            <w:r>
              <w:rPr>
                <w:rFonts w:hint="eastAsia" w:ascii="宋体"/>
                <w:b/>
                <w:bCs/>
                <w:sz w:val="24"/>
              </w:rPr>
              <w:t>工作流程</w:t>
            </w:r>
          </w:p>
        </w:tc>
        <w:tc>
          <w:tcPr>
            <w:tcW w:w="12475" w:type="dxa"/>
            <w:gridSpan w:val="3"/>
            <w:vAlign w:val="center"/>
          </w:tcPr>
          <w:p w14:paraId="00069DB2">
            <w:pPr>
              <w:adjustRightInd w:val="0"/>
              <w:snapToGrid w:val="0"/>
              <w:jc w:val="center"/>
              <w:rPr>
                <w:sz w:val="24"/>
              </w:rPr>
            </w:pPr>
            <w:r>
              <w:rPr>
                <w:rFonts w:hint="eastAsia"/>
                <w:sz w:val="24"/>
              </w:rPr>
              <w:t>1个工作日</w:t>
            </w:r>
          </w:p>
          <w:p w14:paraId="7BC664A4">
            <w:pPr>
              <w:adjustRightInd w:val="0"/>
              <w:snapToGrid w:val="0"/>
              <w:rPr>
                <w:rFonts w:ascii="宋体"/>
                <w:b/>
                <w:bCs/>
                <w:sz w:val="24"/>
              </w:rPr>
            </w:pPr>
          </w:p>
        </w:tc>
      </w:tr>
      <w:tr w14:paraId="40D94F5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79F87F21">
            <w:pPr>
              <w:adjustRightInd w:val="0"/>
              <w:snapToGrid w:val="0"/>
              <w:jc w:val="center"/>
            </w:pPr>
            <w:r>
              <w:rPr>
                <w:rFonts w:ascii="Times New Roman" w:hAnsi="Times New Roman" w:eastAsia="宋体" w:cs="Times New Roman"/>
                <w:kern w:val="2"/>
                <w:sz w:val="21"/>
                <w:szCs w:val="22"/>
                <w:lang w:val="en-US" w:eastAsia="zh-CN" w:bidi="ar-SA"/>
              </w:rPr>
              <w:pict>
                <v:shape id="自选图形 292" o:spid="_x0000_s1279" o:spt="32" type="#_x0000_t32" style="position:absolute;left:0pt;flip:y;margin-left:110.2pt;margin-top:18.8pt;height:375.3pt;width:0.05pt;z-index:25191936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291" o:spid="_x0000_s1280" o:spt="32" type="#_x0000_t32" style="position:absolute;left:0pt;margin-left:109.75pt;margin-top:19.9pt;height:0.05pt;width:25.4pt;z-index:25192038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49D3D74">
            <w:pPr>
              <w:adjustRightInd w:val="0"/>
              <w:snapToGrid w:val="0"/>
              <w:jc w:val="center"/>
            </w:pPr>
            <w:r>
              <w:rPr>
                <w:rFonts w:ascii="Times New Roman" w:hAnsi="Times New Roman" w:eastAsia="宋体" w:cs="Times New Roman"/>
                <w:kern w:val="2"/>
                <w:sz w:val="21"/>
                <w:szCs w:val="22"/>
                <w:lang w:val="en-US" w:eastAsia="zh-CN" w:bidi="ar-SA"/>
              </w:rPr>
              <w:pict>
                <v:shape id="自选图形 290" o:spid="_x0000_s1275" o:spt="116" type="#_x0000_t116" style="position:absolute;left:0pt;margin-left:9pt;margin-top:1.45pt;height:40.95pt;width:93.35pt;z-index:2519152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9B9978D">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289" o:spid="_x0000_s1278" o:spt="32" type="#_x0000_t32" style="position:absolute;left:0pt;flip:x;margin-left:102.75pt;margin-top:26.85pt;height:0.05pt;width:83.85pt;z-index:25191833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33662615">
            <w:pPr>
              <w:adjustRightInd w:val="0"/>
              <w:snapToGrid w:val="0"/>
              <w:jc w:val="center"/>
            </w:pPr>
            <w:r>
              <w:rPr>
                <w:rFonts w:ascii="Times New Roman" w:hAnsi="Times New Roman" w:eastAsia="宋体" w:cs="Times New Roman"/>
                <w:kern w:val="2"/>
                <w:sz w:val="21"/>
                <w:szCs w:val="22"/>
                <w:lang w:val="en-US" w:eastAsia="zh-CN" w:bidi="ar-SA"/>
              </w:rPr>
              <w:pict>
                <v:roundrect id="自选图形 288" o:spid="_x0000_s1274" o:spt="2" style="position:absolute;left:0pt;margin-left:74.65pt;margin-top:5.5pt;height:333.75pt;width:408.05pt;z-index:251914240;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3B0E10C2">
                        <w:pPr>
                          <w:adjustRightInd w:val="0"/>
                          <w:snapToGrid w:val="0"/>
                          <w:jc w:val="center"/>
                          <w:rPr>
                            <w:rFonts w:ascii="宋体"/>
                            <w:color w:val="000000"/>
                            <w:sz w:val="18"/>
                            <w:szCs w:val="18"/>
                          </w:rPr>
                        </w:pPr>
                        <w:r>
                          <w:rPr>
                            <w:rFonts w:hint="eastAsia" w:ascii="宋体"/>
                            <w:color w:val="000000"/>
                            <w:sz w:val="18"/>
                            <w:szCs w:val="18"/>
                          </w:rPr>
                          <w:t>说  明</w:t>
                        </w:r>
                      </w:p>
                      <w:p w14:paraId="08924CF7">
                        <w:pPr>
                          <w:spacing w:line="240" w:lineRule="exact"/>
                          <w:rPr>
                            <w:rFonts w:ascii="宋体"/>
                            <w:color w:val="000000"/>
                            <w:sz w:val="18"/>
                            <w:szCs w:val="18"/>
                          </w:rPr>
                        </w:pPr>
                        <w:r>
                          <w:rPr>
                            <w:rFonts w:hint="eastAsia" w:ascii="宋体"/>
                            <w:color w:val="000000"/>
                            <w:sz w:val="18"/>
                            <w:szCs w:val="18"/>
                          </w:rPr>
                          <w:t>一、申报材料：</w:t>
                        </w:r>
                      </w:p>
                      <w:p w14:paraId="3CF4748C">
                        <w:pPr>
                          <w:widowControl/>
                          <w:spacing w:line="480" w:lineRule="auto"/>
                          <w:jc w:val="left"/>
                          <w:rPr>
                            <w:rFonts w:ascii="宋体" w:cs="宋体"/>
                            <w:sz w:val="18"/>
                            <w:szCs w:val="18"/>
                          </w:rPr>
                        </w:pPr>
                        <w:r>
                          <w:rPr>
                            <w:rFonts w:hint="eastAsia" w:ascii="宋体" w:cs="宋体"/>
                            <w:sz w:val="18"/>
                            <w:szCs w:val="18"/>
                          </w:rPr>
                          <w:t>1．电动自行车所有人身份证明</w:t>
                        </w:r>
                      </w:p>
                      <w:p w14:paraId="4765BB6E">
                        <w:pPr>
                          <w:widowControl/>
                          <w:spacing w:line="480" w:lineRule="auto"/>
                          <w:jc w:val="left"/>
                          <w:rPr>
                            <w:rFonts w:ascii="宋体" w:cs="宋体"/>
                            <w:sz w:val="18"/>
                            <w:szCs w:val="18"/>
                          </w:rPr>
                        </w:pPr>
                        <w:r>
                          <w:rPr>
                            <w:rFonts w:hint="eastAsia" w:ascii="宋体" w:cs="宋体"/>
                            <w:sz w:val="18"/>
                            <w:szCs w:val="18"/>
                          </w:rPr>
                          <w:t>2．电动自行车购车凭证或者其他来历合法合规证明</w:t>
                        </w:r>
                      </w:p>
                      <w:p w14:paraId="7EE22082">
                        <w:pPr>
                          <w:widowControl/>
                          <w:spacing w:line="480" w:lineRule="auto"/>
                          <w:jc w:val="left"/>
                          <w:rPr>
                            <w:rFonts w:ascii="宋体" w:cs="宋体"/>
                            <w:sz w:val="18"/>
                            <w:szCs w:val="18"/>
                          </w:rPr>
                        </w:pPr>
                        <w:r>
                          <w:rPr>
                            <w:rFonts w:hint="eastAsia" w:ascii="宋体" w:cs="宋体"/>
                            <w:sz w:val="18"/>
                            <w:szCs w:val="18"/>
                          </w:rPr>
                          <w:t>3.电动自行车整车出厂合格证明或者进口凭证，且符合强制性国家标准</w:t>
                        </w:r>
                      </w:p>
                      <w:p w14:paraId="4A60E290">
                        <w:pPr>
                          <w:spacing w:line="240" w:lineRule="exact"/>
                          <w:rPr>
                            <w:rFonts w:ascii="宋体"/>
                            <w:color w:val="000000"/>
                            <w:sz w:val="18"/>
                            <w:szCs w:val="18"/>
                          </w:rPr>
                        </w:pPr>
                        <w:r>
                          <w:rPr>
                            <w:rFonts w:hint="eastAsia" w:ascii="宋体"/>
                            <w:color w:val="000000"/>
                            <w:sz w:val="18"/>
                            <w:szCs w:val="18"/>
                          </w:rPr>
                          <w:t>二、法律依据：</w:t>
                        </w:r>
                      </w:p>
                      <w:p w14:paraId="458C88CC">
                        <w:pPr>
                          <w:autoSpaceDE w:val="0"/>
                          <w:autoSpaceDN w:val="0"/>
                          <w:adjustRightInd w:val="0"/>
                          <w:spacing w:line="360" w:lineRule="auto"/>
                          <w:rPr>
                            <w:rFonts w:ascii="宋体" w:cs="宋体"/>
                            <w:sz w:val="18"/>
                            <w:szCs w:val="18"/>
                          </w:rPr>
                        </w:pPr>
                        <w:r>
                          <w:rPr>
                            <w:rFonts w:hint="eastAsia" w:ascii="宋体" w:cs="宋体"/>
                            <w:sz w:val="18"/>
                            <w:szCs w:val="18"/>
                          </w:rPr>
                          <w:t>1．《中华人民共和国道路交通安全法》</w:t>
                        </w:r>
                      </w:p>
                      <w:p w14:paraId="31AEFEE8">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4D2768F9">
                        <w:pPr>
                          <w:spacing w:line="240" w:lineRule="exact"/>
                          <w:rPr>
                            <w:rFonts w:ascii="宋体"/>
                            <w:color w:val="000000"/>
                            <w:sz w:val="18"/>
                            <w:szCs w:val="18"/>
                          </w:rPr>
                        </w:pPr>
                        <w:r>
                          <w:rPr>
                            <w:rFonts w:hint="eastAsia" w:ascii="宋体"/>
                            <w:color w:val="000000"/>
                            <w:sz w:val="18"/>
                            <w:szCs w:val="18"/>
                          </w:rPr>
                          <w:t>四、联系电话：0316-7238962</w:t>
                        </w:r>
                      </w:p>
                      <w:p w14:paraId="0B737920">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kern w:val="2"/>
                <w:sz w:val="21"/>
                <w:szCs w:val="22"/>
                <w:lang w:val="en-US" w:eastAsia="zh-CN" w:bidi="ar-SA"/>
              </w:rPr>
              <w:pict>
                <v:rect id="矩形 287" o:spid="_x0000_s1276" o:spt="1" style="position:absolute;left:0pt;margin-left:35.15pt;margin-top:51.6pt;height:148.2pt;width:26.95pt;z-index:251916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20DF004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7197B314">
            <w:pPr>
              <w:adjustRightInd w:val="0"/>
              <w:snapToGrid w:val="0"/>
              <w:jc w:val="center"/>
            </w:pPr>
            <w:r>
              <w:rPr>
                <w:rFonts w:ascii="Times New Roman" w:hAnsi="Times New Roman" w:eastAsia="宋体" w:cs="Times New Roman"/>
                <w:kern w:val="2"/>
                <w:sz w:val="21"/>
                <w:szCs w:val="22"/>
                <w:lang w:val="en-US" w:eastAsia="zh-CN" w:bidi="ar-SA"/>
              </w:rPr>
              <w:pict>
                <v:shape id="自选图形 286" o:spid="_x0000_s1277" o:spt="32" type="#_x0000_t32" style="position:absolute;left:0pt;flip:x y;margin-left:62.55pt;margin-top:12.7pt;height:302.75pt;width:0.3pt;z-index:25191731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6D7365C2">
            <w:pPr>
              <w:adjustRightInd w:val="0"/>
              <w:snapToGrid w:val="0"/>
              <w:jc w:val="center"/>
            </w:pPr>
          </w:p>
        </w:tc>
      </w:tr>
      <w:tr w14:paraId="280812D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C9774D9">
            <w:pPr>
              <w:adjustRightInd w:val="0"/>
              <w:snapToGrid w:val="0"/>
              <w:jc w:val="center"/>
            </w:pPr>
            <w:r>
              <w:rPr>
                <w:rFonts w:ascii="Times New Roman" w:hAnsi="Times New Roman" w:eastAsia="宋体" w:cs="Times New Roman"/>
                <w:kern w:val="2"/>
                <w:sz w:val="21"/>
                <w:szCs w:val="22"/>
                <w:lang w:val="en-US" w:eastAsia="zh-CN" w:bidi="ar-SA"/>
              </w:rPr>
              <w:pict>
                <v:shape id="自选图形 285" o:spid="_x0000_s1283" o:spt="32" type="#_x0000_t32" style="position:absolute;left:0pt;flip:x;margin-left:109.3pt;margin-top:50.65pt;height:0.05pt;width:15pt;z-index:251923456;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280DE043"/>
          <w:p w14:paraId="5142DDD8">
            <w:pPr>
              <w:ind w:firstLine="735" w:firstLineChars="350"/>
            </w:pPr>
            <w:r>
              <w:rPr>
                <w:rFonts w:ascii="Times New Roman" w:hAnsi="Times New Roman" w:eastAsia="宋体" w:cs="Times New Roman"/>
                <w:kern w:val="2"/>
                <w:sz w:val="21"/>
                <w:szCs w:val="22"/>
                <w:lang w:val="en-US" w:eastAsia="zh-CN" w:bidi="ar-SA"/>
              </w:rPr>
              <w:pict>
                <v:shape id="自选图形 284" o:spid="_x0000_s1282" o:spt="110" type="#_x0000_t110" style="position:absolute;left:0pt;margin-left:117.5pt;margin-top:3.85pt;height:57.1pt;width:120.45pt;z-index:2519224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E1F5A5B">
                        <w:pPr>
                          <w:rPr>
                            <w:szCs w:val="21"/>
                          </w:rPr>
                        </w:pPr>
                        <w:r>
                          <w:rPr>
                            <w:rFonts w:hint="eastAsia"/>
                            <w:szCs w:val="21"/>
                          </w:rPr>
                          <w:t>车管所核查</w:t>
                        </w:r>
                      </w:p>
                    </w:txbxContent>
                  </v:textbox>
                </v:shape>
              </w:pict>
            </w:r>
            <w:r>
              <w:rPr>
                <w:rFonts w:hint="eastAsia"/>
                <w:b/>
                <w:bCs/>
                <w:sz w:val="24"/>
              </w:rPr>
              <w:t>受理</w:t>
            </w:r>
          </w:p>
        </w:tc>
        <w:tc>
          <w:tcPr>
            <w:tcW w:w="2495" w:type="dxa"/>
            <w:vAlign w:val="center"/>
          </w:tcPr>
          <w:p w14:paraId="0C7E6EB7">
            <w:pPr>
              <w:adjustRightInd w:val="0"/>
              <w:snapToGrid w:val="0"/>
              <w:jc w:val="center"/>
            </w:pPr>
            <w:r>
              <w:rPr>
                <w:rFonts w:ascii="Times New Roman" w:hAnsi="Times New Roman" w:eastAsia="宋体" w:cs="Times New Roman"/>
                <w:kern w:val="2"/>
                <w:sz w:val="21"/>
                <w:szCs w:val="22"/>
                <w:lang w:val="en-US" w:eastAsia="zh-CN" w:bidi="ar-SA"/>
              </w:rPr>
              <w:pict>
                <v:shape id="自选图形 283" o:spid="_x0000_s1281" o:spt="32" type="#_x0000_t32" style="position:absolute;left:0pt;margin-left:54.5pt;margin-top:3.5pt;height:20.35pt;width:0.2pt;z-index:25192140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386C5B54">
            <w:pPr>
              <w:adjustRightInd w:val="0"/>
              <w:snapToGrid w:val="0"/>
              <w:jc w:val="center"/>
            </w:pPr>
          </w:p>
        </w:tc>
        <w:tc>
          <w:tcPr>
            <w:tcW w:w="2495" w:type="dxa"/>
            <w:vAlign w:val="center"/>
          </w:tcPr>
          <w:p w14:paraId="4E6301B6">
            <w:pPr>
              <w:adjustRightInd w:val="0"/>
              <w:snapToGrid w:val="0"/>
              <w:jc w:val="center"/>
            </w:pPr>
          </w:p>
        </w:tc>
      </w:tr>
      <w:tr w14:paraId="20B81F4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6A17FAB">
            <w:pPr>
              <w:adjustRightInd w:val="0"/>
              <w:snapToGrid w:val="0"/>
              <w:jc w:val="center"/>
            </w:pPr>
          </w:p>
          <w:p w14:paraId="01154F31">
            <w:pPr>
              <w:jc w:val="center"/>
            </w:pPr>
            <w:r>
              <w:rPr>
                <w:rFonts w:hint="eastAsia"/>
                <w:b/>
                <w:bCs/>
                <w:sz w:val="24"/>
              </w:rPr>
              <w:t>审查</w:t>
            </w:r>
          </w:p>
        </w:tc>
        <w:tc>
          <w:tcPr>
            <w:tcW w:w="2495" w:type="dxa"/>
            <w:vAlign w:val="center"/>
          </w:tcPr>
          <w:p w14:paraId="2D219DDE">
            <w:pPr>
              <w:adjustRightInd w:val="0"/>
              <w:snapToGrid w:val="0"/>
              <w:jc w:val="center"/>
            </w:pPr>
            <w:r>
              <w:rPr>
                <w:rFonts w:ascii="Times New Roman" w:hAnsi="Times New Roman" w:eastAsia="宋体" w:cs="Times New Roman"/>
                <w:kern w:val="2"/>
                <w:sz w:val="21"/>
                <w:szCs w:val="22"/>
                <w:lang w:val="en-US" w:eastAsia="zh-CN" w:bidi="ar-SA"/>
              </w:rPr>
              <w:pict>
                <v:shape id="自选图形 282" o:spid="_x0000_s1289" o:spt="32" type="#_x0000_t32" style="position:absolute;left:0pt;margin-left:54.5pt;margin-top:23.4pt;height:236.6pt;width:0.2pt;z-index:25192960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34955A3E">
            <w:pPr>
              <w:adjustRightInd w:val="0"/>
              <w:snapToGrid w:val="0"/>
              <w:jc w:val="center"/>
            </w:pPr>
          </w:p>
        </w:tc>
        <w:tc>
          <w:tcPr>
            <w:tcW w:w="2495" w:type="dxa"/>
            <w:vAlign w:val="center"/>
          </w:tcPr>
          <w:p w14:paraId="5257CE73">
            <w:pPr>
              <w:adjustRightInd w:val="0"/>
              <w:snapToGrid w:val="0"/>
              <w:jc w:val="center"/>
            </w:pPr>
          </w:p>
        </w:tc>
      </w:tr>
      <w:tr w14:paraId="4605101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253107B8">
            <w:pPr>
              <w:adjustRightInd w:val="0"/>
              <w:snapToGrid w:val="0"/>
              <w:jc w:val="center"/>
            </w:pPr>
          </w:p>
          <w:p w14:paraId="6C805781"/>
          <w:p w14:paraId="660FA0B1"/>
          <w:p w14:paraId="544FEC4B"/>
          <w:p w14:paraId="4C006D38"/>
          <w:p w14:paraId="334D29A0"/>
          <w:p w14:paraId="7C136F77">
            <w:pPr>
              <w:ind w:firstLine="735" w:firstLineChars="350"/>
            </w:pPr>
            <w:r>
              <w:rPr>
                <w:rFonts w:ascii="Times New Roman" w:hAnsi="Times New Roman" w:eastAsia="宋体" w:cs="Times New Roman"/>
                <w:kern w:val="2"/>
                <w:sz w:val="21"/>
                <w:szCs w:val="22"/>
                <w:lang w:val="en-US" w:eastAsia="zh-CN" w:bidi="ar-SA"/>
              </w:rPr>
              <w:pict>
                <v:rect id="矩形 281" o:spid="_x0000_s1273" o:spt="1" style="position:absolute;left:0pt;margin-left:110.45pt;margin-top:121.85pt;height:23.4pt;width:78.75pt;z-index:-25140326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B159635">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280" o:spid="_x0000_s1287" o:spt="32" type="#_x0000_t32" style="position:absolute;left:0pt;flip:x;margin-left:109.3pt;margin-top:153pt;height:0.05pt;width:202.45pt;z-index:25192755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4DC718D6">
            <w:r>
              <w:rPr>
                <w:rFonts w:ascii="Times New Roman" w:hAnsi="Times New Roman" w:eastAsia="宋体" w:cs="Times New Roman"/>
                <w:kern w:val="2"/>
                <w:sz w:val="21"/>
                <w:szCs w:val="22"/>
                <w:lang w:val="en-US" w:eastAsia="zh-CN" w:bidi="ar-SA"/>
              </w:rPr>
              <w:pict>
                <v:shape id="自选图形 279" o:spid="_x0000_s1286" o:spt="32" type="#_x0000_t32" style="position:absolute;left:0pt;margin-left:54.9pt;margin-top:202.1pt;height:0.05pt;width:66.15pt;z-index:25192652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7ED6E29B"/>
          <w:p w14:paraId="45205AB2"/>
          <w:p w14:paraId="51F0CB82"/>
          <w:p w14:paraId="7B32E5EB"/>
          <w:p w14:paraId="7C090581"/>
          <w:p w14:paraId="32C46A2D"/>
          <w:p w14:paraId="60BAF97A"/>
          <w:p w14:paraId="34D21203"/>
          <w:p w14:paraId="7B2B796B"/>
          <w:p w14:paraId="0519D5A7"/>
          <w:p w14:paraId="1A200B57"/>
          <w:p w14:paraId="4D03CB38"/>
          <w:p w14:paraId="2A72415E"/>
          <w:p w14:paraId="1BF0D137">
            <w:pPr>
              <w:jc w:val="center"/>
            </w:pPr>
          </w:p>
        </w:tc>
        <w:tc>
          <w:tcPr>
            <w:tcW w:w="7485" w:type="dxa"/>
            <w:vAlign w:val="center"/>
          </w:tcPr>
          <w:p w14:paraId="443E5D35">
            <w:pPr>
              <w:adjustRightInd w:val="0"/>
              <w:snapToGrid w:val="0"/>
              <w:jc w:val="center"/>
            </w:pPr>
          </w:p>
          <w:p w14:paraId="16D14B8A">
            <w:pPr>
              <w:adjustRightInd w:val="0"/>
              <w:snapToGrid w:val="0"/>
              <w:jc w:val="center"/>
            </w:pPr>
            <w:r>
              <w:rPr>
                <w:rFonts w:ascii="Times New Roman" w:hAnsi="Times New Roman" w:eastAsia="宋体" w:cs="Times New Roman"/>
                <w:kern w:val="2"/>
                <w:sz w:val="21"/>
                <w:szCs w:val="22"/>
                <w:lang w:val="en-US" w:eastAsia="zh-CN" w:bidi="ar-SA"/>
              </w:rPr>
              <w:pict>
                <v:shape id="自选图形 278" o:spid="_x0000_s1290" o:spt="32" type="#_x0000_t32" style="position:absolute;left:0pt;margin-left:62.85pt;margin-top:218.15pt;height:12.45pt;width:0.05pt;z-index:25193062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277" o:spid="_x0000_s1288" o:spt="32" type="#_x0000_t32" style="position:absolute;left:0pt;margin-left:130.4pt;margin-top:190.7pt;height:2.9pt;width:256.2pt;z-index:2519285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276" o:spid="_x0000_s1284" o:spt="110" type="#_x0000_t110" style="position:absolute;left:0pt;margin-left:-5.45pt;margin-top:164.4pt;height:53.75pt;width:135.8pt;z-index:25192448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8E8AA2C">
                        <w:pPr>
                          <w:jc w:val="center"/>
                        </w:pPr>
                        <w:r>
                          <w:rPr>
                            <w:rFonts w:hint="eastAsia" w:ascii="宋体"/>
                            <w:bCs/>
                            <w:sz w:val="18"/>
                            <w:szCs w:val="18"/>
                          </w:rPr>
                          <w:t>车管所</w:t>
                        </w:r>
                        <w:r>
                          <w:rPr>
                            <w:rFonts w:hint="eastAsia" w:ascii="宋体"/>
                            <w:sz w:val="18"/>
                            <w:szCs w:val="18"/>
                          </w:rPr>
                          <w:t>核批</w:t>
                        </w:r>
                      </w:p>
                    </w:txbxContent>
                  </v:textbox>
                </v:shape>
              </w:pict>
            </w:r>
          </w:p>
        </w:tc>
        <w:tc>
          <w:tcPr>
            <w:tcW w:w="2495" w:type="dxa"/>
            <w:vAlign w:val="center"/>
          </w:tcPr>
          <w:p w14:paraId="219AA053">
            <w:pPr>
              <w:adjustRightInd w:val="0"/>
              <w:snapToGrid w:val="0"/>
              <w:jc w:val="center"/>
            </w:pPr>
            <w:r>
              <w:rPr>
                <w:rFonts w:ascii="Times New Roman" w:hAnsi="Times New Roman" w:eastAsia="宋体" w:cs="Times New Roman"/>
                <w:kern w:val="2"/>
                <w:sz w:val="21"/>
                <w:szCs w:val="22"/>
                <w:lang w:val="en-US" w:eastAsia="zh-CN" w:bidi="ar-SA"/>
              </w:rPr>
              <w:pict>
                <v:shape id="自选图形 275" o:spid="_x0000_s1285" o:spt="116" type="#_x0000_t116" style="position:absolute;left:0pt;margin-left:12.35pt;margin-top:191.3pt;height:53.25pt;width:89.2pt;z-index:2519255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CA1950B">
                        <w:pPr>
                          <w:jc w:val="center"/>
                          <w:rPr>
                            <w:sz w:val="20"/>
                          </w:rPr>
                        </w:pPr>
                        <w:r>
                          <w:rPr>
                            <w:rFonts w:hint="eastAsia"/>
                            <w:sz w:val="20"/>
                          </w:rPr>
                          <w:t>发放号牌</w:t>
                        </w:r>
                      </w:p>
                    </w:txbxContent>
                  </v:textbox>
                </v:shape>
              </w:pict>
            </w:r>
          </w:p>
        </w:tc>
      </w:tr>
    </w:tbl>
    <w:p w14:paraId="37742F59">
      <w:pPr>
        <w:pStyle w:val="18"/>
        <w:spacing w:line="500" w:lineRule="exact"/>
        <w:ind w:firstLine="0" w:firstLineChars="0"/>
        <w:sectPr>
          <w:footerReference r:id="rId24" w:type="default"/>
          <w:pgSz w:w="16838" w:h="11906" w:orient="landscape"/>
          <w:pgMar w:top="567" w:right="680" w:bottom="567" w:left="680" w:header="851" w:footer="992" w:gutter="0"/>
          <w:cols w:space="720" w:num="1"/>
          <w:docGrid w:type="lines" w:linePitch="312" w:charSpace="0"/>
        </w:sectPr>
      </w:pPr>
    </w:p>
    <w:p w14:paraId="30C8712B">
      <w:pPr>
        <w:pStyle w:val="18"/>
        <w:spacing w:line="500" w:lineRule="exact"/>
        <w:ind w:firstLine="0" w:firstLineChars="0"/>
        <w:rPr>
          <w:sz w:val="10"/>
          <w:szCs w:val="10"/>
        </w:rPr>
      </w:pPr>
    </w:p>
    <w:p w14:paraId="6FBB38CE">
      <w:pPr>
        <w:pStyle w:val="2"/>
        <w:rPr>
          <w:rFonts w:ascii="黑体" w:eastAsia="黑体" w:cs="仿宋"/>
          <w:szCs w:val="44"/>
        </w:rPr>
      </w:pPr>
    </w:p>
    <w:p w14:paraId="72788574">
      <w:pPr>
        <w:rPr>
          <w:rFonts w:ascii="黑体" w:eastAsia="黑体" w:cs="仿宋"/>
          <w:sz w:val="44"/>
          <w:szCs w:val="44"/>
        </w:rPr>
      </w:pPr>
    </w:p>
    <w:p w14:paraId="745BAECD">
      <w:pPr>
        <w:rPr>
          <w:rFonts w:ascii="黑体" w:eastAsia="黑体" w:cs="仿宋"/>
          <w:sz w:val="44"/>
          <w:szCs w:val="44"/>
        </w:rPr>
      </w:pPr>
    </w:p>
    <w:p w14:paraId="6ECF59DF">
      <w:pPr>
        <w:pStyle w:val="2"/>
      </w:pPr>
    </w:p>
    <w:p w14:paraId="56D486FD">
      <w:pPr>
        <w:spacing w:line="640" w:lineRule="exact"/>
        <w:jc w:val="center"/>
        <w:rPr>
          <w:rFonts w:ascii="黑体" w:eastAsia="黑体" w:cs="仿宋"/>
          <w:sz w:val="44"/>
          <w:szCs w:val="44"/>
        </w:rPr>
      </w:pPr>
    </w:p>
    <w:p w14:paraId="42C1595B">
      <w:pPr>
        <w:spacing w:line="640" w:lineRule="exact"/>
        <w:jc w:val="center"/>
        <w:rPr>
          <w:rFonts w:ascii="黑体" w:eastAsia="黑体" w:cs="仿宋"/>
          <w:sz w:val="44"/>
          <w:szCs w:val="44"/>
        </w:rPr>
      </w:pPr>
    </w:p>
    <w:p w14:paraId="7983521C">
      <w:pPr>
        <w:pStyle w:val="11"/>
        <w:ind w:left="3360"/>
      </w:pPr>
    </w:p>
    <w:p w14:paraId="364071B5">
      <w:pPr>
        <w:spacing w:line="800" w:lineRule="exact"/>
        <w:ind w:firstLine="1440"/>
        <w:jc w:val="center"/>
        <w:rPr>
          <w:rFonts w:ascii="微软雅黑" w:eastAsia="微软雅黑" w:cs="微软雅黑"/>
          <w:sz w:val="32"/>
          <w:szCs w:val="32"/>
        </w:rPr>
      </w:pPr>
      <w:r>
        <w:rPr>
          <w:rFonts w:hint="eastAsia" w:ascii="方正小标宋简体" w:eastAsia="方正小标宋简体" w:cs="方正小标宋简体"/>
          <w:kern w:val="0"/>
          <w:sz w:val="72"/>
          <w:szCs w:val="72"/>
        </w:rPr>
        <w:t>十五、机动车登记</w:t>
      </w:r>
    </w:p>
    <w:p w14:paraId="45CA95FA">
      <w:pPr>
        <w:pStyle w:val="18"/>
        <w:spacing w:line="640" w:lineRule="exact"/>
        <w:ind w:firstLine="1920" w:firstLineChars="600"/>
        <w:rPr>
          <w:rFonts w:ascii="微软雅黑" w:eastAsia="微软雅黑" w:cs="微软雅黑"/>
          <w:sz w:val="32"/>
          <w:szCs w:val="32"/>
        </w:rPr>
      </w:pPr>
    </w:p>
    <w:p w14:paraId="45587B3B">
      <w:pPr>
        <w:pStyle w:val="18"/>
        <w:spacing w:line="640" w:lineRule="exact"/>
        <w:ind w:firstLine="1920" w:firstLineChars="600"/>
        <w:rPr>
          <w:rFonts w:ascii="微软雅黑" w:eastAsia="微软雅黑" w:cs="微软雅黑"/>
          <w:sz w:val="32"/>
          <w:szCs w:val="32"/>
        </w:rPr>
      </w:pPr>
    </w:p>
    <w:p w14:paraId="06A2A168">
      <w:pPr>
        <w:pStyle w:val="18"/>
        <w:spacing w:line="640" w:lineRule="exact"/>
        <w:ind w:firstLine="1920" w:firstLineChars="600"/>
        <w:rPr>
          <w:rFonts w:ascii="微软雅黑" w:eastAsia="微软雅黑" w:cs="微软雅黑"/>
          <w:sz w:val="32"/>
          <w:szCs w:val="32"/>
        </w:rPr>
      </w:pPr>
    </w:p>
    <w:p w14:paraId="7004ECED">
      <w:pPr>
        <w:pStyle w:val="18"/>
        <w:spacing w:line="640" w:lineRule="exact"/>
        <w:ind w:firstLine="1920" w:firstLineChars="600"/>
        <w:rPr>
          <w:rFonts w:ascii="微软雅黑" w:eastAsia="微软雅黑" w:cs="微软雅黑"/>
          <w:sz w:val="32"/>
          <w:szCs w:val="32"/>
        </w:rPr>
      </w:pPr>
    </w:p>
    <w:p w14:paraId="7B317339">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51F2881D">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4BFDDAF5">
      <w:pPr>
        <w:pStyle w:val="13"/>
        <w:spacing w:line="640" w:lineRule="exact"/>
        <w:ind w:firstLine="0" w:firstLineChars="0"/>
        <w:rPr>
          <w:rFonts w:ascii="黑体" w:eastAsia="黑体" w:cs="黑体"/>
          <w:bCs/>
          <w:sz w:val="44"/>
          <w:szCs w:val="44"/>
        </w:rPr>
      </w:pPr>
    </w:p>
    <w:p w14:paraId="5118E48A">
      <w:pPr>
        <w:pStyle w:val="13"/>
        <w:spacing w:line="640" w:lineRule="exact"/>
        <w:ind w:firstLine="0" w:firstLineChars="0"/>
        <w:sectPr>
          <w:footerReference r:id="rId25" w:type="default"/>
          <w:pgSz w:w="11906" w:h="16838"/>
          <w:pgMar w:top="1440" w:right="1800" w:bottom="1440" w:left="1800" w:header="851" w:footer="992" w:gutter="0"/>
          <w:cols w:space="720" w:num="1"/>
          <w:docGrid w:type="lines" w:linePitch="312" w:charSpace="0"/>
        </w:sectPr>
      </w:pPr>
    </w:p>
    <w:p w14:paraId="75F3D7CB">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218F82E2">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330F3E8C">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个人或者单位</w:t>
      </w:r>
    </w:p>
    <w:p w14:paraId="661C8556">
      <w:pPr>
        <w:pStyle w:val="18"/>
        <w:spacing w:line="640" w:lineRule="exact"/>
        <w:ind w:firstLine="640"/>
        <w:rPr>
          <w:rFonts w:ascii="黑体" w:eastAsia="黑体"/>
          <w:sz w:val="32"/>
          <w:szCs w:val="32"/>
        </w:rPr>
      </w:pPr>
      <w:r>
        <w:rPr>
          <w:rFonts w:hint="eastAsia" w:ascii="黑体" w:eastAsia="黑体"/>
          <w:sz w:val="32"/>
          <w:szCs w:val="32"/>
        </w:rPr>
        <w:t>四、设定依据</w:t>
      </w:r>
    </w:p>
    <w:p w14:paraId="2A661907">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．《机动车登记规定》；</w:t>
      </w:r>
    </w:p>
    <w:p w14:paraId="7BB6789F">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．《机动车登记工作规范》。</w:t>
      </w:r>
    </w:p>
    <w:p w14:paraId="3775DA10">
      <w:pPr>
        <w:spacing w:line="330" w:lineRule="atLeas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《中华人民共和国道路交通安全法》</w:t>
      </w:r>
    </w:p>
    <w:p w14:paraId="5098BC6D">
      <w:pPr>
        <w:pStyle w:val="13"/>
        <w:spacing w:line="640" w:lineRule="exact"/>
        <w:ind w:firstLine="660" w:firstLineChars="0"/>
        <w:rPr>
          <w:rFonts w:ascii="黑体" w:eastAsia="黑体" w:cs="黑体"/>
          <w:sz w:val="32"/>
          <w:szCs w:val="32"/>
        </w:rPr>
      </w:pPr>
      <w:r>
        <w:rPr>
          <w:rFonts w:hint="eastAsia" w:ascii="黑体" w:eastAsia="黑体" w:cs="黑体"/>
          <w:sz w:val="32"/>
          <w:szCs w:val="32"/>
        </w:rPr>
        <w:t>五、申请条件</w:t>
      </w:r>
    </w:p>
    <w:p w14:paraId="52E49136">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符合机动车查验规定的机动车</w:t>
      </w:r>
    </w:p>
    <w:p w14:paraId="46E9E52D">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3F26857C">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、机动车所有人的身份证明；</w:t>
      </w:r>
    </w:p>
    <w:p w14:paraId="25D9AA45">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、购车发票等机动车来历证明；</w:t>
      </w:r>
    </w:p>
    <w:p w14:paraId="193A38FE">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、机动车整车出厂合格证明或者进口机动车进口凭证；</w:t>
      </w:r>
    </w:p>
    <w:p w14:paraId="06E736DB">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、机动车交通事故责任强制保险凭证；</w:t>
      </w:r>
    </w:p>
    <w:p w14:paraId="16B9BFDC">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、车辆购置税、车船税完税证明或者免税凭证，但法律规定不属于征收范围的除外；</w:t>
      </w:r>
    </w:p>
    <w:p w14:paraId="299976D6">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、法律、行政法规规定应当在机动车注册登记时提交的其他证明、凭证。</w:t>
      </w:r>
    </w:p>
    <w:p w14:paraId="4792668C">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186FA1DF">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33239EC7">
      <w:pPr>
        <w:rPr>
          <w:sz w:val="10"/>
          <w:szCs w:val="10"/>
        </w:rPr>
      </w:pPr>
      <w:r>
        <w:rPr>
          <w:rFonts w:hint="eastAsia" w:ascii="黑体" w:eastAsia="黑体"/>
          <w:sz w:val="32"/>
          <w:szCs w:val="32"/>
        </w:rPr>
        <w:t>八、收费情况：</w:t>
      </w:r>
      <w:r>
        <w:rPr>
          <w:rFonts w:hint="eastAsia" w:ascii="仿宋_GB2312" w:eastAsia="仿宋_GB2312"/>
          <w:sz w:val="32"/>
          <w:szCs w:val="32"/>
        </w:rPr>
        <w:t>汽车</w:t>
      </w:r>
      <w:r>
        <w:rPr>
          <w:rFonts w:ascii="仿宋_GB2312" w:eastAsia="仿宋_GB2312"/>
          <w:sz w:val="32"/>
          <w:szCs w:val="32"/>
        </w:rPr>
        <w:t>100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副、挂车</w:t>
      </w:r>
      <w:r>
        <w:rPr>
          <w:rFonts w:ascii="仿宋_GB2312" w:eastAsia="仿宋_GB2312"/>
          <w:sz w:val="32"/>
          <w:szCs w:val="32"/>
        </w:rPr>
        <w:t>50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副、三轮汽车、低速货车</w:t>
      </w:r>
      <w:r>
        <w:rPr>
          <w:rFonts w:ascii="仿宋_GB2312" w:eastAsia="仿宋_GB2312"/>
          <w:sz w:val="32"/>
          <w:szCs w:val="32"/>
        </w:rPr>
        <w:t>40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副、摩托车</w:t>
      </w:r>
      <w:r>
        <w:rPr>
          <w:rFonts w:ascii="仿宋_GB2312" w:eastAsia="仿宋_GB2312"/>
          <w:sz w:val="32"/>
          <w:szCs w:val="32"/>
        </w:rPr>
        <w:t>17.5</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副，机动车行驶证工</w:t>
      </w:r>
    </w:p>
    <w:p w14:paraId="57EE564C">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本费</w:t>
      </w:r>
      <w:r>
        <w:rPr>
          <w:rFonts w:ascii="仿宋_GB2312" w:eastAsia="仿宋_GB2312"/>
          <w:sz w:val="32"/>
          <w:szCs w:val="32"/>
        </w:rPr>
        <w:t>10</w:t>
      </w:r>
      <w:r>
        <w:rPr>
          <w:rFonts w:hint="eastAsia" w:ascii="仿宋_GB2312" w:eastAsia="仿宋_GB2312"/>
          <w:sz w:val="32"/>
          <w:szCs w:val="32"/>
        </w:rPr>
        <w:t>元，登记证书工本费</w:t>
      </w:r>
      <w:r>
        <w:rPr>
          <w:rFonts w:ascii="仿宋_GB2312" w:eastAsia="仿宋_GB2312"/>
          <w:sz w:val="32"/>
          <w:szCs w:val="32"/>
        </w:rPr>
        <w:t>10</w:t>
      </w:r>
      <w:r>
        <w:rPr>
          <w:rFonts w:hint="eastAsia" w:ascii="仿宋_GB2312" w:eastAsia="仿宋_GB2312"/>
          <w:sz w:val="32"/>
          <w:szCs w:val="32"/>
        </w:rPr>
        <w:t>元</w:t>
      </w:r>
    </w:p>
    <w:p w14:paraId="42B741F3">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196F8509">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7B24637A">
      <w:pPr>
        <w:spacing w:line="640" w:lineRule="exact"/>
        <w:ind w:firstLine="420" w:firstLineChars="200"/>
        <w:rPr>
          <w:rFonts w:ascii="仿宋_GB2312" w:eastAsia="仿宋_GB2312" w:cs="仿宋_GB2312"/>
          <w:sz w:val="32"/>
          <w:szCs w:val="32"/>
        </w:rPr>
      </w:pPr>
      <w:r>
        <w:fldChar w:fldCharType="begin"/>
      </w:r>
      <w:r>
        <w:instrText xml:space="preserve"> HYPERLINK "http://122.gov" </w:instrText>
      </w:r>
      <w:r>
        <w:fldChar w:fldCharType="separate"/>
      </w:r>
      <w:r>
        <w:rPr>
          <w:rStyle w:val="8"/>
          <w:rFonts w:ascii="仿宋_GB2312" w:eastAsia="仿宋_GB2312" w:cs="仿宋_GB2312"/>
          <w:sz w:val="32"/>
          <w:szCs w:val="32"/>
        </w:rPr>
        <w:t>http://122.gov</w:t>
      </w:r>
      <w:r>
        <w:rPr>
          <w:rFonts w:ascii="仿宋_GB2312" w:eastAsia="仿宋_GB2312" w:cs="仿宋_GB2312"/>
          <w:sz w:val="32"/>
          <w:szCs w:val="32"/>
        </w:rPr>
        <w:fldChar w:fldCharType="end"/>
      </w:r>
      <w:r>
        <w:rPr>
          <w:rFonts w:ascii="仿宋_GB2312" w:eastAsia="仿宋_GB2312" w:cs="仿宋_GB2312"/>
          <w:sz w:val="32"/>
          <w:szCs w:val="32"/>
        </w:rPr>
        <w:t>.cn/</w:t>
      </w:r>
    </w:p>
    <w:p w14:paraId="2CC30CBA">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43A90558">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32AF2BE1">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3D68567E">
      <w:pPr>
        <w:spacing w:line="640" w:lineRule="exact"/>
        <w:ind w:firstLine="838" w:firstLineChars="262"/>
        <w:rPr>
          <w:rFonts w:ascii="仿宋_GB2312" w:eastAsia="仿宋_GB2312"/>
          <w:sz w:val="32"/>
          <w:szCs w:val="32"/>
        </w:rPr>
      </w:pPr>
      <w:r>
        <w:rPr>
          <w:rFonts w:hint="eastAsia" w:ascii="仿宋_GB2312" w:eastAsia="仿宋_GB2312"/>
          <w:sz w:val="32"/>
          <w:szCs w:val="32"/>
        </w:rPr>
        <w:t>焦贺龙 交警大队副大队长</w:t>
      </w:r>
    </w:p>
    <w:p w14:paraId="187914FF">
      <w:pPr>
        <w:pStyle w:val="18"/>
        <w:spacing w:line="500" w:lineRule="exact"/>
        <w:ind w:firstLine="0" w:firstLineChars="0"/>
        <w:rPr>
          <w:sz w:val="10"/>
          <w:szCs w:val="10"/>
        </w:rPr>
      </w:pPr>
    </w:p>
    <w:p w14:paraId="7B1F1E75">
      <w:pPr>
        <w:pStyle w:val="18"/>
        <w:spacing w:line="500" w:lineRule="exact"/>
        <w:ind w:firstLine="0" w:firstLineChars="0"/>
        <w:rPr>
          <w:sz w:val="10"/>
          <w:szCs w:val="10"/>
        </w:rPr>
      </w:pPr>
    </w:p>
    <w:p w14:paraId="1639C3D9">
      <w:pPr>
        <w:pStyle w:val="13"/>
        <w:spacing w:line="640" w:lineRule="exact"/>
        <w:ind w:firstLine="0" w:firstLineChars="0"/>
        <w:sectPr>
          <w:footerReference r:id="rId26" w:type="default"/>
          <w:pgSz w:w="11906" w:h="16838"/>
          <w:pgMar w:top="1440" w:right="1800" w:bottom="1440" w:left="1800" w:header="851" w:footer="992" w:gutter="0"/>
          <w:cols w:space="720" w:num="1"/>
          <w:docGrid w:type="lines" w:linePitch="312" w:charSpace="0"/>
        </w:sectPr>
      </w:pPr>
    </w:p>
    <w:p w14:paraId="2BD21970">
      <w:pPr>
        <w:pStyle w:val="18"/>
        <w:spacing w:line="500" w:lineRule="exact"/>
        <w:ind w:firstLine="0" w:firstLineChars="0"/>
        <w:rPr>
          <w:sz w:val="10"/>
          <w:szCs w:val="10"/>
        </w:rPr>
      </w:pPr>
    </w:p>
    <w:p w14:paraId="17C4BDBC">
      <w:pPr>
        <w:pStyle w:val="18"/>
        <w:spacing w:line="500" w:lineRule="exact"/>
        <w:ind w:firstLine="0" w:firstLineChars="0"/>
        <w:sectPr>
          <w:type w:val="continuous"/>
          <w:pgSz w:w="11906" w:h="16838"/>
          <w:pgMar w:top="680" w:right="567" w:bottom="680" w:left="567" w:header="851" w:footer="992" w:gutter="0"/>
          <w:cols w:space="720" w:num="1"/>
          <w:docGrid w:type="lines" w:linePitch="312" w:charSpace="0"/>
        </w:sectPr>
      </w:pPr>
    </w:p>
    <w:p w14:paraId="6D301F1A">
      <w:pPr>
        <w:jc w:val="center"/>
      </w:pPr>
      <w:r>
        <w:rPr>
          <w:rFonts w:hint="eastAsia"/>
        </w:rPr>
        <w:t>机动车登记流程图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47C2FA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FF14E73">
            <w:pPr>
              <w:adjustRightInd w:val="0"/>
              <w:snapToGrid w:val="0"/>
              <w:spacing w:beforeLines="50"/>
              <w:jc w:val="center"/>
              <w:rPr>
                <w:rFonts w:ascii="宋体"/>
                <w:b/>
                <w:bCs/>
                <w:sz w:val="24"/>
              </w:rPr>
            </w:pPr>
            <w:r>
              <w:rPr>
                <w:rFonts w:hint="eastAsia" w:ascii="宋体"/>
                <w:b/>
                <w:bCs/>
                <w:sz w:val="24"/>
              </w:rPr>
              <w:t xml:space="preserve">         时限</w:t>
            </w:r>
          </w:p>
          <w:p w14:paraId="7DDED6DB">
            <w:pPr>
              <w:adjustRightInd w:val="0"/>
              <w:snapToGrid w:val="0"/>
            </w:pPr>
            <w:r>
              <w:rPr>
                <w:rFonts w:hint="eastAsia" w:ascii="宋体"/>
                <w:b/>
                <w:bCs/>
                <w:sz w:val="24"/>
              </w:rPr>
              <w:t>工作流程</w:t>
            </w:r>
          </w:p>
        </w:tc>
        <w:tc>
          <w:tcPr>
            <w:tcW w:w="12475" w:type="dxa"/>
            <w:gridSpan w:val="3"/>
            <w:vAlign w:val="center"/>
          </w:tcPr>
          <w:p w14:paraId="07A4310D">
            <w:pPr>
              <w:adjustRightInd w:val="0"/>
              <w:snapToGrid w:val="0"/>
              <w:jc w:val="center"/>
              <w:rPr>
                <w:sz w:val="24"/>
              </w:rPr>
            </w:pPr>
            <w:r>
              <w:rPr>
                <w:rFonts w:hint="eastAsia"/>
                <w:sz w:val="24"/>
              </w:rPr>
              <w:t>1个工作日</w:t>
            </w:r>
          </w:p>
          <w:p w14:paraId="5BF57062">
            <w:pPr>
              <w:adjustRightInd w:val="0"/>
              <w:snapToGrid w:val="0"/>
              <w:rPr>
                <w:rFonts w:ascii="宋体"/>
                <w:b/>
                <w:bCs/>
                <w:sz w:val="24"/>
              </w:rPr>
            </w:pPr>
          </w:p>
        </w:tc>
      </w:tr>
      <w:tr w14:paraId="3D19EE7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1F927908">
            <w:pPr>
              <w:adjustRightInd w:val="0"/>
              <w:snapToGrid w:val="0"/>
              <w:jc w:val="center"/>
            </w:pPr>
            <w:r>
              <w:rPr>
                <w:rFonts w:ascii="Times New Roman" w:hAnsi="Times New Roman" w:eastAsia="宋体" w:cs="Times New Roman"/>
                <w:kern w:val="2"/>
                <w:sz w:val="21"/>
                <w:szCs w:val="22"/>
                <w:lang w:val="en-US" w:eastAsia="zh-CN" w:bidi="ar-SA"/>
              </w:rPr>
              <w:pict>
                <v:shape id="自选图形 328" o:spid="_x0000_s1297" o:spt="32" type="#_x0000_t32" style="position:absolute;left:0pt;flip:y;margin-left:110.2pt;margin-top:18.8pt;height:375.3pt;width:0.05pt;z-index:25193779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27" o:spid="_x0000_s1298" o:spt="32" type="#_x0000_t32" style="position:absolute;left:0pt;margin-left:109.75pt;margin-top:19.9pt;height:0.05pt;width:25.4pt;z-index:25193881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78DA892">
            <w:pPr>
              <w:adjustRightInd w:val="0"/>
              <w:snapToGrid w:val="0"/>
              <w:jc w:val="center"/>
            </w:pPr>
            <w:r>
              <w:rPr>
                <w:rFonts w:ascii="Times New Roman" w:hAnsi="Times New Roman" w:eastAsia="宋体" w:cs="Times New Roman"/>
                <w:kern w:val="2"/>
                <w:sz w:val="21"/>
                <w:szCs w:val="22"/>
                <w:lang w:val="en-US" w:eastAsia="zh-CN" w:bidi="ar-SA"/>
              </w:rPr>
              <w:pict>
                <v:shape id="自选图形 326" o:spid="_x0000_s1293" o:spt="116" type="#_x0000_t116" style="position:absolute;left:0pt;margin-left:9pt;margin-top:1.45pt;height:40.95pt;width:93.35pt;z-index:2519336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57ABDAD">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325" o:spid="_x0000_s1296" o:spt="32" type="#_x0000_t32" style="position:absolute;left:0pt;flip:x;margin-left:102.75pt;margin-top:26.85pt;height:0.05pt;width:83.85pt;z-index:25193676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7E40AA91">
            <w:pPr>
              <w:adjustRightInd w:val="0"/>
              <w:snapToGrid w:val="0"/>
              <w:jc w:val="center"/>
            </w:pPr>
            <w:r>
              <w:rPr>
                <w:rFonts w:ascii="Times New Roman" w:hAnsi="Times New Roman" w:eastAsia="宋体" w:cs="Times New Roman"/>
                <w:kern w:val="2"/>
                <w:sz w:val="21"/>
                <w:szCs w:val="22"/>
                <w:lang w:val="en-US" w:eastAsia="zh-CN" w:bidi="ar-SA"/>
              </w:rPr>
              <w:pict>
                <v:roundrect id="自选图形 324" o:spid="_x0000_s1292" o:spt="2" style="position:absolute;left:0pt;margin-left:74.65pt;margin-top:5.5pt;height:333.75pt;width:408.05pt;z-index:251932672;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6E0910EA">
                        <w:pPr>
                          <w:adjustRightInd w:val="0"/>
                          <w:snapToGrid w:val="0"/>
                          <w:jc w:val="center"/>
                          <w:rPr>
                            <w:rFonts w:ascii="宋体"/>
                            <w:color w:val="000000"/>
                            <w:sz w:val="18"/>
                            <w:szCs w:val="18"/>
                          </w:rPr>
                        </w:pPr>
                        <w:r>
                          <w:rPr>
                            <w:rFonts w:hint="eastAsia" w:ascii="宋体"/>
                            <w:color w:val="000000"/>
                            <w:sz w:val="18"/>
                            <w:szCs w:val="18"/>
                          </w:rPr>
                          <w:t>说  明</w:t>
                        </w:r>
                      </w:p>
                      <w:p w14:paraId="397BE380">
                        <w:pPr>
                          <w:spacing w:line="240" w:lineRule="exact"/>
                          <w:rPr>
                            <w:rFonts w:ascii="宋体"/>
                            <w:color w:val="000000"/>
                            <w:sz w:val="18"/>
                            <w:szCs w:val="18"/>
                          </w:rPr>
                        </w:pPr>
                        <w:r>
                          <w:rPr>
                            <w:rFonts w:hint="eastAsia" w:ascii="宋体"/>
                            <w:color w:val="000000"/>
                            <w:sz w:val="18"/>
                            <w:szCs w:val="18"/>
                          </w:rPr>
                          <w:t>一、申报材料：</w:t>
                        </w:r>
                      </w:p>
                      <w:p w14:paraId="63A7305B">
                        <w:pPr>
                          <w:widowControl/>
                          <w:spacing w:line="480" w:lineRule="auto"/>
                          <w:jc w:val="left"/>
                          <w:rPr>
                            <w:rFonts w:ascii="宋体" w:cs="宋体"/>
                            <w:sz w:val="18"/>
                            <w:szCs w:val="18"/>
                          </w:rPr>
                        </w:pPr>
                        <w:r>
                          <w:rPr>
                            <w:rFonts w:hint="eastAsia" w:ascii="宋体" w:cs="宋体"/>
                            <w:sz w:val="18"/>
                            <w:szCs w:val="18"/>
                          </w:rPr>
                          <w:t>1．机动车所有人身份证明</w:t>
                        </w:r>
                      </w:p>
                      <w:p w14:paraId="28406BA4">
                        <w:pPr>
                          <w:widowControl/>
                          <w:spacing w:line="480" w:lineRule="auto"/>
                          <w:jc w:val="left"/>
                          <w:rPr>
                            <w:rFonts w:ascii="宋体" w:cs="宋体"/>
                            <w:sz w:val="18"/>
                            <w:szCs w:val="18"/>
                          </w:rPr>
                        </w:pPr>
                        <w:r>
                          <w:rPr>
                            <w:rFonts w:hint="eastAsia" w:ascii="宋体" w:cs="宋体"/>
                            <w:sz w:val="18"/>
                            <w:szCs w:val="18"/>
                          </w:rPr>
                          <w:t>2．购车发票等机动车来历证明</w:t>
                        </w:r>
                      </w:p>
                      <w:p w14:paraId="058BB66A">
                        <w:pPr>
                          <w:widowControl/>
                          <w:spacing w:line="480" w:lineRule="auto"/>
                          <w:jc w:val="left"/>
                          <w:rPr>
                            <w:rFonts w:ascii="宋体" w:cs="宋体"/>
                            <w:sz w:val="18"/>
                            <w:szCs w:val="18"/>
                          </w:rPr>
                        </w:pPr>
                        <w:r>
                          <w:rPr>
                            <w:rFonts w:hint="eastAsia" w:ascii="宋体" w:cs="宋体"/>
                            <w:sz w:val="18"/>
                            <w:szCs w:val="18"/>
                          </w:rPr>
                          <w:t>3.机动车整车出厂合格证明或者进口机动车进口凭证</w:t>
                        </w:r>
                      </w:p>
                      <w:p w14:paraId="1F13288F">
                        <w:pPr>
                          <w:widowControl/>
                          <w:spacing w:line="480" w:lineRule="auto"/>
                          <w:jc w:val="left"/>
                          <w:rPr>
                            <w:rFonts w:ascii="宋体" w:cs="宋体"/>
                            <w:sz w:val="18"/>
                            <w:szCs w:val="18"/>
                          </w:rPr>
                        </w:pPr>
                        <w:r>
                          <w:rPr>
                            <w:rFonts w:hint="eastAsia" w:ascii="宋体" w:cs="宋体"/>
                            <w:sz w:val="18"/>
                            <w:szCs w:val="18"/>
                          </w:rPr>
                          <w:t>4.机动车交通事故责任强制保险凭证</w:t>
                        </w:r>
                      </w:p>
                      <w:p w14:paraId="02621D25">
                        <w:pPr>
                          <w:widowControl/>
                          <w:spacing w:line="480" w:lineRule="auto"/>
                          <w:jc w:val="left"/>
                          <w:rPr>
                            <w:rFonts w:ascii="宋体" w:cs="宋体"/>
                            <w:sz w:val="18"/>
                            <w:szCs w:val="18"/>
                          </w:rPr>
                        </w:pPr>
                        <w:r>
                          <w:rPr>
                            <w:rFonts w:hint="eastAsia" w:ascii="宋体" w:cs="宋体"/>
                            <w:sz w:val="18"/>
                            <w:szCs w:val="18"/>
                          </w:rPr>
                          <w:t>5.车辆购置税、车船税完税证明或者免税凭证，但法律规定不属于征收范围的除外</w:t>
                        </w:r>
                      </w:p>
                      <w:p w14:paraId="1ADD31AD">
                        <w:pPr>
                          <w:widowControl/>
                          <w:spacing w:line="480" w:lineRule="auto"/>
                          <w:jc w:val="left"/>
                          <w:rPr>
                            <w:rFonts w:ascii="宋体" w:cs="宋体"/>
                            <w:sz w:val="18"/>
                            <w:szCs w:val="18"/>
                          </w:rPr>
                        </w:pPr>
                        <w:r>
                          <w:rPr>
                            <w:rFonts w:hint="eastAsia" w:ascii="宋体" w:cs="宋体"/>
                            <w:sz w:val="18"/>
                            <w:szCs w:val="18"/>
                          </w:rPr>
                          <w:t>6.法律、行政法规规定应当在机动车注册登记时提交的其他证明、凭证</w:t>
                        </w:r>
                      </w:p>
                      <w:p w14:paraId="1B14B31C">
                        <w:pPr>
                          <w:spacing w:line="240" w:lineRule="exact"/>
                          <w:rPr>
                            <w:rFonts w:ascii="宋体"/>
                            <w:color w:val="000000"/>
                            <w:sz w:val="18"/>
                            <w:szCs w:val="18"/>
                          </w:rPr>
                        </w:pPr>
                        <w:r>
                          <w:rPr>
                            <w:rFonts w:hint="eastAsia" w:ascii="宋体"/>
                            <w:color w:val="000000"/>
                            <w:sz w:val="18"/>
                            <w:szCs w:val="18"/>
                          </w:rPr>
                          <w:t>二、法律依据：</w:t>
                        </w:r>
                      </w:p>
                      <w:p w14:paraId="2A5C7498">
                        <w:pPr>
                          <w:autoSpaceDE w:val="0"/>
                          <w:autoSpaceDN w:val="0"/>
                          <w:adjustRightInd w:val="0"/>
                          <w:spacing w:line="360" w:lineRule="auto"/>
                          <w:rPr>
                            <w:rFonts w:ascii="宋体" w:cs="宋体"/>
                            <w:sz w:val="18"/>
                            <w:szCs w:val="18"/>
                          </w:rPr>
                        </w:pPr>
                        <w:r>
                          <w:rPr>
                            <w:rFonts w:hint="eastAsia" w:ascii="宋体" w:cs="宋体"/>
                            <w:sz w:val="18"/>
                            <w:szCs w:val="18"/>
                          </w:rPr>
                          <w:t>1．《机动车登记规定》、《机动车登记工作规范》、《中华人民共和国道路交通安全法》</w:t>
                        </w:r>
                      </w:p>
                      <w:p w14:paraId="5647D850">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1C6B3C19">
                        <w:pPr>
                          <w:spacing w:line="240" w:lineRule="exact"/>
                          <w:rPr>
                            <w:rFonts w:ascii="宋体"/>
                            <w:color w:val="000000"/>
                            <w:sz w:val="18"/>
                            <w:szCs w:val="18"/>
                          </w:rPr>
                        </w:pPr>
                        <w:r>
                          <w:rPr>
                            <w:rFonts w:hint="eastAsia" w:ascii="宋体"/>
                            <w:color w:val="000000"/>
                            <w:sz w:val="18"/>
                            <w:szCs w:val="18"/>
                          </w:rPr>
                          <w:t>四、联系电话：0316-7238962</w:t>
                        </w:r>
                      </w:p>
                      <w:p w14:paraId="0CD6EFA2">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kern w:val="2"/>
                <w:sz w:val="21"/>
                <w:szCs w:val="22"/>
                <w:lang w:val="en-US" w:eastAsia="zh-CN" w:bidi="ar-SA"/>
              </w:rPr>
              <w:pict>
                <v:rect id="矩形 323" o:spid="_x0000_s1294" o:spt="1" style="position:absolute;left:0pt;margin-left:35.15pt;margin-top:51.6pt;height:148.2pt;width:26.95pt;z-index:251934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37FF69B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7FC5155">
            <w:pPr>
              <w:adjustRightInd w:val="0"/>
              <w:snapToGrid w:val="0"/>
              <w:jc w:val="center"/>
            </w:pPr>
            <w:r>
              <w:rPr>
                <w:rFonts w:ascii="Times New Roman" w:hAnsi="Times New Roman" w:eastAsia="宋体" w:cs="Times New Roman"/>
                <w:kern w:val="2"/>
                <w:sz w:val="21"/>
                <w:szCs w:val="22"/>
                <w:lang w:val="en-US" w:eastAsia="zh-CN" w:bidi="ar-SA"/>
              </w:rPr>
              <w:pict>
                <v:shape id="自选图形 322" o:spid="_x0000_s1295" o:spt="32" type="#_x0000_t32" style="position:absolute;left:0pt;flip:x y;margin-left:62.55pt;margin-top:12.7pt;height:302.75pt;width:0.3pt;z-index:25193574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777BBCE0">
            <w:pPr>
              <w:adjustRightInd w:val="0"/>
              <w:snapToGrid w:val="0"/>
              <w:jc w:val="center"/>
            </w:pPr>
          </w:p>
        </w:tc>
      </w:tr>
      <w:tr w14:paraId="1C27C7F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9C966C7">
            <w:pPr>
              <w:adjustRightInd w:val="0"/>
              <w:snapToGrid w:val="0"/>
              <w:jc w:val="center"/>
            </w:pPr>
            <w:r>
              <w:rPr>
                <w:rFonts w:ascii="Times New Roman" w:hAnsi="Times New Roman" w:eastAsia="宋体" w:cs="Times New Roman"/>
                <w:kern w:val="2"/>
                <w:sz w:val="21"/>
                <w:szCs w:val="22"/>
                <w:lang w:val="en-US" w:eastAsia="zh-CN" w:bidi="ar-SA"/>
              </w:rPr>
              <w:pict>
                <v:shape id="自选图形 321" o:spid="_x0000_s1301" o:spt="32" type="#_x0000_t32" style="position:absolute;left:0pt;flip:x;margin-left:109.3pt;margin-top:50.65pt;height:0.05pt;width:15pt;z-index:25194188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4F7D0496"/>
          <w:p w14:paraId="0AF952E2">
            <w:pPr>
              <w:ind w:firstLine="843" w:firstLineChars="350"/>
            </w:pPr>
            <w:r>
              <w:rPr>
                <w:rFonts w:hint="eastAsia"/>
                <w:b/>
                <w:bCs/>
                <w:sz w:val="24"/>
              </w:rPr>
              <w:t>受理</w:t>
            </w:r>
          </w:p>
        </w:tc>
        <w:tc>
          <w:tcPr>
            <w:tcW w:w="2495" w:type="dxa"/>
            <w:vAlign w:val="center"/>
          </w:tcPr>
          <w:p w14:paraId="3B04D9CD">
            <w:pPr>
              <w:adjustRightInd w:val="0"/>
              <w:snapToGrid w:val="0"/>
              <w:jc w:val="center"/>
            </w:pPr>
            <w:r>
              <w:rPr>
                <w:rFonts w:ascii="Times New Roman" w:hAnsi="Times New Roman" w:eastAsia="宋体" w:cs="Times New Roman"/>
                <w:kern w:val="2"/>
                <w:sz w:val="21"/>
                <w:szCs w:val="22"/>
                <w:lang w:val="en-US" w:eastAsia="zh-CN" w:bidi="ar-SA"/>
              </w:rPr>
              <w:pict>
                <v:shape id="自选图形 320" o:spid="_x0000_s1300" o:spt="110" type="#_x0000_t110" style="position:absolute;left:0pt;margin-left:-1.3pt;margin-top:33.75pt;height:66.8pt;width:116pt;z-index:2519408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D81D2FC">
                        <w:pPr>
                          <w:rPr>
                            <w:szCs w:val="21"/>
                          </w:rPr>
                        </w:pPr>
                        <w:r>
                          <w:rPr>
                            <w:rFonts w:hint="eastAsia"/>
                            <w:szCs w:val="21"/>
                          </w:rPr>
                          <w:t>车管所查验机动车</w:t>
                        </w:r>
                      </w:p>
                    </w:txbxContent>
                  </v:textbox>
                </v:shape>
              </w:pict>
            </w:r>
            <w:r>
              <w:rPr>
                <w:rFonts w:ascii="Times New Roman" w:hAnsi="Times New Roman" w:eastAsia="宋体" w:cs="Times New Roman"/>
                <w:kern w:val="2"/>
                <w:sz w:val="21"/>
                <w:szCs w:val="22"/>
                <w:lang w:val="en-US" w:eastAsia="zh-CN" w:bidi="ar-SA"/>
              </w:rPr>
              <w:pict>
                <v:shape id="自选图形 319" o:spid="_x0000_s1299" o:spt="32" type="#_x0000_t32" style="position:absolute;left:0pt;margin-left:54.5pt;margin-top:3.5pt;height:20.35pt;width:0.2pt;z-index:25193984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31A3D2ED">
            <w:pPr>
              <w:adjustRightInd w:val="0"/>
              <w:snapToGrid w:val="0"/>
              <w:jc w:val="center"/>
            </w:pPr>
          </w:p>
        </w:tc>
        <w:tc>
          <w:tcPr>
            <w:tcW w:w="2495" w:type="dxa"/>
            <w:vAlign w:val="center"/>
          </w:tcPr>
          <w:p w14:paraId="30B6CC7D">
            <w:pPr>
              <w:adjustRightInd w:val="0"/>
              <w:snapToGrid w:val="0"/>
              <w:jc w:val="center"/>
            </w:pPr>
          </w:p>
        </w:tc>
      </w:tr>
      <w:tr w14:paraId="5052EE3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69DB7BD">
            <w:pPr>
              <w:adjustRightInd w:val="0"/>
              <w:snapToGrid w:val="0"/>
              <w:jc w:val="center"/>
            </w:pPr>
          </w:p>
          <w:p w14:paraId="35F18286">
            <w:pPr>
              <w:jc w:val="center"/>
            </w:pPr>
            <w:r>
              <w:rPr>
                <w:rFonts w:hint="eastAsia"/>
                <w:b/>
                <w:bCs/>
                <w:sz w:val="24"/>
              </w:rPr>
              <w:t>审查</w:t>
            </w:r>
          </w:p>
        </w:tc>
        <w:tc>
          <w:tcPr>
            <w:tcW w:w="2495" w:type="dxa"/>
            <w:vAlign w:val="center"/>
          </w:tcPr>
          <w:p w14:paraId="6889A303">
            <w:pPr>
              <w:adjustRightInd w:val="0"/>
              <w:snapToGrid w:val="0"/>
              <w:jc w:val="center"/>
            </w:pPr>
            <w:r>
              <w:rPr>
                <w:rFonts w:ascii="Times New Roman" w:hAnsi="Times New Roman" w:eastAsia="宋体" w:cs="Times New Roman"/>
                <w:kern w:val="2"/>
                <w:sz w:val="21"/>
                <w:szCs w:val="22"/>
                <w:lang w:val="en-US" w:eastAsia="zh-CN" w:bidi="ar-SA"/>
              </w:rPr>
              <w:pict>
                <v:shape id="自选图形 318" o:spid="_x0000_s1307" o:spt="32" type="#_x0000_t32" style="position:absolute;left:0pt;margin-left:54.5pt;margin-top:23.4pt;height:236.6pt;width:0.2pt;z-index:25194803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2C9AFD5A">
            <w:pPr>
              <w:adjustRightInd w:val="0"/>
              <w:snapToGrid w:val="0"/>
              <w:jc w:val="center"/>
            </w:pPr>
          </w:p>
        </w:tc>
        <w:tc>
          <w:tcPr>
            <w:tcW w:w="2495" w:type="dxa"/>
            <w:vAlign w:val="center"/>
          </w:tcPr>
          <w:p w14:paraId="78DC7BBC">
            <w:pPr>
              <w:adjustRightInd w:val="0"/>
              <w:snapToGrid w:val="0"/>
              <w:jc w:val="center"/>
            </w:pPr>
          </w:p>
        </w:tc>
      </w:tr>
      <w:tr w14:paraId="3373699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2C215D6B">
            <w:pPr>
              <w:adjustRightInd w:val="0"/>
              <w:snapToGrid w:val="0"/>
              <w:jc w:val="center"/>
            </w:pPr>
          </w:p>
          <w:p w14:paraId="29096F3D"/>
          <w:p w14:paraId="56B28FC5"/>
          <w:p w14:paraId="265A5278"/>
          <w:p w14:paraId="717D9D75"/>
          <w:p w14:paraId="33CB28C9"/>
          <w:p w14:paraId="4A94B47A">
            <w:pPr>
              <w:ind w:firstLine="735" w:firstLineChars="350"/>
            </w:pPr>
            <w:r>
              <w:rPr>
                <w:rFonts w:ascii="Times New Roman" w:hAnsi="Times New Roman" w:eastAsia="宋体" w:cs="Times New Roman"/>
                <w:kern w:val="2"/>
                <w:sz w:val="21"/>
                <w:szCs w:val="22"/>
                <w:lang w:val="en-US" w:eastAsia="zh-CN" w:bidi="ar-SA"/>
              </w:rPr>
              <w:pict>
                <v:rect id="矩形 317" o:spid="_x0000_s1291" o:spt="1" style="position:absolute;left:0pt;margin-left:110.45pt;margin-top:121.85pt;height:23.4pt;width:78.75pt;z-index:-25138483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0C1EF3B">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316" o:spid="_x0000_s1305" o:spt="32" type="#_x0000_t32" style="position:absolute;left:0pt;flip:x;margin-left:109.3pt;margin-top:153pt;height:0.05pt;width:202.45pt;z-index:25194598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5939EF30">
            <w:r>
              <w:rPr>
                <w:rFonts w:ascii="Times New Roman" w:hAnsi="Times New Roman" w:eastAsia="宋体" w:cs="Times New Roman"/>
                <w:kern w:val="2"/>
                <w:sz w:val="21"/>
                <w:szCs w:val="22"/>
                <w:lang w:val="en-US" w:eastAsia="zh-CN" w:bidi="ar-SA"/>
              </w:rPr>
              <w:pict>
                <v:shape id="自选图形 315" o:spid="_x0000_s1304" o:spt="32" type="#_x0000_t32" style="position:absolute;left:0pt;margin-left:54.9pt;margin-top:202.1pt;height:0.05pt;width:66.15pt;z-index:25194496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41B5B1CD"/>
          <w:p w14:paraId="289444AF"/>
          <w:p w14:paraId="070A99FD"/>
          <w:p w14:paraId="2E341C8F"/>
          <w:p w14:paraId="22F3E186"/>
          <w:p w14:paraId="703AAD0E"/>
          <w:p w14:paraId="79EF2AC7"/>
          <w:p w14:paraId="16A65CFC"/>
          <w:p w14:paraId="61425FB1"/>
          <w:p w14:paraId="3C6BC3A7"/>
          <w:p w14:paraId="6491F248"/>
          <w:p w14:paraId="2AF06B8A"/>
          <w:p w14:paraId="429F20F3"/>
          <w:p w14:paraId="492E8A25">
            <w:pPr>
              <w:jc w:val="center"/>
            </w:pPr>
          </w:p>
        </w:tc>
        <w:tc>
          <w:tcPr>
            <w:tcW w:w="7485" w:type="dxa"/>
            <w:vAlign w:val="center"/>
          </w:tcPr>
          <w:p w14:paraId="1D2D3FB1">
            <w:pPr>
              <w:adjustRightInd w:val="0"/>
              <w:snapToGrid w:val="0"/>
              <w:jc w:val="center"/>
            </w:pPr>
          </w:p>
          <w:p w14:paraId="5313874A">
            <w:pPr>
              <w:adjustRightInd w:val="0"/>
              <w:snapToGrid w:val="0"/>
              <w:jc w:val="center"/>
            </w:pPr>
            <w:r>
              <w:rPr>
                <w:rFonts w:ascii="Times New Roman" w:hAnsi="Times New Roman" w:eastAsia="宋体" w:cs="Times New Roman"/>
                <w:kern w:val="2"/>
                <w:sz w:val="21"/>
                <w:szCs w:val="22"/>
                <w:lang w:val="en-US" w:eastAsia="zh-CN" w:bidi="ar-SA"/>
              </w:rPr>
              <w:pict>
                <v:shape id="自选图形 314" o:spid="_x0000_s1308" o:spt="32" type="#_x0000_t32" style="position:absolute;left:0pt;margin-left:62.85pt;margin-top:218.15pt;height:12.45pt;width:0.05pt;z-index:251949056;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13" o:spid="_x0000_s1306" o:spt="32" type="#_x0000_t32" style="position:absolute;left:0pt;margin-left:130.4pt;margin-top:190.7pt;height:2.9pt;width:256.2pt;z-index:2519470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12" o:spid="_x0000_s1302" o:spt="110" type="#_x0000_t110" style="position:absolute;left:0pt;margin-left:-5.45pt;margin-top:164.4pt;height:53.75pt;width:135.8pt;z-index:25194291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2D3E5D8E">
                        <w:pPr>
                          <w:jc w:val="center"/>
                        </w:pPr>
                        <w:r>
                          <w:rPr>
                            <w:rFonts w:hint="eastAsia" w:ascii="宋体"/>
                            <w:bCs/>
                            <w:sz w:val="18"/>
                            <w:szCs w:val="18"/>
                          </w:rPr>
                          <w:t>车管所</w:t>
                        </w:r>
                        <w:r>
                          <w:rPr>
                            <w:rFonts w:hint="eastAsia" w:ascii="宋体"/>
                            <w:sz w:val="18"/>
                            <w:szCs w:val="18"/>
                          </w:rPr>
                          <w:t>审核通过</w:t>
                        </w:r>
                      </w:p>
                    </w:txbxContent>
                  </v:textbox>
                </v:shape>
              </w:pict>
            </w:r>
          </w:p>
        </w:tc>
        <w:tc>
          <w:tcPr>
            <w:tcW w:w="2495" w:type="dxa"/>
            <w:vAlign w:val="center"/>
          </w:tcPr>
          <w:p w14:paraId="08199FE8">
            <w:pPr>
              <w:adjustRightInd w:val="0"/>
              <w:snapToGrid w:val="0"/>
              <w:jc w:val="center"/>
            </w:pPr>
            <w:r>
              <w:rPr>
                <w:rFonts w:ascii="Times New Roman" w:hAnsi="Times New Roman" w:eastAsia="宋体" w:cs="Times New Roman"/>
                <w:kern w:val="2"/>
                <w:sz w:val="21"/>
                <w:szCs w:val="22"/>
                <w:lang w:val="en-US" w:eastAsia="zh-CN" w:bidi="ar-SA"/>
              </w:rPr>
              <w:pict>
                <v:shape id="自选图形 311" o:spid="_x0000_s1303" o:spt="116" type="#_x0000_t116" style="position:absolute;left:0pt;margin-left:12.35pt;margin-top:191.3pt;height:53.25pt;width:89.2pt;z-index:2519439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37B0643">
                        <w:pPr>
                          <w:jc w:val="center"/>
                          <w:rPr>
                            <w:sz w:val="20"/>
                          </w:rPr>
                        </w:pPr>
                        <w:r>
                          <w:rPr>
                            <w:rFonts w:hint="eastAsia"/>
                            <w:sz w:val="20"/>
                          </w:rPr>
                          <w:t>档案归档</w:t>
                        </w:r>
                      </w:p>
                    </w:txbxContent>
                  </v:textbox>
                </v:shape>
              </w:pict>
            </w:r>
          </w:p>
        </w:tc>
      </w:tr>
    </w:tbl>
    <w:p w14:paraId="10162B02">
      <w:pPr>
        <w:pStyle w:val="18"/>
        <w:spacing w:line="500" w:lineRule="exact"/>
        <w:ind w:firstLine="0" w:firstLineChars="0"/>
        <w:sectPr>
          <w:pgSz w:w="16838" w:h="11906" w:orient="landscape"/>
          <w:pgMar w:top="567" w:right="680" w:bottom="567" w:left="680" w:header="851" w:footer="992" w:gutter="0"/>
          <w:cols w:space="720" w:num="1"/>
          <w:docGrid w:type="lines" w:linePitch="312" w:charSpace="0"/>
        </w:sectPr>
      </w:pPr>
    </w:p>
    <w:p w14:paraId="60FEA836">
      <w:pPr>
        <w:pStyle w:val="2"/>
        <w:rPr>
          <w:rFonts w:ascii="黑体" w:eastAsia="黑体" w:cs="仿宋"/>
          <w:szCs w:val="44"/>
        </w:rPr>
      </w:pPr>
    </w:p>
    <w:p w14:paraId="739600A3">
      <w:pPr>
        <w:rPr>
          <w:rFonts w:ascii="黑体" w:eastAsia="黑体" w:cs="仿宋"/>
          <w:sz w:val="44"/>
          <w:szCs w:val="44"/>
        </w:rPr>
      </w:pPr>
    </w:p>
    <w:p w14:paraId="1F90ACE5">
      <w:pPr>
        <w:rPr>
          <w:rFonts w:ascii="黑体" w:eastAsia="黑体" w:cs="仿宋"/>
          <w:sz w:val="44"/>
          <w:szCs w:val="44"/>
        </w:rPr>
      </w:pPr>
    </w:p>
    <w:p w14:paraId="7C585978">
      <w:pPr>
        <w:pStyle w:val="2"/>
      </w:pPr>
    </w:p>
    <w:p w14:paraId="25744CA2">
      <w:pPr>
        <w:spacing w:line="640" w:lineRule="exact"/>
        <w:jc w:val="center"/>
        <w:rPr>
          <w:rFonts w:ascii="黑体" w:eastAsia="黑体" w:cs="仿宋"/>
          <w:sz w:val="44"/>
          <w:szCs w:val="44"/>
        </w:rPr>
      </w:pPr>
    </w:p>
    <w:p w14:paraId="09EE0217">
      <w:pPr>
        <w:spacing w:line="640" w:lineRule="exact"/>
        <w:jc w:val="center"/>
        <w:rPr>
          <w:rFonts w:ascii="黑体" w:eastAsia="黑体" w:cs="仿宋"/>
          <w:sz w:val="44"/>
          <w:szCs w:val="44"/>
        </w:rPr>
      </w:pPr>
    </w:p>
    <w:p w14:paraId="16B6BEC8">
      <w:pPr>
        <w:pStyle w:val="11"/>
        <w:ind w:left="3360"/>
      </w:pPr>
    </w:p>
    <w:p w14:paraId="396DC526">
      <w:pPr>
        <w:spacing w:line="800" w:lineRule="exact"/>
        <w:ind w:firstLine="1440"/>
        <w:jc w:val="center"/>
        <w:rPr>
          <w:rFonts w:ascii="微软雅黑" w:eastAsia="微软雅黑" w:cs="微软雅黑"/>
          <w:sz w:val="32"/>
          <w:szCs w:val="32"/>
        </w:rPr>
      </w:pPr>
      <w:r>
        <w:rPr>
          <w:rFonts w:hint="eastAsia" w:ascii="方正小标宋简体" w:eastAsia="方正小标宋简体" w:cs="方正小标宋简体"/>
          <w:kern w:val="0"/>
          <w:sz w:val="72"/>
          <w:szCs w:val="72"/>
        </w:rPr>
        <w:t>十六、机动车驾驶人满分教育</w:t>
      </w:r>
    </w:p>
    <w:p w14:paraId="49EE8D26">
      <w:pPr>
        <w:pStyle w:val="18"/>
        <w:spacing w:line="640" w:lineRule="exact"/>
        <w:ind w:firstLine="1920" w:firstLineChars="600"/>
        <w:rPr>
          <w:rFonts w:ascii="微软雅黑" w:eastAsia="微软雅黑" w:cs="微软雅黑"/>
          <w:sz w:val="32"/>
          <w:szCs w:val="32"/>
        </w:rPr>
      </w:pPr>
    </w:p>
    <w:p w14:paraId="0E397F02">
      <w:pPr>
        <w:pStyle w:val="18"/>
        <w:spacing w:line="640" w:lineRule="exact"/>
        <w:ind w:firstLine="1920" w:firstLineChars="600"/>
        <w:rPr>
          <w:rFonts w:ascii="微软雅黑" w:eastAsia="微软雅黑" w:cs="微软雅黑"/>
          <w:sz w:val="32"/>
          <w:szCs w:val="32"/>
        </w:rPr>
      </w:pPr>
    </w:p>
    <w:p w14:paraId="7BD35684">
      <w:pPr>
        <w:pStyle w:val="18"/>
        <w:spacing w:line="640" w:lineRule="exact"/>
        <w:ind w:firstLine="1920" w:firstLineChars="600"/>
        <w:rPr>
          <w:rFonts w:ascii="微软雅黑" w:eastAsia="微软雅黑" w:cs="微软雅黑"/>
          <w:sz w:val="32"/>
          <w:szCs w:val="32"/>
        </w:rPr>
      </w:pPr>
    </w:p>
    <w:p w14:paraId="5BDAEAE9">
      <w:pPr>
        <w:pStyle w:val="18"/>
        <w:spacing w:line="640" w:lineRule="exact"/>
        <w:ind w:firstLine="1920" w:firstLineChars="600"/>
        <w:rPr>
          <w:rFonts w:ascii="微软雅黑" w:eastAsia="微软雅黑" w:cs="微软雅黑"/>
          <w:sz w:val="32"/>
          <w:szCs w:val="32"/>
        </w:rPr>
      </w:pPr>
    </w:p>
    <w:p w14:paraId="4D592374">
      <w:pPr>
        <w:pStyle w:val="18"/>
        <w:spacing w:line="640" w:lineRule="exact"/>
        <w:ind w:firstLine="1920" w:firstLineChars="600"/>
        <w:rPr>
          <w:rFonts w:ascii="微软雅黑" w:eastAsia="微软雅黑" w:cs="微软雅黑"/>
          <w:sz w:val="32"/>
          <w:szCs w:val="32"/>
        </w:rPr>
      </w:pPr>
    </w:p>
    <w:p w14:paraId="4FCC2FB9">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402CA611">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634905CD">
      <w:pPr>
        <w:pStyle w:val="13"/>
        <w:spacing w:line="640" w:lineRule="exact"/>
        <w:ind w:firstLine="0" w:firstLineChars="0"/>
        <w:rPr>
          <w:rFonts w:ascii="黑体" w:eastAsia="黑体" w:cs="黑体"/>
          <w:bCs/>
          <w:sz w:val="44"/>
          <w:szCs w:val="44"/>
        </w:rPr>
      </w:pPr>
    </w:p>
    <w:p w14:paraId="4433AA88">
      <w:pPr>
        <w:pStyle w:val="13"/>
        <w:spacing w:line="640" w:lineRule="exact"/>
        <w:ind w:firstLine="0" w:firstLineChars="0"/>
        <w:sectPr>
          <w:footerReference r:id="rId27" w:type="default"/>
          <w:pgSz w:w="11906" w:h="16838"/>
          <w:pgMar w:top="1440" w:right="1800" w:bottom="1440" w:left="1800" w:header="851" w:footer="992" w:gutter="0"/>
          <w:cols w:space="720" w:num="1"/>
          <w:docGrid w:type="lines" w:linePitch="312" w:charSpace="0"/>
        </w:sectPr>
      </w:pPr>
    </w:p>
    <w:p w14:paraId="0189E910">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267413D7">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5A100CD4">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机动车驾驶人</w:t>
      </w:r>
    </w:p>
    <w:p w14:paraId="0553727B">
      <w:pPr>
        <w:pStyle w:val="18"/>
        <w:spacing w:line="640" w:lineRule="exact"/>
        <w:ind w:firstLine="640"/>
        <w:rPr>
          <w:rFonts w:ascii="黑体" w:eastAsia="黑体"/>
          <w:sz w:val="32"/>
          <w:szCs w:val="32"/>
        </w:rPr>
      </w:pPr>
      <w:r>
        <w:rPr>
          <w:rFonts w:hint="eastAsia" w:ascii="黑体" w:eastAsia="黑体"/>
          <w:sz w:val="32"/>
          <w:szCs w:val="32"/>
        </w:rPr>
        <w:t>四、设定依据</w:t>
      </w:r>
    </w:p>
    <w:p w14:paraId="0D6C5727">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．《机动车驾驶证申领和使用规定》；</w:t>
      </w:r>
    </w:p>
    <w:p w14:paraId="387B9D71">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．《机动车驾驶证业务工作规范》。</w:t>
      </w:r>
    </w:p>
    <w:p w14:paraId="5809F4C9">
      <w:pPr>
        <w:pStyle w:val="13"/>
        <w:spacing w:line="640" w:lineRule="exact"/>
        <w:ind w:firstLine="0" w:firstLineChars="0"/>
        <w:rPr>
          <w:rFonts w:ascii="黑体" w:eastAsia="黑体" w:cs="黑体"/>
          <w:sz w:val="32"/>
          <w:szCs w:val="32"/>
        </w:rPr>
      </w:pPr>
      <w:r>
        <w:rPr>
          <w:rFonts w:hint="eastAsia" w:ascii="黑体" w:eastAsia="黑体" w:cs="黑体"/>
          <w:sz w:val="32"/>
          <w:szCs w:val="32"/>
        </w:rPr>
        <w:t>五、申请条件</w:t>
      </w:r>
    </w:p>
    <w:p w14:paraId="13DF0EF4">
      <w:pPr>
        <w:pStyle w:val="13"/>
        <w:spacing w:line="640" w:lineRule="exact"/>
        <w:ind w:left="640" w:firstLine="0" w:firstLineChars="0"/>
        <w:rPr>
          <w:rFonts w:ascii="仿宋_GB2312" w:eastAsia="仿宋_GB2312" w:cs="宋体"/>
          <w:color w:val="000000"/>
          <w:kern w:val="0"/>
          <w:sz w:val="30"/>
          <w:szCs w:val="30"/>
        </w:rPr>
      </w:pPr>
      <w:r>
        <w:rPr>
          <w:rFonts w:hint="eastAsia" w:ascii="仿宋_GB2312" w:eastAsia="仿宋_GB2312" w:cs="宋体"/>
          <w:color w:val="000000"/>
          <w:kern w:val="0"/>
          <w:sz w:val="30"/>
          <w:szCs w:val="30"/>
        </w:rPr>
        <w:t>一个记分周期内记满</w:t>
      </w:r>
      <w:r>
        <w:rPr>
          <w:rFonts w:ascii="仿宋_GB2312" w:eastAsia="仿宋_GB2312" w:cs="宋体"/>
          <w:color w:val="000000"/>
          <w:kern w:val="0"/>
          <w:sz w:val="30"/>
          <w:szCs w:val="30"/>
        </w:rPr>
        <w:t>12</w:t>
      </w:r>
      <w:r>
        <w:rPr>
          <w:rFonts w:hint="eastAsia" w:ascii="仿宋_GB2312" w:eastAsia="仿宋_GB2312" w:cs="宋体"/>
          <w:color w:val="000000"/>
          <w:kern w:val="0"/>
          <w:sz w:val="30"/>
          <w:szCs w:val="30"/>
        </w:rPr>
        <w:t>分。</w:t>
      </w:r>
    </w:p>
    <w:p w14:paraId="65C7AB1E">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233EED6E">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．申请人的身份证明；</w:t>
      </w:r>
    </w:p>
    <w:p w14:paraId="5B1AEE4D">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．机动车驾驶证；</w:t>
      </w:r>
    </w:p>
    <w:p w14:paraId="6039BAA4">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5C431921">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五个工作日</w:t>
      </w:r>
    </w:p>
    <w:p w14:paraId="107CE847">
      <w:pPr>
        <w:autoSpaceDE w:val="0"/>
        <w:autoSpaceDN w:val="0"/>
        <w:adjustRightInd w:val="0"/>
        <w:spacing w:line="360" w:lineRule="auto"/>
        <w:ind w:firstLine="640" w:firstLineChars="200"/>
        <w:rPr>
          <w:rFonts w:ascii="仿宋" w:eastAsia="仿宋" w:cs="E-BX"/>
          <w:kern w:val="0"/>
          <w:sz w:val="32"/>
          <w:szCs w:val="32"/>
        </w:rPr>
      </w:pPr>
      <w:r>
        <w:rPr>
          <w:rFonts w:hint="eastAsia" w:ascii="黑体" w:eastAsia="黑体"/>
          <w:sz w:val="32"/>
          <w:szCs w:val="32"/>
        </w:rPr>
        <w:t>八、收费情况：</w:t>
      </w:r>
      <w:r>
        <w:rPr>
          <w:rFonts w:hint="eastAsia" w:ascii="仿宋" w:eastAsia="仿宋" w:cs="FZFSK--GBK1-0"/>
          <w:kern w:val="0"/>
          <w:sz w:val="32"/>
          <w:szCs w:val="32"/>
        </w:rPr>
        <w:t>不收费</w:t>
      </w:r>
    </w:p>
    <w:p w14:paraId="5C56310D">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2E5EAA22">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53556818">
      <w:pPr>
        <w:spacing w:line="640" w:lineRule="exact"/>
        <w:ind w:firstLine="420" w:firstLineChars="200"/>
        <w:rPr>
          <w:rFonts w:ascii="仿宋_GB2312" w:eastAsia="仿宋_GB2312" w:cs="仿宋_GB2312"/>
          <w:sz w:val="32"/>
          <w:szCs w:val="32"/>
        </w:rPr>
      </w:pPr>
      <w:r>
        <w:fldChar w:fldCharType="begin"/>
      </w:r>
      <w:r>
        <w:instrText xml:space="preserve"> HYPERLINK "http://122.gov" </w:instrText>
      </w:r>
      <w:r>
        <w:fldChar w:fldCharType="separate"/>
      </w:r>
      <w:r>
        <w:rPr>
          <w:rStyle w:val="8"/>
          <w:rFonts w:ascii="仿宋_GB2312" w:eastAsia="仿宋_GB2312" w:cs="仿宋_GB2312"/>
          <w:sz w:val="32"/>
          <w:szCs w:val="32"/>
        </w:rPr>
        <w:t>http://122.gov</w:t>
      </w:r>
      <w:r>
        <w:rPr>
          <w:rFonts w:ascii="仿宋_GB2312" w:eastAsia="仿宋_GB2312" w:cs="仿宋_GB2312"/>
          <w:sz w:val="32"/>
          <w:szCs w:val="32"/>
        </w:rPr>
        <w:fldChar w:fldCharType="end"/>
      </w:r>
      <w:r>
        <w:rPr>
          <w:rFonts w:ascii="仿宋_GB2312" w:eastAsia="仿宋_GB2312" w:cs="仿宋_GB2312"/>
          <w:sz w:val="32"/>
          <w:szCs w:val="32"/>
        </w:rPr>
        <w:t>.cn/</w:t>
      </w:r>
    </w:p>
    <w:p w14:paraId="686D0D05">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15EA390E">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2ED1E04D">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03BCCE22">
      <w:pPr>
        <w:spacing w:line="640" w:lineRule="exact"/>
        <w:ind w:firstLine="838" w:firstLineChars="262"/>
        <w:rPr>
          <w:rFonts w:ascii="仿宋_GB2312" w:eastAsia="仿宋_GB2312"/>
          <w:sz w:val="32"/>
          <w:szCs w:val="32"/>
        </w:rPr>
      </w:pPr>
      <w:r>
        <w:rPr>
          <w:rFonts w:hint="eastAsia" w:ascii="仿宋_GB2312" w:eastAsia="仿宋_GB2312"/>
          <w:sz w:val="32"/>
          <w:szCs w:val="32"/>
        </w:rPr>
        <w:t>焦贺龙 交警大队副大队长</w:t>
      </w:r>
    </w:p>
    <w:p w14:paraId="41625AD8">
      <w:pPr>
        <w:pStyle w:val="18"/>
        <w:spacing w:line="500" w:lineRule="exact"/>
        <w:ind w:firstLine="0" w:firstLineChars="0"/>
        <w:sectPr>
          <w:pgSz w:w="11906" w:h="16838"/>
          <w:pgMar w:top="680" w:right="567" w:bottom="680" w:left="567" w:header="851" w:footer="992" w:gutter="0"/>
          <w:cols w:space="720" w:num="1"/>
          <w:docGrid w:type="lines" w:linePitch="312" w:charSpace="0"/>
        </w:sectPr>
      </w:pPr>
    </w:p>
    <w:p w14:paraId="17FCFF29">
      <w:pPr>
        <w:jc w:val="center"/>
      </w:pPr>
      <w:r>
        <w:rPr>
          <w:rFonts w:hint="eastAsia"/>
        </w:rPr>
        <w:t>机动车驾驶人满分教育流程图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375F088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C98ECD8">
            <w:r>
              <w:rPr>
                <w:rFonts w:hint="eastAsia"/>
              </w:rPr>
              <w:t xml:space="preserve">         时限</w:t>
            </w:r>
          </w:p>
          <w:p w14:paraId="3279E833">
            <w:r>
              <w:rPr>
                <w:rFonts w:hint="eastAsia"/>
              </w:rPr>
              <w:t>工作流程</w:t>
            </w:r>
          </w:p>
        </w:tc>
        <w:tc>
          <w:tcPr>
            <w:tcW w:w="12475" w:type="dxa"/>
            <w:gridSpan w:val="3"/>
            <w:vAlign w:val="center"/>
          </w:tcPr>
          <w:p w14:paraId="052FD569">
            <w:r>
              <w:rPr>
                <w:rFonts w:hint="eastAsia"/>
              </w:rPr>
              <w:t>5个工作日</w:t>
            </w:r>
          </w:p>
          <w:p w14:paraId="62D69D97"/>
        </w:tc>
      </w:tr>
      <w:tr w14:paraId="5FAF9DF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141FFF8C">
            <w:r>
              <w:rPr>
                <w:rFonts w:ascii="Times New Roman" w:hAnsi="Times New Roman" w:eastAsia="宋体" w:cs="Times New Roman"/>
                <w:kern w:val="2"/>
                <w:sz w:val="21"/>
                <w:szCs w:val="22"/>
                <w:lang w:val="en-US" w:eastAsia="zh-CN" w:bidi="ar-SA"/>
              </w:rPr>
              <w:pict>
                <v:shape id="自选图形 334" o:spid="_x0000_s1314" o:spt="32" type="#_x0000_t32" style="position:absolute;left:0pt;flip:y;margin-left:110.2pt;margin-top:18.8pt;height:375.3pt;width:0.05pt;z-index:2519552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35" o:spid="_x0000_s1315" o:spt="32" type="#_x0000_t32" style="position:absolute;left:0pt;margin-left:109.75pt;margin-top:19.9pt;height:0.05pt;width:25.4pt;z-index:2519562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2D5B3547">
            <w:r>
              <w:rPr>
                <w:rFonts w:ascii="Times New Roman" w:hAnsi="Times New Roman" w:eastAsia="宋体" w:cs="Times New Roman"/>
                <w:kern w:val="2"/>
                <w:sz w:val="21"/>
                <w:szCs w:val="22"/>
                <w:lang w:val="en-US" w:eastAsia="zh-CN" w:bidi="ar-SA"/>
              </w:rPr>
              <w:pict>
                <v:shape id="自选图形 330" o:spid="_x0000_s1310" o:spt="116" type="#_x0000_t116" style="position:absolute;left:0pt;margin-left:9pt;margin-top:1.45pt;height:40.95pt;width:93.35pt;z-index:2519511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836008A">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333" o:spid="_x0000_s1313" o:spt="32" type="#_x0000_t32" style="position:absolute;left:0pt;flip:x;margin-left:102.75pt;margin-top:26.85pt;height:0.05pt;width:83.85pt;z-index:2519541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DD02CBB">
            <w:r>
              <w:rPr>
                <w:rFonts w:ascii="Times New Roman" w:hAnsi="Times New Roman" w:eastAsia="宋体" w:cs="Times New Roman"/>
                <w:kern w:val="2"/>
                <w:sz w:val="21"/>
                <w:szCs w:val="22"/>
                <w:lang w:val="en-US" w:eastAsia="zh-CN" w:bidi="ar-SA"/>
              </w:rPr>
              <w:pict>
                <v:roundrect id="自选图形 329" o:spid="_x0000_s1309" o:spt="2" style="position:absolute;left:0pt;margin-left:74.65pt;margin-top:5.5pt;height:333.75pt;width:408.05pt;z-index:25195008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DC995B7">
                        <w:r>
                          <w:rPr>
                            <w:rFonts w:hint="eastAsia"/>
                          </w:rPr>
                          <w:t>说  明</w:t>
                        </w:r>
                      </w:p>
                      <w:p w14:paraId="0F5FC8C0">
                        <w:r>
                          <w:rPr>
                            <w:rFonts w:hint="eastAsia"/>
                          </w:rPr>
                          <w:t>一、申报材料：</w:t>
                        </w:r>
                      </w:p>
                      <w:p w14:paraId="7C94DA2E">
                        <w:r>
                          <w:rPr>
                            <w:rFonts w:hint="eastAsia"/>
                          </w:rPr>
                          <w:t>1．申请人的身份证明</w:t>
                        </w:r>
                      </w:p>
                      <w:p w14:paraId="35C8E4A9">
                        <w:pPr>
                          <w:rPr>
                            <w:rFonts w:ascii="仿宋_GB2312" w:hAnsi="仿宋_GB2312"/>
                            <w:sz w:val="32"/>
                            <w:szCs w:val="32"/>
                          </w:rPr>
                        </w:pPr>
                        <w:r>
                          <w:rPr>
                            <w:rFonts w:hint="eastAsia"/>
                          </w:rPr>
                          <w:t>2．机动车驾驶证</w:t>
                        </w:r>
                      </w:p>
                      <w:p w14:paraId="31DFA8D8">
                        <w:r>
                          <w:rPr>
                            <w:rFonts w:hint="eastAsia"/>
                          </w:rPr>
                          <w:t>二、法律依据：</w:t>
                        </w:r>
                      </w:p>
                      <w:p w14:paraId="24B7C1C9">
                        <w:r>
                          <w:rPr>
                            <w:rFonts w:hint="eastAsia"/>
                          </w:rPr>
                          <w:t>1．《机动车驾驶证申领和使用规定》</w:t>
                        </w:r>
                      </w:p>
                      <w:p w14:paraId="1A940525">
                        <w:r>
                          <w:rPr>
                            <w:rFonts w:hint="eastAsia"/>
                          </w:rPr>
                          <w:t>2．《机动车驾驶证业务工作规范》</w:t>
                        </w:r>
                      </w:p>
                      <w:p w14:paraId="246B403C">
                        <w:r>
                          <w:rPr>
                            <w:rFonts w:hint="eastAsia"/>
                          </w:rPr>
                          <w:t>三、实施主体：霸州市公安局  承办机构：交警大队</w:t>
                        </w:r>
                      </w:p>
                      <w:p w14:paraId="6589BF03">
                        <w:r>
                          <w:rPr>
                            <w:rFonts w:hint="eastAsia"/>
                          </w:rPr>
                          <w:t>四、联系电话：0316-7238962</w:t>
                        </w:r>
                      </w:p>
                      <w:p w14:paraId="3ABC88D1">
                        <w:r>
                          <w:rPr>
                            <w:rFonts w:hint="eastAsia"/>
                          </w:rPr>
                          <w:t>五、监督电话：0316-7238921</w:t>
                        </w:r>
                      </w:p>
                    </w:txbxContent>
                  </v:textbox>
                </v:roundrect>
              </w:pict>
            </w:r>
            <w:r>
              <w:rPr>
                <w:rFonts w:ascii="Times New Roman" w:hAnsi="Times New Roman" w:eastAsia="宋体" w:cs="Times New Roman"/>
                <w:b/>
                <w:bCs/>
                <w:kern w:val="2"/>
                <w:sz w:val="21"/>
                <w:szCs w:val="22"/>
                <w:lang w:val="en-US" w:eastAsia="zh-CN" w:bidi="ar-SA"/>
              </w:rPr>
              <w:pict>
                <v:rect id="文本框 331" o:spid="_x0000_s1311" o:spt="1" style="position:absolute;left:0pt;margin-left:35.15pt;margin-top:51.6pt;height:148.2pt;width:26.95pt;z-index:251952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F50EB8A">
                        <w:r>
                          <w:rPr>
                            <w:rFonts w:hint="eastAsia"/>
                          </w:rPr>
                          <w:t>不符合</w:t>
                        </w:r>
                        <w:r>
                          <w:t>办理条件者</w:t>
                        </w:r>
                        <w:r>
                          <w:rPr>
                            <w:rFonts w:hint="eastAsia"/>
                          </w:rPr>
                          <w:t>，退回</w:t>
                        </w:r>
                        <w:r>
                          <w:t>并告知</w:t>
                        </w:r>
                      </w:p>
                    </w:txbxContent>
                  </v:textbox>
                </v:rect>
              </w:pict>
            </w:r>
          </w:p>
          <w:p w14:paraId="4B6AFAD0">
            <w:r>
              <w:rPr>
                <w:rFonts w:ascii="Times New Roman" w:hAnsi="Times New Roman" w:eastAsia="宋体" w:cs="Times New Roman"/>
                <w:kern w:val="2"/>
                <w:sz w:val="21"/>
                <w:szCs w:val="22"/>
                <w:lang w:val="en-US" w:eastAsia="zh-CN" w:bidi="ar-SA"/>
              </w:rPr>
              <w:pict>
                <v:shape id="自选图形 332" o:spid="_x0000_s1312" o:spt="32" type="#_x0000_t32" style="position:absolute;left:0pt;flip:x y;margin-left:62.55pt;margin-top:12.7pt;height:302.75pt;width:0.3pt;z-index:2519531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4D636169"/>
        </w:tc>
      </w:tr>
      <w:tr w14:paraId="165B1BF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37BD069">
            <w:r>
              <w:rPr>
                <w:rFonts w:ascii="Times New Roman" w:hAnsi="Times New Roman" w:eastAsia="宋体" w:cs="Times New Roman"/>
                <w:kern w:val="2"/>
                <w:sz w:val="21"/>
                <w:szCs w:val="22"/>
                <w:lang w:val="en-US" w:eastAsia="zh-CN" w:bidi="ar-SA"/>
              </w:rPr>
              <w:pict>
                <v:shape id="自选图形 338" o:spid="_x0000_s1318" o:spt="32" type="#_x0000_t32" style="position:absolute;left:0pt;flip:x;margin-left:109.3pt;margin-top:50.65pt;height:0.05pt;width:15pt;z-index:2519592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2C6653AA"/>
          <w:p w14:paraId="6D91D9CF">
            <w:r>
              <w:rPr>
                <w:rFonts w:ascii="宋体" w:hAnsi="Times New Roman" w:eastAsia="宋体" w:cs="Times New Roman"/>
                <w:kern w:val="2"/>
                <w:sz w:val="21"/>
                <w:szCs w:val="22"/>
                <w:lang w:val="en-US" w:eastAsia="zh-CN" w:bidi="ar-SA"/>
              </w:rPr>
              <w:pict>
                <v:shape id="自选图形 337" o:spid="_x0000_s1317" o:spt="110" type="#_x0000_t110" style="position:absolute;left:0pt;margin-left:111.5pt;margin-top:5.35pt;height:121.5pt;width:120.45pt;z-index:25195827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20528BF">
                        <w:r>
                          <w:rPr>
                            <w:rFonts w:hint="eastAsia"/>
                          </w:rPr>
                          <w:t>现场办理学习、线上用户网络教育完成满分教育</w:t>
                        </w:r>
                      </w:p>
                    </w:txbxContent>
                  </v:textbox>
                </v:shape>
              </w:pict>
            </w:r>
            <w:r>
              <w:rPr>
                <w:rFonts w:hint="eastAsia"/>
              </w:rPr>
              <w:t>受理</w:t>
            </w:r>
          </w:p>
        </w:tc>
        <w:tc>
          <w:tcPr>
            <w:tcW w:w="2495" w:type="dxa"/>
            <w:vAlign w:val="center"/>
          </w:tcPr>
          <w:p w14:paraId="28959ABC">
            <w:r>
              <w:rPr>
                <w:rFonts w:ascii="Times New Roman" w:hAnsi="Times New Roman" w:eastAsia="宋体" w:cs="Times New Roman"/>
                <w:kern w:val="2"/>
                <w:sz w:val="21"/>
                <w:szCs w:val="22"/>
                <w:lang w:val="en-US" w:eastAsia="zh-CN" w:bidi="ar-SA"/>
              </w:rPr>
              <w:pict>
                <v:shape id="自选图形 336" o:spid="_x0000_s1316" o:spt="32" type="#_x0000_t32" style="position:absolute;left:0pt;margin-left:54.5pt;margin-top:3.5pt;height:20.35pt;width:0.2pt;z-index:2519572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8317842"/>
        </w:tc>
        <w:tc>
          <w:tcPr>
            <w:tcW w:w="2495" w:type="dxa"/>
            <w:vAlign w:val="center"/>
          </w:tcPr>
          <w:p w14:paraId="11DF0141"/>
        </w:tc>
      </w:tr>
      <w:tr w14:paraId="44BAA60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75F30F7"/>
          <w:p w14:paraId="3DD3F21D">
            <w:r>
              <w:rPr>
                <w:rFonts w:hint="eastAsia"/>
              </w:rPr>
              <w:t>审查</w:t>
            </w:r>
          </w:p>
        </w:tc>
        <w:tc>
          <w:tcPr>
            <w:tcW w:w="2495" w:type="dxa"/>
            <w:vAlign w:val="center"/>
          </w:tcPr>
          <w:p w14:paraId="4EFF9C14">
            <w:r>
              <w:rPr>
                <w:rFonts w:ascii="Times New Roman" w:hAnsi="Times New Roman" w:eastAsia="宋体" w:cs="Times New Roman"/>
                <w:kern w:val="2"/>
                <w:sz w:val="21"/>
                <w:szCs w:val="22"/>
                <w:lang w:val="en-US" w:eastAsia="zh-CN" w:bidi="ar-SA"/>
              </w:rPr>
              <w:pict>
                <v:shape id="自选图形 344" o:spid="_x0000_s1324" o:spt="32" type="#_x0000_t32" style="position:absolute;left:0pt;margin-left:54.5pt;margin-top:23.4pt;height:236.6pt;width:0.2pt;z-index:2519654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063DE148"/>
        </w:tc>
        <w:tc>
          <w:tcPr>
            <w:tcW w:w="2495" w:type="dxa"/>
            <w:vAlign w:val="center"/>
          </w:tcPr>
          <w:p w14:paraId="26497665"/>
        </w:tc>
      </w:tr>
      <w:tr w14:paraId="2A0EFBB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5FDA295B"/>
          <w:p w14:paraId="28042D03"/>
          <w:p w14:paraId="6674CA47"/>
          <w:p w14:paraId="5773A372"/>
          <w:p w14:paraId="52B48B4A"/>
          <w:p w14:paraId="3C33E9E6"/>
          <w:p w14:paraId="7E94BCF3">
            <w:r>
              <w:rPr>
                <w:rFonts w:ascii="Times New Roman" w:hAnsi="Times New Roman" w:eastAsia="宋体" w:cs="Times New Roman"/>
                <w:kern w:val="2"/>
                <w:sz w:val="21"/>
                <w:szCs w:val="22"/>
                <w:lang w:val="en-US" w:eastAsia="zh-CN" w:bidi="ar-SA"/>
              </w:rPr>
              <w:pict>
                <v:rect id="文本框 346" o:spid="_x0000_s1326" o:spt="1" style="position:absolute;left:0pt;margin-left:110.45pt;margin-top:121.85pt;height:23.4pt;width:78.75pt;z-index:-25134899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66D4948A">
                        <w:r>
                          <w:t>退回并告知原因</w:t>
                        </w:r>
                      </w:p>
                    </w:txbxContent>
                  </v:textbox>
                </v:rect>
              </w:pict>
            </w:r>
            <w:r>
              <w:rPr>
                <w:rFonts w:ascii="Times New Roman" w:hAnsi="Times New Roman" w:eastAsia="宋体" w:cs="Times New Roman"/>
                <w:kern w:val="2"/>
                <w:sz w:val="21"/>
                <w:szCs w:val="22"/>
                <w:lang w:val="en-US" w:eastAsia="zh-CN" w:bidi="ar-SA"/>
              </w:rPr>
              <w:pict>
                <v:shape id="自选图形 342" o:spid="_x0000_s1322" o:spt="32" type="#_x0000_t32" style="position:absolute;left:0pt;flip:x;margin-left:109.3pt;margin-top:153pt;height:0.05pt;width:202.45pt;z-index:2519633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6A956AF7">
            <w:r>
              <w:rPr>
                <w:rFonts w:ascii="Times New Roman" w:hAnsi="Times New Roman" w:eastAsia="宋体" w:cs="Times New Roman"/>
                <w:kern w:val="2"/>
                <w:sz w:val="21"/>
                <w:szCs w:val="22"/>
                <w:lang w:val="en-US" w:eastAsia="zh-CN" w:bidi="ar-SA"/>
              </w:rPr>
              <w:pict>
                <v:shape id="自选图形 341" o:spid="_x0000_s1321" o:spt="32" type="#_x0000_t32" style="position:absolute;left:0pt;margin-left:54.9pt;margin-top:202.1pt;height:0.05pt;width:66.15pt;z-index:2519623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70C1AA97"/>
          <w:p w14:paraId="6CD0AD53"/>
          <w:p w14:paraId="7D70C414"/>
          <w:p w14:paraId="352C1674"/>
          <w:p w14:paraId="6EC28DC8"/>
          <w:p w14:paraId="5F76B803"/>
          <w:p w14:paraId="1A21A187"/>
          <w:p w14:paraId="0D69209D"/>
          <w:p w14:paraId="56D45812"/>
          <w:p w14:paraId="3B8570EE"/>
          <w:p w14:paraId="07C833FF"/>
          <w:p w14:paraId="557FAE78"/>
          <w:p w14:paraId="7C5ED0DD"/>
          <w:p w14:paraId="100EF8F5"/>
        </w:tc>
        <w:tc>
          <w:tcPr>
            <w:tcW w:w="7485" w:type="dxa"/>
            <w:vAlign w:val="center"/>
          </w:tcPr>
          <w:p w14:paraId="2AB1806C"/>
          <w:p w14:paraId="03A3C275">
            <w:r>
              <w:rPr>
                <w:rFonts w:ascii="Times New Roman" w:hAnsi="Times New Roman" w:eastAsia="宋体" w:cs="Times New Roman"/>
                <w:kern w:val="2"/>
                <w:sz w:val="21"/>
                <w:szCs w:val="22"/>
                <w:lang w:val="en-US" w:eastAsia="zh-CN" w:bidi="ar-SA"/>
              </w:rPr>
              <w:pict>
                <v:shape id="自选图形 345" o:spid="_x0000_s1325" o:spt="32" type="#_x0000_t32" style="position:absolute;left:0pt;margin-left:62.85pt;margin-top:218.15pt;height:12.45pt;width:0.05pt;z-index:2519664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43" o:spid="_x0000_s1323" o:spt="32" type="#_x0000_t32" style="position:absolute;left:0pt;margin-left:130.4pt;margin-top:190.7pt;height:2.9pt;width:256.2pt;z-index:2519644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39" o:spid="_x0000_s1319" o:spt="110" type="#_x0000_t110" style="position:absolute;left:0pt;margin-left:-5.45pt;margin-top:164.4pt;height:53.75pt;width:135.8pt;z-index:25196032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C41CDB5">
                        <w:r>
                          <w:rPr>
                            <w:rFonts w:hint="eastAsia"/>
                          </w:rPr>
                          <w:t>车管所核批</w:t>
                        </w:r>
                      </w:p>
                    </w:txbxContent>
                  </v:textbox>
                </v:shape>
              </w:pict>
            </w:r>
          </w:p>
        </w:tc>
        <w:tc>
          <w:tcPr>
            <w:tcW w:w="2495" w:type="dxa"/>
            <w:vAlign w:val="center"/>
          </w:tcPr>
          <w:p w14:paraId="0A435E0B">
            <w:r>
              <w:rPr>
                <w:rFonts w:ascii="Times New Roman" w:hAnsi="Times New Roman" w:eastAsia="宋体" w:cs="Times New Roman"/>
                <w:kern w:val="2"/>
                <w:sz w:val="21"/>
                <w:szCs w:val="22"/>
                <w:lang w:val="en-US" w:eastAsia="zh-CN" w:bidi="ar-SA"/>
              </w:rPr>
              <w:pict>
                <v:shape id="自选图形 340" o:spid="_x0000_s1320" o:spt="116" type="#_x0000_t116" style="position:absolute;left:0pt;margin-left:12.35pt;margin-top:191.3pt;height:53.25pt;width:89.2pt;z-index:25196134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A23357D">
                        <w:r>
                          <w:rPr>
                            <w:rFonts w:hint="eastAsia"/>
                          </w:rPr>
                          <w:t>档案归档</w:t>
                        </w:r>
                      </w:p>
                    </w:txbxContent>
                  </v:textbox>
                </v:shape>
              </w:pict>
            </w:r>
          </w:p>
        </w:tc>
      </w:tr>
    </w:tbl>
    <w:p w14:paraId="49F2A975">
      <w:pPr>
        <w:pStyle w:val="18"/>
        <w:spacing w:line="500" w:lineRule="exact"/>
        <w:ind w:firstLine="0" w:firstLineChars="0"/>
        <w:sectPr>
          <w:pgSz w:w="16838" w:h="11906" w:orient="landscape"/>
          <w:pgMar w:top="567" w:right="680" w:bottom="567" w:left="680" w:header="851" w:footer="992" w:gutter="0"/>
          <w:cols w:space="720" w:num="1"/>
          <w:docGrid w:type="lines" w:linePitch="312" w:charSpace="0"/>
        </w:sectPr>
      </w:pPr>
    </w:p>
    <w:p w14:paraId="7708D4F6">
      <w:pPr>
        <w:pStyle w:val="2"/>
        <w:rPr>
          <w:rFonts w:ascii="黑体" w:eastAsia="黑体" w:cs="仿宋"/>
          <w:szCs w:val="44"/>
        </w:rPr>
      </w:pPr>
    </w:p>
    <w:p w14:paraId="4FB9863D">
      <w:pPr>
        <w:rPr>
          <w:rFonts w:ascii="黑体" w:eastAsia="黑体" w:cs="仿宋"/>
          <w:sz w:val="44"/>
          <w:szCs w:val="44"/>
        </w:rPr>
      </w:pPr>
    </w:p>
    <w:p w14:paraId="02161C22">
      <w:pPr>
        <w:rPr>
          <w:rFonts w:ascii="黑体" w:eastAsia="黑体" w:cs="仿宋"/>
          <w:sz w:val="44"/>
          <w:szCs w:val="44"/>
        </w:rPr>
      </w:pPr>
    </w:p>
    <w:p w14:paraId="3752438C">
      <w:pPr>
        <w:pStyle w:val="2"/>
      </w:pPr>
    </w:p>
    <w:p w14:paraId="1833AC58">
      <w:pPr>
        <w:spacing w:line="640" w:lineRule="exact"/>
        <w:jc w:val="center"/>
        <w:rPr>
          <w:rFonts w:ascii="黑体" w:eastAsia="黑体" w:cs="仿宋"/>
          <w:sz w:val="44"/>
          <w:szCs w:val="44"/>
        </w:rPr>
      </w:pPr>
    </w:p>
    <w:p w14:paraId="349A1490">
      <w:pPr>
        <w:spacing w:line="640" w:lineRule="exact"/>
        <w:jc w:val="center"/>
        <w:rPr>
          <w:rFonts w:ascii="黑体" w:eastAsia="黑体" w:cs="仿宋"/>
          <w:sz w:val="44"/>
          <w:szCs w:val="44"/>
        </w:rPr>
      </w:pPr>
    </w:p>
    <w:p w14:paraId="187BC061">
      <w:pPr>
        <w:pStyle w:val="11"/>
        <w:ind w:left="3360"/>
      </w:pPr>
    </w:p>
    <w:p w14:paraId="5C805BEB">
      <w:pPr>
        <w:spacing w:line="800" w:lineRule="exact"/>
        <w:ind w:firstLine="1440"/>
        <w:jc w:val="center"/>
        <w:rPr>
          <w:rFonts w:ascii="方正小标宋简体" w:eastAsia="方正小标宋简体" w:cs="方正小标宋简体"/>
          <w:kern w:val="0"/>
          <w:sz w:val="72"/>
          <w:szCs w:val="72"/>
        </w:rPr>
      </w:pPr>
      <w:r>
        <w:rPr>
          <w:rFonts w:hint="eastAsia" w:ascii="方正小标宋简体" w:eastAsia="方正小标宋简体" w:cs="方正小标宋简体"/>
          <w:kern w:val="0"/>
          <w:sz w:val="72"/>
          <w:szCs w:val="72"/>
        </w:rPr>
        <w:t>十七、机动车驾驶人取消考试预约</w:t>
      </w:r>
    </w:p>
    <w:p w14:paraId="366DC792">
      <w:pPr>
        <w:pStyle w:val="18"/>
        <w:spacing w:line="640" w:lineRule="exact"/>
        <w:ind w:firstLine="1920" w:firstLineChars="600"/>
        <w:rPr>
          <w:rFonts w:ascii="微软雅黑" w:eastAsia="微软雅黑" w:cs="微软雅黑"/>
          <w:sz w:val="32"/>
          <w:szCs w:val="32"/>
        </w:rPr>
      </w:pPr>
    </w:p>
    <w:p w14:paraId="3000B244">
      <w:pPr>
        <w:pStyle w:val="18"/>
        <w:spacing w:line="640" w:lineRule="exact"/>
        <w:ind w:firstLine="1920" w:firstLineChars="600"/>
        <w:rPr>
          <w:rFonts w:ascii="微软雅黑" w:eastAsia="微软雅黑" w:cs="微软雅黑"/>
          <w:sz w:val="32"/>
          <w:szCs w:val="32"/>
        </w:rPr>
      </w:pPr>
    </w:p>
    <w:p w14:paraId="7EB376DE">
      <w:pPr>
        <w:pStyle w:val="18"/>
        <w:spacing w:line="640" w:lineRule="exact"/>
        <w:ind w:firstLine="1920" w:firstLineChars="600"/>
        <w:rPr>
          <w:rFonts w:ascii="微软雅黑" w:eastAsia="微软雅黑" w:cs="微软雅黑"/>
          <w:sz w:val="32"/>
          <w:szCs w:val="32"/>
        </w:rPr>
      </w:pPr>
    </w:p>
    <w:p w14:paraId="28DCC283">
      <w:pPr>
        <w:pStyle w:val="18"/>
        <w:spacing w:line="640" w:lineRule="exact"/>
        <w:ind w:firstLine="1920" w:firstLineChars="600"/>
        <w:rPr>
          <w:rFonts w:ascii="微软雅黑" w:eastAsia="微软雅黑" w:cs="微软雅黑"/>
          <w:sz w:val="32"/>
          <w:szCs w:val="32"/>
        </w:rPr>
      </w:pPr>
    </w:p>
    <w:p w14:paraId="7BBEF78D">
      <w:pPr>
        <w:pStyle w:val="18"/>
        <w:spacing w:line="640" w:lineRule="exact"/>
        <w:ind w:firstLine="1920" w:firstLineChars="600"/>
        <w:rPr>
          <w:rFonts w:ascii="微软雅黑" w:eastAsia="微软雅黑" w:cs="微软雅黑"/>
          <w:sz w:val="32"/>
          <w:szCs w:val="32"/>
        </w:rPr>
      </w:pPr>
    </w:p>
    <w:p w14:paraId="4977A71B">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6798BDC1">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60086D56">
      <w:pPr>
        <w:pStyle w:val="13"/>
        <w:spacing w:line="640" w:lineRule="exact"/>
        <w:ind w:firstLine="0" w:firstLineChars="0"/>
        <w:rPr>
          <w:rFonts w:ascii="黑体" w:eastAsia="黑体" w:cs="黑体"/>
          <w:bCs/>
          <w:sz w:val="44"/>
          <w:szCs w:val="44"/>
        </w:rPr>
      </w:pPr>
    </w:p>
    <w:p w14:paraId="4B2CA482">
      <w:pPr>
        <w:pStyle w:val="13"/>
        <w:spacing w:line="640" w:lineRule="exact"/>
        <w:ind w:firstLine="0" w:firstLineChars="0"/>
        <w:sectPr>
          <w:footerReference r:id="rId28" w:type="default"/>
          <w:pgSz w:w="11906" w:h="16838"/>
          <w:pgMar w:top="1440" w:right="1800" w:bottom="1440" w:left="1800" w:header="851" w:footer="992" w:gutter="0"/>
          <w:cols w:space="720" w:num="1"/>
          <w:docGrid w:type="lines" w:linePitch="312" w:charSpace="0"/>
        </w:sectPr>
      </w:pPr>
    </w:p>
    <w:p w14:paraId="414D223F">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5754DA74">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41C9F13D">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机动车驾驶人</w:t>
      </w:r>
    </w:p>
    <w:p w14:paraId="47EEC044">
      <w:pPr>
        <w:pStyle w:val="18"/>
        <w:spacing w:line="640" w:lineRule="exact"/>
        <w:ind w:firstLine="640"/>
        <w:rPr>
          <w:rFonts w:ascii="黑体" w:eastAsia="黑体"/>
          <w:sz w:val="32"/>
          <w:szCs w:val="32"/>
        </w:rPr>
      </w:pPr>
      <w:r>
        <w:rPr>
          <w:rFonts w:hint="eastAsia" w:ascii="黑体" w:eastAsia="黑体"/>
          <w:sz w:val="32"/>
          <w:szCs w:val="32"/>
        </w:rPr>
        <w:t>四、设定依据</w:t>
      </w:r>
    </w:p>
    <w:p w14:paraId="43DE6F0E">
      <w:pPr>
        <w:autoSpaceDE w:val="0"/>
        <w:autoSpaceDN w:val="0"/>
        <w:adjustRightInd w:val="0"/>
        <w:spacing w:line="360" w:lineRule="auto"/>
        <w:ind w:firstLine="640" w:firstLineChars="200"/>
        <w:rPr>
          <w:rFonts w:ascii="仿宋" w:eastAsia="仿宋" w:cs="E-BX"/>
          <w:kern w:val="0"/>
          <w:sz w:val="32"/>
          <w:szCs w:val="32"/>
        </w:rPr>
      </w:pPr>
      <w:r>
        <w:rPr>
          <w:rFonts w:ascii="仿宋" w:eastAsia="仿宋" w:cs="E-BZ"/>
          <w:kern w:val="0"/>
          <w:sz w:val="32"/>
          <w:szCs w:val="32"/>
        </w:rPr>
        <w:t>1</w:t>
      </w:r>
      <w:r>
        <w:rPr>
          <w:rFonts w:hint="eastAsia" w:ascii="仿宋" w:eastAsia="仿宋" w:cs="E-BZ"/>
          <w:kern w:val="0"/>
          <w:sz w:val="32"/>
          <w:szCs w:val="32"/>
        </w:rPr>
        <w:t>．</w:t>
      </w:r>
      <w:r>
        <w:rPr>
          <w:rFonts w:hint="eastAsia" w:ascii="仿宋" w:eastAsia="仿宋" w:cs="E-BX"/>
          <w:kern w:val="0"/>
          <w:sz w:val="32"/>
          <w:szCs w:val="32"/>
        </w:rPr>
        <w:t>《</w:t>
      </w:r>
      <w:r>
        <w:rPr>
          <w:rFonts w:hint="eastAsia" w:ascii="仿宋" w:eastAsia="仿宋" w:cs="FZFSK--GBK1-0"/>
          <w:kern w:val="0"/>
          <w:sz w:val="32"/>
          <w:szCs w:val="32"/>
        </w:rPr>
        <w:t>机动车驾驶证申领和使用规定</w:t>
      </w:r>
      <w:r>
        <w:rPr>
          <w:rFonts w:hint="eastAsia" w:ascii="仿宋" w:eastAsia="仿宋" w:cs="E-BX"/>
          <w:kern w:val="0"/>
          <w:sz w:val="32"/>
          <w:szCs w:val="32"/>
        </w:rPr>
        <w:t>》；</w:t>
      </w:r>
    </w:p>
    <w:p w14:paraId="7E78DBD2">
      <w:pPr>
        <w:autoSpaceDE w:val="0"/>
        <w:autoSpaceDN w:val="0"/>
        <w:adjustRightInd w:val="0"/>
        <w:spacing w:line="360" w:lineRule="auto"/>
        <w:ind w:firstLine="640" w:firstLineChars="200"/>
        <w:rPr>
          <w:rFonts w:ascii="仿宋" w:eastAsia="仿宋" w:cs="E-BX"/>
          <w:kern w:val="0"/>
          <w:sz w:val="32"/>
          <w:szCs w:val="32"/>
        </w:rPr>
      </w:pPr>
      <w:r>
        <w:rPr>
          <w:rFonts w:ascii="仿宋" w:eastAsia="仿宋" w:cs="E-BZ"/>
          <w:kern w:val="0"/>
          <w:sz w:val="32"/>
          <w:szCs w:val="32"/>
        </w:rPr>
        <w:t>2</w:t>
      </w:r>
      <w:r>
        <w:rPr>
          <w:rFonts w:hint="eastAsia" w:ascii="仿宋" w:eastAsia="仿宋" w:cs="E-BZ"/>
          <w:kern w:val="0"/>
          <w:sz w:val="32"/>
          <w:szCs w:val="32"/>
        </w:rPr>
        <w:t>．</w:t>
      </w:r>
      <w:r>
        <w:rPr>
          <w:rFonts w:hint="eastAsia" w:ascii="仿宋" w:eastAsia="仿宋" w:cs="E-BX"/>
          <w:kern w:val="0"/>
          <w:sz w:val="32"/>
          <w:szCs w:val="32"/>
        </w:rPr>
        <w:t>《</w:t>
      </w:r>
      <w:r>
        <w:rPr>
          <w:rFonts w:hint="eastAsia" w:ascii="仿宋" w:eastAsia="仿宋" w:cs="FZFSK--GBK1-0"/>
          <w:kern w:val="0"/>
          <w:sz w:val="32"/>
          <w:szCs w:val="32"/>
        </w:rPr>
        <w:t>机动车驾驶证业务工作规范</w:t>
      </w:r>
      <w:r>
        <w:rPr>
          <w:rFonts w:hint="eastAsia" w:ascii="仿宋" w:eastAsia="仿宋" w:cs="E-BX"/>
          <w:kern w:val="0"/>
          <w:sz w:val="32"/>
          <w:szCs w:val="32"/>
        </w:rPr>
        <w:t>》。</w:t>
      </w:r>
    </w:p>
    <w:p w14:paraId="6E26C8B6">
      <w:pPr>
        <w:pStyle w:val="13"/>
        <w:spacing w:line="640" w:lineRule="exact"/>
        <w:ind w:firstLine="640"/>
        <w:rPr>
          <w:rFonts w:ascii="黑体" w:eastAsia="黑体" w:cs="黑体"/>
          <w:sz w:val="32"/>
          <w:szCs w:val="32"/>
        </w:rPr>
      </w:pPr>
      <w:r>
        <w:rPr>
          <w:rFonts w:hint="eastAsia" w:ascii="黑体" w:eastAsia="黑体" w:cs="黑体"/>
          <w:sz w:val="32"/>
          <w:szCs w:val="32"/>
        </w:rPr>
        <w:t>五、申请条件</w:t>
      </w:r>
    </w:p>
    <w:p w14:paraId="77920A88">
      <w:pPr>
        <w:pStyle w:val="13"/>
        <w:spacing w:line="640" w:lineRule="exact"/>
        <w:ind w:left="640" w:leftChars="305" w:firstLine="480" w:firstLineChars="150"/>
        <w:rPr>
          <w:rFonts w:ascii="仿宋_GB2312" w:eastAsia="仿宋_GB2312"/>
          <w:sz w:val="32"/>
          <w:szCs w:val="32"/>
        </w:rPr>
      </w:pPr>
      <w:r>
        <w:rPr>
          <w:rFonts w:hint="eastAsia" w:ascii="仿宋_GB2312" w:eastAsia="仿宋_GB2312"/>
          <w:sz w:val="32"/>
          <w:szCs w:val="32"/>
        </w:rPr>
        <w:t>对于考试预约申请已提交，但业务未办结情形，若用户不能及时参加考试。</w:t>
      </w:r>
    </w:p>
    <w:p w14:paraId="3255F47B">
      <w:pPr>
        <w:pStyle w:val="13"/>
        <w:spacing w:line="640" w:lineRule="exact"/>
        <w:ind w:left="640" w:firstLine="0" w:firstLineChars="0"/>
        <w:rPr>
          <w:rFonts w:ascii="黑体" w:eastAsia="黑体" w:cs="黑体"/>
          <w:sz w:val="32"/>
          <w:szCs w:val="32"/>
        </w:rPr>
      </w:pPr>
      <w:r>
        <w:rPr>
          <w:rFonts w:hint="eastAsia" w:ascii="黑体" w:eastAsia="黑体" w:cs="黑体"/>
          <w:sz w:val="32"/>
          <w:szCs w:val="32"/>
        </w:rPr>
        <w:t>六、申请材料目录</w:t>
      </w:r>
    </w:p>
    <w:p w14:paraId="4EBA7D49">
      <w:pPr>
        <w:pStyle w:val="13"/>
        <w:spacing w:line="640" w:lineRule="exact"/>
        <w:ind w:left="640" w:leftChars="305" w:firstLine="800" w:firstLineChars="250"/>
        <w:rPr>
          <w:rFonts w:ascii="仿宋_GB2312" w:eastAsia="仿宋_GB2312"/>
          <w:sz w:val="32"/>
          <w:szCs w:val="32"/>
        </w:rPr>
      </w:pPr>
      <w:r>
        <w:rPr>
          <w:rFonts w:hint="eastAsia" w:ascii="仿宋_GB2312" w:eastAsia="仿宋_GB2312"/>
          <w:sz w:val="32"/>
          <w:szCs w:val="32"/>
        </w:rPr>
        <w:t>用户登录“交管</w:t>
      </w:r>
      <w:r>
        <w:rPr>
          <w:rFonts w:ascii="仿宋_GB2312" w:eastAsia="仿宋_GB2312"/>
          <w:sz w:val="32"/>
          <w:szCs w:val="32"/>
        </w:rPr>
        <w:t>12123</w:t>
      </w:r>
      <w:r>
        <w:rPr>
          <w:rFonts w:hint="eastAsia" w:ascii="仿宋_GB2312" w:eastAsia="仿宋_GB2312"/>
          <w:sz w:val="32"/>
          <w:szCs w:val="32"/>
        </w:rPr>
        <w:t>”</w:t>
      </w:r>
      <w:r>
        <w:rPr>
          <w:rFonts w:ascii="仿宋_GB2312" w:eastAsia="仿宋_GB2312"/>
          <w:sz w:val="32"/>
          <w:szCs w:val="32"/>
        </w:rPr>
        <w:t>APP</w:t>
      </w:r>
      <w:r>
        <w:rPr>
          <w:rFonts w:hint="eastAsia" w:ascii="仿宋_GB2312" w:eastAsia="仿宋_GB2312"/>
          <w:sz w:val="32"/>
          <w:szCs w:val="32"/>
        </w:rPr>
        <w:t>后，通过【业务中心】→【取消考试预约】，进入取消考试预约业务流程</w:t>
      </w:r>
    </w:p>
    <w:p w14:paraId="75FD6323">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7A54B763">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39F5A136">
      <w:pPr>
        <w:autoSpaceDE w:val="0"/>
        <w:autoSpaceDN w:val="0"/>
        <w:adjustRightInd w:val="0"/>
        <w:spacing w:line="360" w:lineRule="auto"/>
        <w:ind w:firstLine="640" w:firstLineChars="200"/>
        <w:rPr>
          <w:rFonts w:ascii="仿宋" w:eastAsia="仿宋" w:cs="E-BX"/>
          <w:kern w:val="0"/>
          <w:sz w:val="32"/>
          <w:szCs w:val="32"/>
        </w:rPr>
      </w:pPr>
      <w:r>
        <w:rPr>
          <w:rFonts w:hint="eastAsia" w:ascii="黑体" w:eastAsia="黑体"/>
          <w:sz w:val="32"/>
          <w:szCs w:val="32"/>
        </w:rPr>
        <w:t>八、收费情况：</w:t>
      </w:r>
      <w:r>
        <w:rPr>
          <w:rFonts w:hint="eastAsia" w:ascii="仿宋" w:eastAsia="仿宋" w:cs="FZFSK--GBK1-0"/>
          <w:kern w:val="0"/>
          <w:sz w:val="32"/>
          <w:szCs w:val="32"/>
        </w:rPr>
        <w:t>不收费</w:t>
      </w:r>
    </w:p>
    <w:p w14:paraId="27B097AD">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59FA67BE">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59851BD3">
      <w:pPr>
        <w:spacing w:line="640" w:lineRule="exact"/>
        <w:ind w:firstLine="630" w:firstLineChars="300"/>
        <w:rPr>
          <w:rFonts w:ascii="仿宋_GB2312" w:eastAsia="仿宋_GB2312" w:cs="仿宋_GB2312"/>
          <w:sz w:val="32"/>
          <w:szCs w:val="32"/>
        </w:rPr>
      </w:pPr>
      <w:r>
        <w:fldChar w:fldCharType="begin"/>
      </w:r>
      <w:r>
        <w:instrText xml:space="preserve"> HYPERLINK "http://122.gov" </w:instrText>
      </w:r>
      <w:r>
        <w:fldChar w:fldCharType="separate"/>
      </w:r>
      <w:r>
        <w:rPr>
          <w:rStyle w:val="8"/>
          <w:rFonts w:ascii="仿宋_GB2312" w:eastAsia="仿宋_GB2312" w:cs="仿宋_GB2312"/>
          <w:sz w:val="32"/>
          <w:szCs w:val="32"/>
        </w:rPr>
        <w:t>http://122.gov</w:t>
      </w:r>
      <w:r>
        <w:rPr>
          <w:rFonts w:ascii="仿宋_GB2312" w:eastAsia="仿宋_GB2312" w:cs="仿宋_GB2312"/>
          <w:sz w:val="32"/>
          <w:szCs w:val="32"/>
        </w:rPr>
        <w:fldChar w:fldCharType="end"/>
      </w:r>
      <w:r>
        <w:rPr>
          <w:rFonts w:ascii="仿宋_GB2312" w:eastAsia="仿宋_GB2312" w:cs="仿宋_GB2312"/>
          <w:sz w:val="32"/>
          <w:szCs w:val="32"/>
        </w:rPr>
        <w:t>.cn/</w:t>
      </w:r>
    </w:p>
    <w:p w14:paraId="1B27B7C3">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39BC980F">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7598A8C7">
      <w:pPr>
        <w:pStyle w:val="18"/>
        <w:spacing w:line="640" w:lineRule="exact"/>
        <w:ind w:firstLine="838" w:firstLineChars="262"/>
        <w:rPr>
          <w:rFonts w:ascii="仿宋_GB2312" w:eastAsia="仿宋_GB2312"/>
          <w:sz w:val="32"/>
          <w:szCs w:val="32"/>
        </w:rPr>
      </w:pPr>
    </w:p>
    <w:p w14:paraId="16F92D2E">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246E96EE">
      <w:pPr>
        <w:spacing w:line="640" w:lineRule="exact"/>
        <w:ind w:firstLine="838" w:firstLineChars="262"/>
        <w:rPr>
          <w:rFonts w:ascii="仿宋_GB2312" w:eastAsia="仿宋_GB2312"/>
          <w:sz w:val="32"/>
          <w:szCs w:val="32"/>
        </w:rPr>
      </w:pPr>
      <w:r>
        <w:rPr>
          <w:rFonts w:hint="eastAsia" w:ascii="仿宋_GB2312" w:eastAsia="仿宋_GB2312"/>
          <w:sz w:val="32"/>
          <w:szCs w:val="32"/>
        </w:rPr>
        <w:t>焦贺龙 交警大队副大队长</w:t>
      </w:r>
    </w:p>
    <w:p w14:paraId="31095B87">
      <w:pPr>
        <w:sectPr>
          <w:footerReference r:id="rId29" w:type="default"/>
          <w:pgSz w:w="11906" w:h="16838"/>
          <w:pgMar w:top="1440" w:right="1800" w:bottom="1440" w:left="1800" w:header="851" w:footer="992" w:gutter="0"/>
          <w:cols w:space="720" w:num="1"/>
          <w:docGrid w:type="lines" w:linePitch="312" w:charSpace="0"/>
        </w:sectPr>
      </w:pPr>
    </w:p>
    <w:p w14:paraId="3DBEC7A9">
      <w:pPr>
        <w:jc w:val="center"/>
      </w:pPr>
      <w:r>
        <w:rPr>
          <w:rFonts w:hint="eastAsia"/>
        </w:rPr>
        <w:t>机动车驾驶人满分教育流程图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49A1E1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09311788">
            <w:pPr>
              <w:adjustRightInd w:val="0"/>
              <w:snapToGrid w:val="0"/>
              <w:spacing w:beforeLines="50"/>
              <w:jc w:val="center"/>
              <w:rPr>
                <w:rFonts w:ascii="宋体"/>
                <w:b/>
                <w:bCs/>
                <w:sz w:val="24"/>
              </w:rPr>
            </w:pPr>
            <w:r>
              <w:rPr>
                <w:rFonts w:hint="eastAsia" w:ascii="宋体"/>
                <w:b/>
                <w:bCs/>
                <w:sz w:val="24"/>
              </w:rPr>
              <w:t xml:space="preserve">         时限</w:t>
            </w:r>
          </w:p>
          <w:p w14:paraId="23909759">
            <w:pPr>
              <w:adjustRightInd w:val="0"/>
              <w:snapToGrid w:val="0"/>
            </w:pPr>
            <w:r>
              <w:rPr>
                <w:rFonts w:hint="eastAsia" w:ascii="宋体"/>
                <w:b/>
                <w:bCs/>
                <w:sz w:val="24"/>
              </w:rPr>
              <w:t>工作流程</w:t>
            </w:r>
          </w:p>
        </w:tc>
        <w:tc>
          <w:tcPr>
            <w:tcW w:w="12475" w:type="dxa"/>
            <w:gridSpan w:val="3"/>
            <w:vAlign w:val="center"/>
          </w:tcPr>
          <w:p w14:paraId="10CA4FA5">
            <w:pPr>
              <w:adjustRightInd w:val="0"/>
              <w:snapToGrid w:val="0"/>
              <w:jc w:val="center"/>
              <w:rPr>
                <w:sz w:val="24"/>
              </w:rPr>
            </w:pPr>
            <w:r>
              <w:rPr>
                <w:rFonts w:hint="eastAsia"/>
                <w:sz w:val="24"/>
              </w:rPr>
              <w:t>1个工作日</w:t>
            </w:r>
          </w:p>
          <w:p w14:paraId="3C0423EA">
            <w:pPr>
              <w:adjustRightInd w:val="0"/>
              <w:snapToGrid w:val="0"/>
              <w:rPr>
                <w:rFonts w:ascii="宋体"/>
                <w:b/>
                <w:bCs/>
                <w:sz w:val="24"/>
              </w:rPr>
            </w:pPr>
          </w:p>
        </w:tc>
      </w:tr>
      <w:tr w14:paraId="08D9C06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5B06982B">
            <w:pPr>
              <w:adjustRightInd w:val="0"/>
              <w:snapToGrid w:val="0"/>
              <w:jc w:val="center"/>
            </w:pPr>
            <w:r>
              <w:rPr>
                <w:rFonts w:ascii="Times New Roman" w:hAnsi="Times New Roman" w:eastAsia="宋体" w:cs="Times New Roman"/>
                <w:b/>
                <w:bCs/>
                <w:kern w:val="2"/>
                <w:sz w:val="24"/>
                <w:szCs w:val="22"/>
                <w:lang w:val="en-US" w:eastAsia="zh-CN" w:bidi="ar-SA"/>
              </w:rPr>
              <w:pict>
                <v:shape id="自选图形 370" o:spid="_x0000_s1332" o:spt="32" type="#_x0000_t32" style="position:absolute;left:0pt;flip:y;margin-left:110.2pt;margin-top:18.8pt;height:375.3pt;width:0.05pt;z-index:2519736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自选图形 371" o:spid="_x0000_s1333" o:spt="32" type="#_x0000_t32" style="position:absolute;left:0pt;margin-left:109.75pt;margin-top:19.9pt;height:0.05pt;width:25.4pt;z-index:2519746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2172FB30">
            <w:pPr>
              <w:adjustRightInd w:val="0"/>
              <w:snapToGrid w:val="0"/>
              <w:jc w:val="center"/>
            </w:pPr>
            <w:r>
              <w:rPr>
                <w:rFonts w:ascii="宋体" w:hAnsi="Times New Roman" w:eastAsia="宋体" w:cs="Times New Roman"/>
                <w:b/>
                <w:bCs/>
                <w:kern w:val="2"/>
                <w:sz w:val="24"/>
                <w:szCs w:val="22"/>
                <w:lang w:val="en-US" w:eastAsia="zh-CN" w:bidi="ar-SA"/>
              </w:rPr>
              <w:pict>
                <v:shape id="自选图形 366" o:spid="_x0000_s1328" o:spt="116" type="#_x0000_t116" style="position:absolute;left:0pt;margin-left:9pt;margin-top:1.7pt;height:131.5pt;width:98.6pt;z-index:2519695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A58D41E">
                        <w:pPr>
                          <w:adjustRightInd w:val="0"/>
                          <w:snapToGrid w:val="0"/>
                          <w:jc w:val="center"/>
                          <w:rPr>
                            <w:rFonts w:ascii="宋体"/>
                            <w:szCs w:val="21"/>
                          </w:rPr>
                        </w:pPr>
                        <w:r>
                          <w:rPr>
                            <w:rFonts w:hint="eastAsia" w:ascii="宋体"/>
                            <w:szCs w:val="21"/>
                          </w:rPr>
                          <w:t>用户登录“交管12123”APP，通过</w:t>
                        </w:r>
                        <w:r>
                          <w:rPr>
                            <w:rFonts w:hint="eastAsia" w:ascii="宋体" w:cs="宋体"/>
                            <w:szCs w:val="21"/>
                          </w:rPr>
                          <w:t>【业务中心】→【取消考试预约】，进入取消考试预约业务流程</w:t>
                        </w:r>
                      </w:p>
                    </w:txbxContent>
                  </v:textbox>
                </v:shape>
              </w:pict>
            </w:r>
            <w:r>
              <w:rPr>
                <w:rFonts w:ascii="宋体" w:hAnsi="Times New Roman" w:eastAsia="宋体" w:cs="Times New Roman"/>
                <w:b/>
                <w:bCs/>
                <w:kern w:val="2"/>
                <w:sz w:val="24"/>
                <w:szCs w:val="22"/>
                <w:lang w:val="en-US" w:eastAsia="zh-CN" w:bidi="ar-SA"/>
              </w:rPr>
              <w:pict>
                <v:shape id="自选图形 369" o:spid="_x0000_s1331" o:spt="32" type="#_x0000_t32" style="position:absolute;left:0pt;flip:x;margin-left:102.75pt;margin-top:26.85pt;height:0.05pt;width:83.85pt;z-index:2519726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1FFC7EB">
            <w:pPr>
              <w:adjustRightInd w:val="0"/>
              <w:snapToGrid w:val="0"/>
              <w:jc w:val="center"/>
            </w:pPr>
            <w:r>
              <w:rPr>
                <w:rFonts w:ascii="Times New Roman" w:hAnsi="Times New Roman" w:eastAsia="宋体" w:cs="Times New Roman"/>
                <w:kern w:val="2"/>
                <w:sz w:val="24"/>
                <w:szCs w:val="22"/>
                <w:lang w:val="en-US" w:eastAsia="zh-CN" w:bidi="ar-SA"/>
              </w:rPr>
              <w:pict>
                <v:roundrect id="自选图形 365" o:spid="_x0000_s1327" o:spt="2" style="position:absolute;left:0pt;margin-left:74.65pt;margin-top:5.5pt;height:333.75pt;width:408.05pt;z-index:25196851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9115A51">
                        <w:pPr>
                          <w:adjustRightInd w:val="0"/>
                          <w:snapToGrid w:val="0"/>
                          <w:jc w:val="center"/>
                          <w:rPr>
                            <w:rFonts w:ascii="宋体"/>
                            <w:color w:val="000000"/>
                            <w:sz w:val="18"/>
                            <w:szCs w:val="18"/>
                          </w:rPr>
                        </w:pPr>
                        <w:r>
                          <w:rPr>
                            <w:rFonts w:hint="eastAsia" w:ascii="宋体"/>
                            <w:color w:val="000000"/>
                            <w:sz w:val="18"/>
                            <w:szCs w:val="18"/>
                          </w:rPr>
                          <w:t>说  明</w:t>
                        </w:r>
                      </w:p>
                      <w:p w14:paraId="20F12E81">
                        <w:pPr>
                          <w:spacing w:line="240" w:lineRule="exact"/>
                          <w:rPr>
                            <w:rFonts w:ascii="宋体"/>
                            <w:color w:val="000000"/>
                            <w:sz w:val="18"/>
                            <w:szCs w:val="18"/>
                          </w:rPr>
                        </w:pPr>
                        <w:r>
                          <w:rPr>
                            <w:rFonts w:hint="eastAsia" w:ascii="宋体"/>
                            <w:color w:val="000000"/>
                            <w:sz w:val="18"/>
                            <w:szCs w:val="18"/>
                          </w:rPr>
                          <w:t>一、申报材料：</w:t>
                        </w:r>
                      </w:p>
                      <w:p w14:paraId="3A0F98F9">
                        <w:pPr>
                          <w:pStyle w:val="13"/>
                          <w:spacing w:line="640" w:lineRule="exact"/>
                          <w:ind w:firstLine="0" w:firstLineChars="0"/>
                          <w:rPr>
                            <w:rFonts w:ascii="宋体" w:cs="宋体"/>
                            <w:sz w:val="18"/>
                            <w:szCs w:val="18"/>
                          </w:rPr>
                        </w:pPr>
                        <w:r>
                          <w:rPr>
                            <w:rFonts w:hint="eastAsia" w:ascii="宋体" w:cs="宋体"/>
                            <w:sz w:val="18"/>
                            <w:szCs w:val="18"/>
                          </w:rPr>
                          <w:t>用户登录“交管12123”APP后，通过【业务中心】→【取消考试预约】，进入取消考试预约业务流程</w:t>
                        </w:r>
                      </w:p>
                      <w:p w14:paraId="763CE8EA">
                        <w:pPr>
                          <w:spacing w:line="240" w:lineRule="exact"/>
                          <w:rPr>
                            <w:rFonts w:ascii="宋体"/>
                            <w:color w:val="000000"/>
                            <w:sz w:val="18"/>
                            <w:szCs w:val="18"/>
                          </w:rPr>
                        </w:pPr>
                        <w:r>
                          <w:rPr>
                            <w:rFonts w:hint="eastAsia" w:ascii="宋体"/>
                            <w:color w:val="000000"/>
                            <w:sz w:val="18"/>
                            <w:szCs w:val="18"/>
                          </w:rPr>
                          <w:t>二、法律依据：</w:t>
                        </w:r>
                      </w:p>
                      <w:p w14:paraId="7E4A0A8B">
                        <w:pPr>
                          <w:autoSpaceDE w:val="0"/>
                          <w:autoSpaceDN w:val="0"/>
                          <w:adjustRightInd w:val="0"/>
                          <w:spacing w:line="360" w:lineRule="auto"/>
                          <w:rPr>
                            <w:rFonts w:ascii="宋体" w:cs="宋体"/>
                            <w:sz w:val="18"/>
                            <w:szCs w:val="18"/>
                          </w:rPr>
                        </w:pPr>
                        <w:r>
                          <w:rPr>
                            <w:rFonts w:hint="eastAsia" w:ascii="宋体" w:cs="宋体"/>
                            <w:sz w:val="18"/>
                            <w:szCs w:val="18"/>
                          </w:rPr>
                          <w:t>1．《机动车驾驶证申领和使用规定》</w:t>
                        </w:r>
                      </w:p>
                      <w:p w14:paraId="7BCF6720">
                        <w:pPr>
                          <w:autoSpaceDE w:val="0"/>
                          <w:autoSpaceDN w:val="0"/>
                          <w:adjustRightInd w:val="0"/>
                          <w:spacing w:line="360" w:lineRule="auto"/>
                          <w:rPr>
                            <w:rFonts w:ascii="宋体" w:cs="宋体"/>
                            <w:sz w:val="18"/>
                            <w:szCs w:val="18"/>
                          </w:rPr>
                        </w:pPr>
                        <w:r>
                          <w:rPr>
                            <w:rFonts w:hint="eastAsia" w:ascii="宋体" w:cs="宋体"/>
                            <w:sz w:val="18"/>
                            <w:szCs w:val="18"/>
                          </w:rPr>
                          <w:t>2．</w:t>
                        </w:r>
                        <w:r>
                          <w:rPr>
                            <w:rFonts w:hint="eastAsia" w:ascii="宋体" w:cs="宋体"/>
                            <w:kern w:val="0"/>
                            <w:sz w:val="18"/>
                            <w:szCs w:val="18"/>
                          </w:rPr>
                          <w:t>《机动车驾驶证业务工作规范》</w:t>
                        </w:r>
                      </w:p>
                      <w:p w14:paraId="53ABD79A">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12EA03B4">
                        <w:pPr>
                          <w:spacing w:line="240" w:lineRule="exact"/>
                          <w:rPr>
                            <w:rFonts w:ascii="宋体"/>
                            <w:color w:val="000000"/>
                            <w:sz w:val="18"/>
                            <w:szCs w:val="18"/>
                          </w:rPr>
                        </w:pPr>
                        <w:r>
                          <w:rPr>
                            <w:rFonts w:hint="eastAsia" w:ascii="宋体"/>
                            <w:color w:val="000000"/>
                            <w:sz w:val="18"/>
                            <w:szCs w:val="18"/>
                          </w:rPr>
                          <w:t>四、联系电话：0316-7238962</w:t>
                        </w:r>
                      </w:p>
                      <w:p w14:paraId="3F94944C">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b/>
                <w:bCs/>
                <w:kern w:val="2"/>
                <w:sz w:val="24"/>
                <w:szCs w:val="22"/>
                <w:lang w:val="en-US" w:eastAsia="zh-CN" w:bidi="ar-SA"/>
              </w:rPr>
              <w:pict>
                <v:rect id="文本框 367" o:spid="_x0000_s1329" o:spt="1" style="position:absolute;left:0pt;margin-left:35.15pt;margin-top:51.6pt;height:148.2pt;width:26.95pt;z-index:251970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382A4494">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585F8222">
            <w:pPr>
              <w:adjustRightInd w:val="0"/>
              <w:snapToGrid w:val="0"/>
              <w:jc w:val="center"/>
            </w:pPr>
            <w:r>
              <w:rPr>
                <w:rFonts w:ascii="Times New Roman" w:hAnsi="Times New Roman" w:eastAsia="宋体" w:cs="Times New Roman"/>
                <w:b/>
                <w:bCs/>
                <w:kern w:val="2"/>
                <w:sz w:val="24"/>
                <w:szCs w:val="22"/>
                <w:lang w:val="en-US" w:eastAsia="zh-CN" w:bidi="ar-SA"/>
              </w:rPr>
              <w:pict>
                <v:shape id="自选图形 368" o:spid="_x0000_s1330" o:spt="32" type="#_x0000_t32" style="position:absolute;left:0pt;flip:x y;margin-left:62.55pt;margin-top:12.7pt;height:302.75pt;width:0.3pt;z-index:2519715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C6612EB">
            <w:pPr>
              <w:adjustRightInd w:val="0"/>
              <w:snapToGrid w:val="0"/>
              <w:jc w:val="center"/>
            </w:pPr>
          </w:p>
        </w:tc>
      </w:tr>
      <w:tr w14:paraId="372043E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8C29FE8">
            <w:pPr>
              <w:adjustRightInd w:val="0"/>
              <w:snapToGrid w:val="0"/>
              <w:jc w:val="center"/>
            </w:pPr>
            <w:r>
              <w:rPr>
                <w:rFonts w:ascii="Times New Roman" w:hAnsi="Times New Roman" w:eastAsia="宋体" w:cs="Times New Roman"/>
                <w:b/>
                <w:bCs/>
                <w:kern w:val="2"/>
                <w:sz w:val="24"/>
                <w:szCs w:val="22"/>
                <w:lang w:val="en-US" w:eastAsia="zh-CN" w:bidi="ar-SA"/>
              </w:rPr>
              <w:pict>
                <v:shape id="自选图形 374" o:spid="_x0000_s1336" o:spt="32" type="#_x0000_t32" style="position:absolute;left:0pt;flip:x;margin-left:109.3pt;margin-top:50.65pt;height:0.05pt;width:15pt;z-index:2519777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62DF55CD"/>
          <w:p w14:paraId="35B09266">
            <w:pPr>
              <w:ind w:firstLine="843" w:firstLineChars="350"/>
            </w:pPr>
            <w:r>
              <w:rPr>
                <w:rFonts w:hint="eastAsia"/>
                <w:b/>
                <w:bCs/>
                <w:sz w:val="24"/>
              </w:rPr>
              <w:t>受理</w:t>
            </w:r>
          </w:p>
        </w:tc>
        <w:tc>
          <w:tcPr>
            <w:tcW w:w="2495" w:type="dxa"/>
            <w:vAlign w:val="center"/>
          </w:tcPr>
          <w:p w14:paraId="0C084106">
            <w:pPr>
              <w:adjustRightInd w:val="0"/>
              <w:snapToGrid w:val="0"/>
              <w:jc w:val="center"/>
            </w:pPr>
          </w:p>
        </w:tc>
        <w:tc>
          <w:tcPr>
            <w:tcW w:w="7485" w:type="dxa"/>
            <w:vAlign w:val="center"/>
          </w:tcPr>
          <w:p w14:paraId="364E784A">
            <w:pPr>
              <w:adjustRightInd w:val="0"/>
              <w:snapToGrid w:val="0"/>
              <w:jc w:val="center"/>
            </w:pPr>
          </w:p>
        </w:tc>
        <w:tc>
          <w:tcPr>
            <w:tcW w:w="2495" w:type="dxa"/>
            <w:vAlign w:val="center"/>
          </w:tcPr>
          <w:p w14:paraId="0BD54301">
            <w:pPr>
              <w:adjustRightInd w:val="0"/>
              <w:snapToGrid w:val="0"/>
              <w:jc w:val="center"/>
            </w:pPr>
          </w:p>
        </w:tc>
      </w:tr>
      <w:tr w14:paraId="26BE70D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1D77AE3">
            <w:pPr>
              <w:adjustRightInd w:val="0"/>
              <w:snapToGrid w:val="0"/>
              <w:jc w:val="center"/>
            </w:pPr>
          </w:p>
          <w:p w14:paraId="2ACBF66B">
            <w:pPr>
              <w:jc w:val="center"/>
            </w:pPr>
            <w:r>
              <w:rPr>
                <w:rFonts w:hint="eastAsia"/>
                <w:b/>
                <w:bCs/>
                <w:sz w:val="24"/>
              </w:rPr>
              <w:t>审查</w:t>
            </w:r>
          </w:p>
        </w:tc>
        <w:tc>
          <w:tcPr>
            <w:tcW w:w="2495" w:type="dxa"/>
            <w:vAlign w:val="center"/>
          </w:tcPr>
          <w:p w14:paraId="48BC74F8">
            <w:pPr>
              <w:adjustRightInd w:val="0"/>
              <w:snapToGrid w:val="0"/>
              <w:jc w:val="center"/>
            </w:pPr>
            <w:r>
              <w:rPr>
                <w:rFonts w:ascii="宋体" w:hAnsi="Times New Roman" w:eastAsia="宋体" w:cs="Times New Roman"/>
                <w:b/>
                <w:bCs/>
                <w:kern w:val="2"/>
                <w:sz w:val="24"/>
                <w:szCs w:val="22"/>
                <w:lang w:val="en-US" w:eastAsia="zh-CN" w:bidi="ar-SA"/>
              </w:rPr>
              <w:pict>
                <v:shape id="直接箭头连接符 9 30" o:spid="_x0000_s1334" o:spt="32" type="#_x0000_t32" style="position:absolute;left:0pt;margin-left:55.25pt;margin-top:15.7pt;height:20.35pt;width:0.2pt;z-index:2519756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宋体" w:hAnsi="Times New Roman" w:eastAsia="宋体" w:cs="Times New Roman"/>
                <w:b/>
                <w:bCs/>
                <w:kern w:val="2"/>
                <w:sz w:val="24"/>
                <w:szCs w:val="22"/>
                <w:lang w:val="en-US" w:eastAsia="zh-CN" w:bidi="ar-SA"/>
              </w:rPr>
              <w:pict>
                <v:shape id="自选图形 28 33" o:spid="_x0000_s1335" o:spt="110" type="#_x0000_t110" style="position:absolute;left:0pt;margin-left:-2.05pt;margin-top:49.4pt;height:150pt;width:115.25pt;z-index:2519767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A6AC428">
                        <w:pPr>
                          <w:rPr>
                            <w:szCs w:val="21"/>
                          </w:rPr>
                        </w:pPr>
                        <w:r>
                          <w:rPr>
                            <w:rFonts w:hint="eastAsia" w:ascii="仿宋" w:eastAsia="仿宋" w:cs="E-BZ"/>
                            <w:kern w:val="0"/>
                            <w:szCs w:val="21"/>
                          </w:rPr>
                          <w:t>现场办理学习、线上用户网络教育完成满分教育</w:t>
                        </w:r>
                      </w:p>
                    </w:txbxContent>
                  </v:textbox>
                </v:shape>
              </w:pict>
            </w:r>
            <w:r>
              <w:rPr>
                <w:rFonts w:ascii="Times New Roman" w:hAnsi="Times New Roman" w:eastAsia="宋体" w:cs="Times New Roman"/>
                <w:kern w:val="2"/>
                <w:sz w:val="21"/>
                <w:szCs w:val="22"/>
                <w:lang w:val="en-US" w:eastAsia="zh-CN" w:bidi="ar-SA"/>
              </w:rPr>
              <w:pict>
                <v:shape id="自选图形 380" o:spid="_x0000_s1342" o:spt="32" type="#_x0000_t32" style="position:absolute;left:0pt;margin-left:54.5pt;margin-top:23.4pt;height:236.6pt;width:0.2pt;z-index:2519838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17CCEB1B">
            <w:pPr>
              <w:adjustRightInd w:val="0"/>
              <w:snapToGrid w:val="0"/>
              <w:jc w:val="center"/>
            </w:pPr>
          </w:p>
        </w:tc>
        <w:tc>
          <w:tcPr>
            <w:tcW w:w="2495" w:type="dxa"/>
            <w:vAlign w:val="center"/>
          </w:tcPr>
          <w:p w14:paraId="3C3CF987">
            <w:pPr>
              <w:adjustRightInd w:val="0"/>
              <w:snapToGrid w:val="0"/>
              <w:jc w:val="center"/>
            </w:pPr>
          </w:p>
        </w:tc>
      </w:tr>
      <w:tr w14:paraId="34299B1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3C02F5B8">
            <w:pPr>
              <w:adjustRightInd w:val="0"/>
              <w:snapToGrid w:val="0"/>
              <w:jc w:val="center"/>
            </w:pPr>
          </w:p>
          <w:p w14:paraId="6792AB24"/>
          <w:p w14:paraId="0B552083"/>
          <w:p w14:paraId="2E37BFC2"/>
          <w:p w14:paraId="2031848F"/>
          <w:p w14:paraId="073D3A3F"/>
          <w:p w14:paraId="2A366922">
            <w:pPr>
              <w:ind w:firstLine="735" w:firstLineChars="350"/>
            </w:pPr>
            <w:r>
              <w:rPr>
                <w:rFonts w:ascii="Times New Roman" w:hAnsi="Times New Roman" w:eastAsia="宋体" w:cs="Times New Roman"/>
                <w:kern w:val="2"/>
                <w:sz w:val="21"/>
                <w:szCs w:val="22"/>
                <w:lang w:val="en-US" w:eastAsia="zh-CN" w:bidi="ar-SA"/>
              </w:rPr>
              <w:pict>
                <v:rect id="文本框 382" o:spid="_x0000_s1344" o:spt="1" style="position:absolute;left:0pt;margin-left:110.45pt;margin-top:121.85pt;height:23.4pt;width:78.75pt;z-index:-25133056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7720FF6B">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378" o:spid="_x0000_s1340" o:spt="32" type="#_x0000_t32" style="position:absolute;left:0pt;flip:x;margin-left:109.3pt;margin-top:153pt;height:0.05pt;width:202.45pt;z-index:2519818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2A57873F">
            <w:r>
              <w:rPr>
                <w:rFonts w:ascii="Times New Roman" w:hAnsi="Times New Roman" w:eastAsia="宋体" w:cs="Times New Roman"/>
                <w:kern w:val="2"/>
                <w:sz w:val="21"/>
                <w:szCs w:val="22"/>
                <w:lang w:val="en-US" w:eastAsia="zh-CN" w:bidi="ar-SA"/>
              </w:rPr>
              <w:pict>
                <v:shape id="自选图形 377" o:spid="_x0000_s1339" o:spt="32" type="#_x0000_t32" style="position:absolute;left:0pt;margin-left:54.9pt;margin-top:202.1pt;height:0.05pt;width:66.15pt;z-index:2519808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3259A942"/>
          <w:p w14:paraId="259A5F0A"/>
          <w:p w14:paraId="3C3CBD5D"/>
          <w:p w14:paraId="635DD236"/>
          <w:p w14:paraId="63A1748E"/>
          <w:p w14:paraId="29CE7B74"/>
          <w:p w14:paraId="7A50269B"/>
          <w:p w14:paraId="0E3CAE8A"/>
          <w:p w14:paraId="6D6FE3E4"/>
          <w:p w14:paraId="55ADBE64"/>
          <w:p w14:paraId="04C78024"/>
          <w:p w14:paraId="34C6CD3E"/>
          <w:p w14:paraId="2A519989"/>
          <w:p w14:paraId="21796EC6">
            <w:pPr>
              <w:jc w:val="center"/>
            </w:pPr>
          </w:p>
        </w:tc>
        <w:tc>
          <w:tcPr>
            <w:tcW w:w="7485" w:type="dxa"/>
            <w:vAlign w:val="center"/>
          </w:tcPr>
          <w:p w14:paraId="32160096">
            <w:pPr>
              <w:adjustRightInd w:val="0"/>
              <w:snapToGrid w:val="0"/>
              <w:jc w:val="center"/>
            </w:pPr>
          </w:p>
          <w:p w14:paraId="6D17E533">
            <w:pPr>
              <w:adjustRightInd w:val="0"/>
              <w:snapToGrid w:val="0"/>
              <w:jc w:val="center"/>
            </w:pPr>
            <w:r>
              <w:rPr>
                <w:rFonts w:ascii="Times New Roman" w:hAnsi="Times New Roman" w:eastAsia="宋体" w:cs="Times New Roman"/>
                <w:kern w:val="2"/>
                <w:sz w:val="21"/>
                <w:szCs w:val="22"/>
                <w:lang w:val="en-US" w:eastAsia="zh-CN" w:bidi="ar-SA"/>
              </w:rPr>
              <w:pict>
                <v:shape id="自选图形 381" o:spid="_x0000_s1343" o:spt="32" type="#_x0000_t32" style="position:absolute;left:0pt;margin-left:62.85pt;margin-top:218.15pt;height:12.45pt;width:0.05pt;z-index:2519848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79" o:spid="_x0000_s1341" o:spt="32" type="#_x0000_t32" style="position:absolute;left:0pt;margin-left:130.4pt;margin-top:190.7pt;height:2.9pt;width:256.2pt;z-index:2519828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75" o:spid="_x0000_s1337" o:spt="110" type="#_x0000_t110" style="position:absolute;left:0pt;margin-left:-5.45pt;margin-top:164.4pt;height:53.75pt;width:135.8pt;z-index:25197875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FF0FE8D">
                        <w:pPr>
                          <w:jc w:val="center"/>
                        </w:pPr>
                        <w:r>
                          <w:rPr>
                            <w:rFonts w:hint="eastAsia" w:ascii="宋体"/>
                            <w:bCs/>
                            <w:sz w:val="18"/>
                            <w:szCs w:val="18"/>
                          </w:rPr>
                          <w:t>车管所</w:t>
                        </w:r>
                        <w:r>
                          <w:rPr>
                            <w:rFonts w:hint="eastAsia" w:ascii="宋体"/>
                            <w:sz w:val="18"/>
                            <w:szCs w:val="18"/>
                          </w:rPr>
                          <w:t>核批</w:t>
                        </w:r>
                      </w:p>
                    </w:txbxContent>
                  </v:textbox>
                </v:shape>
              </w:pict>
            </w:r>
          </w:p>
        </w:tc>
        <w:tc>
          <w:tcPr>
            <w:tcW w:w="2495" w:type="dxa"/>
            <w:vAlign w:val="center"/>
          </w:tcPr>
          <w:p w14:paraId="5BB8F516">
            <w:pPr>
              <w:adjustRightInd w:val="0"/>
              <w:snapToGrid w:val="0"/>
              <w:jc w:val="center"/>
            </w:pPr>
            <w:r>
              <w:rPr>
                <w:rFonts w:ascii="Times New Roman" w:hAnsi="Times New Roman" w:eastAsia="宋体" w:cs="Times New Roman"/>
                <w:kern w:val="2"/>
                <w:sz w:val="21"/>
                <w:szCs w:val="22"/>
                <w:lang w:val="en-US" w:eastAsia="zh-CN" w:bidi="ar-SA"/>
              </w:rPr>
              <w:pict>
                <v:shape id="自选图形 376" o:spid="_x0000_s1338" o:spt="116" type="#_x0000_t116" style="position:absolute;left:0pt;margin-left:12.35pt;margin-top:191.3pt;height:53.25pt;width:89.2pt;z-index:25197977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BED66D9">
                        <w:pPr>
                          <w:jc w:val="center"/>
                          <w:rPr>
                            <w:sz w:val="20"/>
                          </w:rPr>
                        </w:pPr>
                        <w:r>
                          <w:rPr>
                            <w:rFonts w:hint="eastAsia"/>
                            <w:sz w:val="20"/>
                          </w:rPr>
                          <w:t>档案归档</w:t>
                        </w:r>
                      </w:p>
                    </w:txbxContent>
                  </v:textbox>
                </v:shape>
              </w:pict>
            </w:r>
          </w:p>
        </w:tc>
      </w:tr>
    </w:tbl>
    <w:p w14:paraId="6D103A01">
      <w:pPr>
        <w:pStyle w:val="18"/>
        <w:spacing w:line="500" w:lineRule="exact"/>
        <w:ind w:firstLine="0" w:firstLineChars="0"/>
        <w:sectPr>
          <w:footerReference r:id="rId30" w:type="default"/>
          <w:pgSz w:w="16838" w:h="11906" w:orient="landscape"/>
          <w:pgMar w:top="567" w:right="680" w:bottom="567" w:left="680" w:header="851" w:footer="992" w:gutter="0"/>
          <w:cols w:space="720" w:num="1"/>
          <w:docGrid w:type="lines" w:linePitch="312" w:charSpace="0"/>
        </w:sectPr>
      </w:pPr>
    </w:p>
    <w:p w14:paraId="32152869">
      <w:pPr>
        <w:pStyle w:val="2"/>
        <w:rPr>
          <w:rFonts w:ascii="黑体" w:eastAsia="黑体" w:cs="仿宋"/>
          <w:szCs w:val="44"/>
        </w:rPr>
      </w:pPr>
    </w:p>
    <w:p w14:paraId="2FC51FF2">
      <w:pPr>
        <w:rPr>
          <w:rFonts w:ascii="黑体" w:eastAsia="黑体" w:cs="仿宋"/>
          <w:sz w:val="44"/>
          <w:szCs w:val="44"/>
        </w:rPr>
      </w:pPr>
    </w:p>
    <w:p w14:paraId="605E561D">
      <w:pPr>
        <w:rPr>
          <w:rFonts w:ascii="黑体" w:eastAsia="黑体" w:cs="仿宋"/>
          <w:sz w:val="44"/>
          <w:szCs w:val="44"/>
        </w:rPr>
      </w:pPr>
    </w:p>
    <w:p w14:paraId="11394E6D">
      <w:pPr>
        <w:pStyle w:val="2"/>
      </w:pPr>
    </w:p>
    <w:p w14:paraId="79B2F7D5">
      <w:pPr>
        <w:spacing w:line="640" w:lineRule="exact"/>
        <w:jc w:val="center"/>
        <w:rPr>
          <w:rFonts w:ascii="黑体" w:eastAsia="黑体" w:cs="仿宋"/>
          <w:sz w:val="44"/>
          <w:szCs w:val="44"/>
        </w:rPr>
      </w:pPr>
    </w:p>
    <w:p w14:paraId="3A8E4766">
      <w:pPr>
        <w:spacing w:line="640" w:lineRule="exact"/>
        <w:jc w:val="center"/>
        <w:rPr>
          <w:rFonts w:ascii="黑体" w:eastAsia="黑体" w:cs="仿宋"/>
          <w:sz w:val="44"/>
          <w:szCs w:val="44"/>
        </w:rPr>
      </w:pPr>
    </w:p>
    <w:p w14:paraId="6905A33E">
      <w:pPr>
        <w:pStyle w:val="11"/>
        <w:ind w:left="3360"/>
      </w:pPr>
    </w:p>
    <w:p w14:paraId="4C9DDC1A">
      <w:pPr>
        <w:spacing w:line="800" w:lineRule="exact"/>
        <w:ind w:firstLine="1440"/>
        <w:jc w:val="center"/>
        <w:rPr>
          <w:rFonts w:ascii="黑体" w:eastAsia="黑体" w:cs="黑体"/>
          <w:color w:val="333333"/>
          <w:sz w:val="52"/>
          <w:szCs w:val="52"/>
        </w:rPr>
      </w:pPr>
      <w:r>
        <w:rPr>
          <w:rFonts w:hint="eastAsia" w:ascii="黑体" w:eastAsia="黑体" w:cs="黑体"/>
          <w:sz w:val="72"/>
          <w:szCs w:val="72"/>
        </w:rPr>
        <w:t>十八、机动车驾驶人审验</w:t>
      </w:r>
    </w:p>
    <w:p w14:paraId="7A1F5D6D">
      <w:pPr>
        <w:pStyle w:val="18"/>
        <w:spacing w:line="640" w:lineRule="exact"/>
        <w:ind w:firstLine="1920" w:firstLineChars="600"/>
        <w:rPr>
          <w:rFonts w:ascii="微软雅黑" w:eastAsia="微软雅黑" w:cs="微软雅黑"/>
          <w:sz w:val="32"/>
          <w:szCs w:val="32"/>
        </w:rPr>
      </w:pPr>
    </w:p>
    <w:p w14:paraId="1C738A8E">
      <w:pPr>
        <w:pStyle w:val="18"/>
        <w:spacing w:line="640" w:lineRule="exact"/>
        <w:ind w:firstLine="1920" w:firstLineChars="600"/>
        <w:rPr>
          <w:rFonts w:ascii="微软雅黑" w:eastAsia="微软雅黑" w:cs="微软雅黑"/>
          <w:sz w:val="32"/>
          <w:szCs w:val="32"/>
        </w:rPr>
      </w:pPr>
    </w:p>
    <w:p w14:paraId="0F221D77">
      <w:pPr>
        <w:pStyle w:val="18"/>
        <w:spacing w:line="640" w:lineRule="exact"/>
        <w:ind w:firstLine="1920" w:firstLineChars="600"/>
        <w:rPr>
          <w:rFonts w:ascii="微软雅黑" w:eastAsia="微软雅黑" w:cs="微软雅黑"/>
          <w:sz w:val="32"/>
          <w:szCs w:val="32"/>
        </w:rPr>
      </w:pPr>
    </w:p>
    <w:p w14:paraId="3F88BC87">
      <w:pPr>
        <w:pStyle w:val="18"/>
        <w:spacing w:line="640" w:lineRule="exact"/>
        <w:ind w:firstLine="1920" w:firstLineChars="600"/>
        <w:rPr>
          <w:rFonts w:ascii="微软雅黑" w:eastAsia="微软雅黑" w:cs="微软雅黑"/>
          <w:sz w:val="32"/>
          <w:szCs w:val="32"/>
        </w:rPr>
      </w:pPr>
    </w:p>
    <w:p w14:paraId="2E5BAEE8">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0950DA00">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722C2FC8">
      <w:pPr>
        <w:pStyle w:val="13"/>
        <w:spacing w:line="640" w:lineRule="exact"/>
        <w:ind w:firstLine="0" w:firstLineChars="0"/>
        <w:rPr>
          <w:rFonts w:ascii="黑体" w:eastAsia="黑体" w:cs="黑体"/>
          <w:bCs/>
          <w:sz w:val="44"/>
          <w:szCs w:val="44"/>
        </w:rPr>
      </w:pPr>
    </w:p>
    <w:p w14:paraId="2081BD73">
      <w:pPr>
        <w:pStyle w:val="13"/>
        <w:spacing w:line="640" w:lineRule="exact"/>
        <w:ind w:firstLine="0" w:firstLineChars="0"/>
        <w:sectPr>
          <w:footerReference r:id="rId31" w:type="default"/>
          <w:pgSz w:w="11906" w:h="16838"/>
          <w:pgMar w:top="1440" w:right="1800" w:bottom="1440" w:left="1800" w:header="851" w:footer="992" w:gutter="0"/>
          <w:cols w:space="720" w:num="1"/>
          <w:docGrid w:type="lines" w:linePitch="312" w:charSpace="0"/>
        </w:sectPr>
      </w:pPr>
    </w:p>
    <w:p w14:paraId="17F7DBF3">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69329D11">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67FE03AB">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机动车驾驶人</w:t>
      </w:r>
    </w:p>
    <w:p w14:paraId="1595DF03">
      <w:pPr>
        <w:pStyle w:val="18"/>
        <w:spacing w:line="640" w:lineRule="exact"/>
        <w:ind w:firstLine="640"/>
        <w:rPr>
          <w:rFonts w:ascii="黑体" w:eastAsia="黑体"/>
          <w:sz w:val="32"/>
          <w:szCs w:val="32"/>
        </w:rPr>
      </w:pPr>
      <w:r>
        <w:rPr>
          <w:rFonts w:hint="eastAsia" w:ascii="黑体" w:eastAsia="黑体"/>
          <w:sz w:val="32"/>
          <w:szCs w:val="32"/>
        </w:rPr>
        <w:t>四、设定依据</w:t>
      </w:r>
    </w:p>
    <w:p w14:paraId="5D64B448">
      <w:pPr>
        <w:autoSpaceDE w:val="0"/>
        <w:autoSpaceDN w:val="0"/>
        <w:adjustRightInd w:val="0"/>
        <w:spacing w:line="360" w:lineRule="auto"/>
        <w:ind w:firstLine="640" w:firstLineChars="200"/>
        <w:rPr>
          <w:rFonts w:ascii="仿宋" w:eastAsia="仿宋" w:cs="E-BX"/>
          <w:kern w:val="0"/>
          <w:sz w:val="32"/>
          <w:szCs w:val="32"/>
        </w:rPr>
      </w:pPr>
      <w:r>
        <w:rPr>
          <w:rFonts w:ascii="仿宋" w:eastAsia="仿宋" w:cs="E-BZ"/>
          <w:kern w:val="0"/>
          <w:sz w:val="32"/>
          <w:szCs w:val="32"/>
        </w:rPr>
        <w:t>1</w:t>
      </w:r>
      <w:r>
        <w:rPr>
          <w:rFonts w:hint="eastAsia" w:ascii="仿宋" w:eastAsia="仿宋" w:cs="E-BZ"/>
          <w:kern w:val="0"/>
          <w:sz w:val="32"/>
          <w:szCs w:val="32"/>
        </w:rPr>
        <w:t>．</w:t>
      </w:r>
      <w:r>
        <w:rPr>
          <w:rFonts w:hint="eastAsia" w:ascii="仿宋" w:eastAsia="仿宋" w:cs="E-BX"/>
          <w:kern w:val="0"/>
          <w:sz w:val="32"/>
          <w:szCs w:val="32"/>
        </w:rPr>
        <w:t>《</w:t>
      </w:r>
      <w:r>
        <w:rPr>
          <w:rFonts w:hint="eastAsia" w:ascii="仿宋" w:eastAsia="仿宋" w:cs="FZFSK--GBK1-0"/>
          <w:kern w:val="0"/>
          <w:sz w:val="32"/>
          <w:szCs w:val="32"/>
        </w:rPr>
        <w:t>机动车驾驶证申领和使用规定</w:t>
      </w:r>
      <w:r>
        <w:rPr>
          <w:rFonts w:hint="eastAsia" w:ascii="仿宋" w:eastAsia="仿宋" w:cs="E-BX"/>
          <w:kern w:val="0"/>
          <w:sz w:val="32"/>
          <w:szCs w:val="32"/>
        </w:rPr>
        <w:t>》；</w:t>
      </w:r>
    </w:p>
    <w:p w14:paraId="763A49DB">
      <w:pPr>
        <w:autoSpaceDE w:val="0"/>
        <w:autoSpaceDN w:val="0"/>
        <w:adjustRightInd w:val="0"/>
        <w:spacing w:line="360" w:lineRule="auto"/>
        <w:ind w:firstLine="640" w:firstLineChars="200"/>
        <w:rPr>
          <w:rFonts w:ascii="仿宋" w:eastAsia="仿宋" w:cs="E-BX"/>
          <w:kern w:val="0"/>
          <w:sz w:val="32"/>
          <w:szCs w:val="32"/>
        </w:rPr>
      </w:pPr>
      <w:r>
        <w:rPr>
          <w:rFonts w:ascii="仿宋" w:eastAsia="仿宋" w:cs="E-BZ"/>
          <w:kern w:val="0"/>
          <w:sz w:val="32"/>
          <w:szCs w:val="32"/>
        </w:rPr>
        <w:t>2</w:t>
      </w:r>
      <w:r>
        <w:rPr>
          <w:rFonts w:hint="eastAsia" w:ascii="仿宋" w:eastAsia="仿宋" w:cs="E-BZ"/>
          <w:kern w:val="0"/>
          <w:sz w:val="32"/>
          <w:szCs w:val="32"/>
        </w:rPr>
        <w:t>．</w:t>
      </w:r>
      <w:r>
        <w:rPr>
          <w:rFonts w:hint="eastAsia" w:ascii="仿宋" w:eastAsia="仿宋" w:cs="E-BX"/>
          <w:kern w:val="0"/>
          <w:sz w:val="32"/>
          <w:szCs w:val="32"/>
        </w:rPr>
        <w:t>《</w:t>
      </w:r>
      <w:r>
        <w:rPr>
          <w:rFonts w:hint="eastAsia" w:ascii="仿宋" w:eastAsia="仿宋" w:cs="FZFSK--GBK1-0"/>
          <w:kern w:val="0"/>
          <w:sz w:val="32"/>
          <w:szCs w:val="32"/>
        </w:rPr>
        <w:t>机动车驾驶证业务工作规范</w:t>
      </w:r>
      <w:r>
        <w:rPr>
          <w:rFonts w:hint="eastAsia" w:ascii="仿宋" w:eastAsia="仿宋" w:cs="E-BX"/>
          <w:kern w:val="0"/>
          <w:sz w:val="32"/>
          <w:szCs w:val="32"/>
        </w:rPr>
        <w:t>》。</w:t>
      </w:r>
    </w:p>
    <w:p w14:paraId="725D5528">
      <w:pPr>
        <w:pStyle w:val="13"/>
        <w:spacing w:line="640" w:lineRule="exact"/>
        <w:ind w:firstLine="0" w:firstLineChars="0"/>
        <w:rPr>
          <w:rFonts w:ascii="黑体" w:eastAsia="黑体" w:cs="黑体"/>
          <w:sz w:val="32"/>
          <w:szCs w:val="32"/>
        </w:rPr>
      </w:pPr>
      <w:r>
        <w:rPr>
          <w:rFonts w:ascii="黑体" w:eastAsia="黑体" w:cs="黑体"/>
          <w:sz w:val="32"/>
          <w:szCs w:val="32"/>
        </w:rPr>
        <w:t xml:space="preserve">    </w:t>
      </w:r>
      <w:r>
        <w:rPr>
          <w:rFonts w:hint="eastAsia" w:ascii="黑体" w:eastAsia="黑体" w:cs="黑体"/>
          <w:sz w:val="32"/>
          <w:szCs w:val="32"/>
        </w:rPr>
        <w:t>五、申请条件</w:t>
      </w:r>
    </w:p>
    <w:p w14:paraId="4F2EC34A">
      <w:pPr>
        <w:autoSpaceDE w:val="0"/>
        <w:autoSpaceDN w:val="0"/>
        <w:adjustRightInd w:val="0"/>
        <w:spacing w:line="360" w:lineRule="auto"/>
        <w:ind w:firstLine="640" w:firstLineChars="20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、机动车驾驶人按照</w:t>
      </w:r>
      <w:r>
        <w:rPr>
          <w:rFonts w:hint="eastAsia" w:ascii="仿宋" w:eastAsia="仿宋" w:cs="E-BX"/>
          <w:kern w:val="0"/>
          <w:sz w:val="32"/>
          <w:szCs w:val="32"/>
        </w:rPr>
        <w:t>《</w:t>
      </w:r>
      <w:r>
        <w:rPr>
          <w:rFonts w:hint="eastAsia" w:ascii="仿宋" w:eastAsia="仿宋" w:cs="FZFSK--GBK1-0"/>
          <w:kern w:val="0"/>
          <w:sz w:val="32"/>
          <w:szCs w:val="32"/>
        </w:rPr>
        <w:t>机动车驾驶证申领和使用规定</w:t>
      </w:r>
      <w:r>
        <w:rPr>
          <w:rFonts w:hint="eastAsia" w:ascii="仿宋" w:eastAsia="仿宋" w:cs="E-BX"/>
          <w:kern w:val="0"/>
          <w:sz w:val="32"/>
          <w:szCs w:val="32"/>
        </w:rPr>
        <w:t>》</w:t>
      </w:r>
      <w:r>
        <w:rPr>
          <w:rFonts w:hint="eastAsia" w:ascii="仿宋_GB2312" w:eastAsia="仿宋_GB2312" w:cs="仿宋_GB2312"/>
          <w:kern w:val="0"/>
          <w:sz w:val="32"/>
          <w:szCs w:val="32"/>
        </w:rPr>
        <w:t>第六十三条、第六十四条换领机动车驾驶证时，应当接受公安机关交通管理部门的审验。</w:t>
      </w:r>
    </w:p>
    <w:p w14:paraId="1838FF11">
      <w:pPr>
        <w:autoSpaceDE w:val="0"/>
        <w:autoSpaceDN w:val="0"/>
        <w:adjustRightInd w:val="0"/>
        <w:spacing w:line="360" w:lineRule="auto"/>
        <w:ind w:firstLine="640" w:firstLineChars="20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持有大型客车、重型牵引挂车、城市公交车、中型客车、大型货车驾驶证的驾驶人，应当在每个记分周期结束后三十日内到公安机关交通管理部门接受审验。但在一个记分周期内没有记分记录的，免予本记分周期审验。</w:t>
      </w:r>
    </w:p>
    <w:p w14:paraId="554F10E9">
      <w:pPr>
        <w:autoSpaceDE w:val="0"/>
        <w:autoSpaceDN w:val="0"/>
        <w:adjustRightInd w:val="0"/>
        <w:spacing w:line="360" w:lineRule="auto"/>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、持有其他准驾车型驾驶证的驾驶人，发生交通事故造成人员死亡承担同等以上责任未被吊销机动车驾驶证的，应当在本记分周期结束后三十日内到公安机关交通管理部门接受审验。</w:t>
      </w:r>
    </w:p>
    <w:p w14:paraId="2D34C66E">
      <w:pPr>
        <w:autoSpaceDE w:val="0"/>
        <w:autoSpaceDN w:val="0"/>
        <w:adjustRightInd w:val="0"/>
        <w:spacing w:line="360" w:lineRule="auto"/>
        <w:ind w:firstLine="640" w:firstLineChars="200"/>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、年龄在</w:t>
      </w:r>
      <w:r>
        <w:rPr>
          <w:rFonts w:ascii="仿宋_GB2312" w:eastAsia="仿宋_GB2312" w:cs="仿宋_GB2312"/>
          <w:kern w:val="0"/>
          <w:sz w:val="32"/>
          <w:szCs w:val="32"/>
        </w:rPr>
        <w:t>70</w:t>
      </w:r>
      <w:r>
        <w:rPr>
          <w:rFonts w:hint="eastAsia" w:ascii="仿宋_GB2312" w:eastAsia="仿宋_GB2312" w:cs="仿宋_GB2312"/>
          <w:kern w:val="0"/>
          <w:sz w:val="32"/>
          <w:szCs w:val="32"/>
        </w:rPr>
        <w:t>周岁以上的机动车驾驶人发生责任交通事故造成人员重伤或者死亡的，应当在本记分周期结束后三十日内到公安机关交通管理部门接受审验。</w:t>
      </w:r>
    </w:p>
    <w:p w14:paraId="35114C92">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4F6E7D30">
      <w:pPr>
        <w:rPr>
          <w:sz w:val="10"/>
          <w:szCs w:val="10"/>
        </w:rPr>
      </w:pPr>
    </w:p>
    <w:p w14:paraId="0B71EA78">
      <w:pPr>
        <w:pStyle w:val="18"/>
        <w:spacing w:line="500" w:lineRule="exact"/>
        <w:ind w:firstLine="0" w:firstLineChars="0"/>
        <w:rPr>
          <w:sz w:val="10"/>
          <w:szCs w:val="10"/>
        </w:rPr>
      </w:pPr>
    </w:p>
    <w:p w14:paraId="11CE0257">
      <w:pPr>
        <w:pStyle w:val="18"/>
        <w:spacing w:line="500" w:lineRule="exact"/>
        <w:ind w:firstLine="0" w:firstLineChars="0"/>
        <w:rPr>
          <w:sz w:val="10"/>
          <w:szCs w:val="10"/>
        </w:rPr>
      </w:pPr>
    </w:p>
    <w:p w14:paraId="5393373F">
      <w:pPr>
        <w:autoSpaceDE w:val="0"/>
        <w:autoSpaceDN w:val="0"/>
        <w:adjustRightInd w:val="0"/>
        <w:spacing w:line="360" w:lineRule="auto"/>
        <w:ind w:firstLine="640" w:firstLineChars="200"/>
        <w:rPr>
          <w:rFonts w:ascii="仿宋" w:eastAsia="仿宋" w:cs="E-BX"/>
          <w:kern w:val="0"/>
          <w:sz w:val="32"/>
          <w:szCs w:val="32"/>
        </w:rPr>
      </w:pPr>
      <w:r>
        <w:rPr>
          <w:rFonts w:ascii="仿宋" w:eastAsia="仿宋" w:cs="E-BZ"/>
          <w:kern w:val="0"/>
          <w:sz w:val="32"/>
          <w:szCs w:val="32"/>
        </w:rPr>
        <w:t>1</w:t>
      </w:r>
      <w:r>
        <w:rPr>
          <w:rFonts w:hint="eastAsia" w:ascii="仿宋" w:eastAsia="仿宋" w:cs="E-BZ"/>
          <w:kern w:val="0"/>
          <w:sz w:val="32"/>
          <w:szCs w:val="32"/>
        </w:rPr>
        <w:t>．</w:t>
      </w:r>
      <w:r>
        <w:rPr>
          <w:rFonts w:hint="eastAsia" w:ascii="仿宋" w:eastAsia="仿宋" w:cs="E-BX"/>
          <w:kern w:val="0"/>
          <w:sz w:val="32"/>
          <w:szCs w:val="32"/>
        </w:rPr>
        <w:t>身份证明；</w:t>
      </w:r>
    </w:p>
    <w:p w14:paraId="288CBEFC">
      <w:pPr>
        <w:autoSpaceDE w:val="0"/>
        <w:autoSpaceDN w:val="0"/>
        <w:adjustRightInd w:val="0"/>
        <w:spacing w:line="360" w:lineRule="auto"/>
        <w:ind w:firstLine="640" w:firstLineChars="200"/>
        <w:rPr>
          <w:rFonts w:ascii="仿宋" w:eastAsia="仿宋" w:cs="E-BX"/>
          <w:kern w:val="0"/>
          <w:sz w:val="32"/>
          <w:szCs w:val="32"/>
        </w:rPr>
      </w:pPr>
      <w:r>
        <w:rPr>
          <w:rFonts w:ascii="仿宋" w:eastAsia="仿宋" w:cs="E-BZ"/>
          <w:kern w:val="0"/>
          <w:sz w:val="32"/>
          <w:szCs w:val="32"/>
        </w:rPr>
        <w:t>2</w:t>
      </w:r>
      <w:r>
        <w:rPr>
          <w:rFonts w:hint="eastAsia" w:ascii="仿宋" w:eastAsia="仿宋" w:cs="E-BZ"/>
          <w:kern w:val="0"/>
          <w:sz w:val="32"/>
          <w:szCs w:val="32"/>
        </w:rPr>
        <w:t>．《机动车驾驶人身体情况申报表》</w:t>
      </w:r>
      <w:r>
        <w:rPr>
          <w:rFonts w:hint="eastAsia" w:ascii="仿宋" w:eastAsia="仿宋" w:cs="E-BX"/>
          <w:kern w:val="0"/>
          <w:sz w:val="32"/>
          <w:szCs w:val="32"/>
        </w:rPr>
        <w:t>。</w:t>
      </w:r>
    </w:p>
    <w:p w14:paraId="1830056D">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7A39A73E">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6762C332">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08EBDCEF">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6034531F">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01A2BD5C">
      <w:pPr>
        <w:spacing w:line="640" w:lineRule="exact"/>
        <w:ind w:firstLine="420" w:firstLineChars="200"/>
        <w:rPr>
          <w:rFonts w:ascii="仿宋_GB2312" w:eastAsia="仿宋_GB2312" w:cs="仿宋_GB2312"/>
          <w:sz w:val="32"/>
          <w:szCs w:val="32"/>
        </w:rPr>
      </w:pPr>
      <w:r>
        <w:fldChar w:fldCharType="begin"/>
      </w:r>
      <w:r>
        <w:instrText xml:space="preserve"> HYPERLINK "http://122.gov" </w:instrText>
      </w:r>
      <w:r>
        <w:fldChar w:fldCharType="separate"/>
      </w:r>
      <w:r>
        <w:rPr>
          <w:rStyle w:val="8"/>
          <w:rFonts w:ascii="仿宋_GB2312" w:eastAsia="仿宋_GB2312" w:cs="仿宋_GB2312"/>
          <w:sz w:val="32"/>
          <w:szCs w:val="32"/>
        </w:rPr>
        <w:t>http://122.gov</w:t>
      </w:r>
      <w:r>
        <w:rPr>
          <w:rFonts w:ascii="仿宋_GB2312" w:eastAsia="仿宋_GB2312" w:cs="仿宋_GB2312"/>
          <w:sz w:val="32"/>
          <w:szCs w:val="32"/>
        </w:rPr>
        <w:fldChar w:fldCharType="end"/>
      </w:r>
      <w:r>
        <w:rPr>
          <w:rFonts w:ascii="仿宋_GB2312" w:eastAsia="仿宋_GB2312" w:cs="仿宋_GB2312"/>
          <w:sz w:val="32"/>
          <w:szCs w:val="32"/>
        </w:rPr>
        <w:t>.cn/</w:t>
      </w:r>
    </w:p>
    <w:p w14:paraId="7FC8024C">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064479B2">
      <w:pPr>
        <w:pStyle w:val="18"/>
        <w:spacing w:line="640" w:lineRule="exact"/>
        <w:ind w:firstLine="518" w:firstLineChars="162"/>
        <w:rPr>
          <w:rFonts w:ascii="仿宋_GB2312" w:eastAsia="仿宋_GB2312"/>
          <w:sz w:val="32"/>
          <w:szCs w:val="32"/>
        </w:rPr>
      </w:pPr>
      <w:r>
        <w:rPr>
          <w:rFonts w:hint="eastAsia" w:ascii="仿宋_GB2312" w:eastAsia="仿宋_GB2312"/>
          <w:sz w:val="32"/>
          <w:szCs w:val="32"/>
        </w:rPr>
        <w:t>白瑞中 交警大队车管所所长</w:t>
      </w:r>
    </w:p>
    <w:p w14:paraId="64A61036">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69B6FC0C">
      <w:pPr>
        <w:pStyle w:val="13"/>
        <w:spacing w:line="640" w:lineRule="exact"/>
        <w:ind w:firstLine="0" w:firstLineChars="0"/>
        <w:sectPr>
          <w:footerReference r:id="rId32" w:type="default"/>
          <w:pgSz w:w="11906" w:h="16838"/>
          <w:pgMar w:top="1440" w:right="1800" w:bottom="1440" w:left="1800" w:header="851" w:footer="992" w:gutter="0"/>
          <w:cols w:space="720" w:num="1"/>
          <w:docGrid w:type="lines" w:linePitch="312" w:charSpace="0"/>
        </w:sectPr>
      </w:pPr>
      <w:r>
        <w:rPr>
          <w:rFonts w:ascii="仿宋_GB2312" w:eastAsia="仿宋_GB2312"/>
          <w:sz w:val="32"/>
          <w:szCs w:val="32"/>
        </w:rPr>
        <w:t xml:space="preserve">    </w:t>
      </w:r>
      <w:r>
        <w:rPr>
          <w:rFonts w:hint="eastAsia" w:ascii="仿宋_GB2312" w:eastAsia="仿宋_GB2312"/>
          <w:sz w:val="32"/>
          <w:szCs w:val="32"/>
        </w:rPr>
        <w:t>焦贺龙 交警大队副大队长</w:t>
      </w:r>
    </w:p>
    <w:p w14:paraId="2A79E308">
      <w:pPr>
        <w:jc w:val="center"/>
      </w:pPr>
      <w:r>
        <w:rPr>
          <w:rFonts w:hint="eastAsia"/>
        </w:rPr>
        <w:t>机动车驾驶人满分教育流程图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7D07619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1B5635E">
            <w:pPr>
              <w:adjustRightInd w:val="0"/>
              <w:snapToGrid w:val="0"/>
              <w:spacing w:beforeLines="50"/>
              <w:jc w:val="center"/>
              <w:rPr>
                <w:rFonts w:ascii="宋体"/>
                <w:b/>
                <w:bCs/>
                <w:sz w:val="24"/>
              </w:rPr>
            </w:pPr>
            <w:r>
              <w:rPr>
                <w:rFonts w:hint="eastAsia" w:ascii="宋体"/>
                <w:b/>
                <w:bCs/>
                <w:sz w:val="24"/>
              </w:rPr>
              <w:t xml:space="preserve">         时限</w:t>
            </w:r>
          </w:p>
          <w:p w14:paraId="37968D16">
            <w:pPr>
              <w:adjustRightInd w:val="0"/>
              <w:snapToGrid w:val="0"/>
            </w:pPr>
            <w:r>
              <w:rPr>
                <w:rFonts w:hint="eastAsia" w:ascii="宋体"/>
                <w:b/>
                <w:bCs/>
                <w:sz w:val="24"/>
              </w:rPr>
              <w:t>工作流程</w:t>
            </w:r>
          </w:p>
        </w:tc>
        <w:tc>
          <w:tcPr>
            <w:tcW w:w="12475" w:type="dxa"/>
            <w:gridSpan w:val="3"/>
            <w:vAlign w:val="center"/>
          </w:tcPr>
          <w:p w14:paraId="61E103BF">
            <w:pPr>
              <w:adjustRightInd w:val="0"/>
              <w:snapToGrid w:val="0"/>
              <w:jc w:val="center"/>
              <w:rPr>
                <w:sz w:val="24"/>
              </w:rPr>
            </w:pPr>
            <w:r>
              <w:rPr>
                <w:rFonts w:hint="eastAsia"/>
                <w:sz w:val="24"/>
              </w:rPr>
              <w:t>1个工作日</w:t>
            </w:r>
          </w:p>
          <w:p w14:paraId="3DFCB0BF">
            <w:pPr>
              <w:adjustRightInd w:val="0"/>
              <w:snapToGrid w:val="0"/>
              <w:rPr>
                <w:rFonts w:ascii="宋体"/>
                <w:b/>
                <w:bCs/>
                <w:sz w:val="24"/>
              </w:rPr>
            </w:pPr>
          </w:p>
        </w:tc>
      </w:tr>
      <w:tr w14:paraId="0531949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1246AF51">
            <w:pPr>
              <w:adjustRightInd w:val="0"/>
              <w:snapToGrid w:val="0"/>
              <w:jc w:val="center"/>
            </w:pPr>
            <w:r>
              <w:rPr>
                <w:rFonts w:ascii="Times New Roman" w:hAnsi="Times New Roman" w:eastAsia="宋体" w:cs="Times New Roman"/>
                <w:kern w:val="2"/>
                <w:sz w:val="21"/>
                <w:szCs w:val="22"/>
                <w:lang w:val="en-US" w:eastAsia="zh-CN" w:bidi="ar-SA"/>
              </w:rPr>
              <w:pict>
                <v:shape id="自选图形 400" o:spid="_x0000_s1351" o:spt="32" type="#_x0000_t32" style="position:absolute;left:0pt;flip:y;margin-left:110.2pt;margin-top:18.8pt;height:375.3pt;width:0.05pt;z-index:25199308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99" o:spid="_x0000_s1352" o:spt="32" type="#_x0000_t32" style="position:absolute;left:0pt;margin-left:109.75pt;margin-top:19.9pt;height:0.05pt;width:25.4pt;z-index:25199411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7958F4F0">
            <w:pPr>
              <w:adjustRightInd w:val="0"/>
              <w:snapToGrid w:val="0"/>
              <w:jc w:val="center"/>
            </w:pPr>
            <w:r>
              <w:rPr>
                <w:rFonts w:ascii="Times New Roman" w:hAnsi="Times New Roman" w:eastAsia="宋体" w:cs="Times New Roman"/>
                <w:kern w:val="2"/>
                <w:sz w:val="21"/>
                <w:szCs w:val="22"/>
                <w:lang w:val="en-US" w:eastAsia="zh-CN" w:bidi="ar-SA"/>
              </w:rPr>
              <w:pict>
                <v:shape id="自选图形 398" o:spid="_x0000_s1347" o:spt="116" type="#_x0000_t116" style="position:absolute;left:0pt;margin-left:9pt;margin-top:1.45pt;height:40.95pt;width:93.35pt;z-index:2519889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C47012A">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397" o:spid="_x0000_s1350" o:spt="32" type="#_x0000_t32" style="position:absolute;left:0pt;flip:x;margin-left:102.75pt;margin-top:26.85pt;height:0.05pt;width:83.85pt;z-index:25199206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530BB717">
            <w:pPr>
              <w:adjustRightInd w:val="0"/>
              <w:snapToGrid w:val="0"/>
              <w:jc w:val="center"/>
            </w:pPr>
            <w:r>
              <w:rPr>
                <w:rFonts w:ascii="Times New Roman" w:hAnsi="Times New Roman" w:eastAsia="宋体" w:cs="Times New Roman"/>
                <w:kern w:val="2"/>
                <w:sz w:val="21"/>
                <w:szCs w:val="22"/>
                <w:lang w:val="en-US" w:eastAsia="zh-CN" w:bidi="ar-SA"/>
              </w:rPr>
              <w:pict>
                <v:roundrect id="自选图形 396" o:spid="_x0000_s1346" o:spt="2" style="position:absolute;left:0pt;margin-left:74.65pt;margin-top:5.5pt;height:333.75pt;width:408.05pt;z-index:251987968;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60E8D3C0">
                        <w:pPr>
                          <w:adjustRightInd w:val="0"/>
                          <w:snapToGrid w:val="0"/>
                          <w:jc w:val="center"/>
                          <w:rPr>
                            <w:rFonts w:ascii="宋体"/>
                            <w:color w:val="000000"/>
                            <w:sz w:val="18"/>
                            <w:szCs w:val="18"/>
                          </w:rPr>
                        </w:pPr>
                        <w:r>
                          <w:rPr>
                            <w:rFonts w:hint="eastAsia" w:ascii="宋体"/>
                            <w:color w:val="000000"/>
                            <w:sz w:val="18"/>
                            <w:szCs w:val="18"/>
                          </w:rPr>
                          <w:t>说  明</w:t>
                        </w:r>
                      </w:p>
                      <w:p w14:paraId="46BF52E0">
                        <w:pPr>
                          <w:spacing w:line="240" w:lineRule="exact"/>
                          <w:rPr>
                            <w:rFonts w:ascii="宋体"/>
                            <w:color w:val="000000"/>
                            <w:sz w:val="18"/>
                            <w:szCs w:val="18"/>
                          </w:rPr>
                        </w:pPr>
                        <w:r>
                          <w:rPr>
                            <w:rFonts w:hint="eastAsia" w:ascii="宋体"/>
                            <w:color w:val="000000"/>
                            <w:sz w:val="18"/>
                            <w:szCs w:val="18"/>
                          </w:rPr>
                          <w:t>一、申报材料：</w:t>
                        </w:r>
                      </w:p>
                      <w:p w14:paraId="4436579F">
                        <w:pPr>
                          <w:widowControl/>
                          <w:spacing w:line="480" w:lineRule="auto"/>
                          <w:jc w:val="left"/>
                          <w:rPr>
                            <w:rFonts w:ascii="宋体" w:cs="宋体"/>
                            <w:sz w:val="18"/>
                            <w:szCs w:val="18"/>
                          </w:rPr>
                        </w:pPr>
                        <w:r>
                          <w:rPr>
                            <w:rFonts w:hint="eastAsia" w:ascii="宋体" w:cs="宋体"/>
                            <w:sz w:val="18"/>
                            <w:szCs w:val="18"/>
                          </w:rPr>
                          <w:t>1．申请人的身份证明</w:t>
                        </w:r>
                      </w:p>
                      <w:p w14:paraId="15674DBC">
                        <w:pPr>
                          <w:widowControl/>
                          <w:spacing w:line="480" w:lineRule="auto"/>
                          <w:jc w:val="left"/>
                          <w:rPr>
                            <w:rFonts w:ascii="仿宋_GB2312" w:hAnsi="仿宋_GB2312"/>
                            <w:sz w:val="32"/>
                            <w:szCs w:val="32"/>
                          </w:rPr>
                        </w:pPr>
                        <w:r>
                          <w:rPr>
                            <w:rFonts w:hint="eastAsia" w:ascii="宋体" w:cs="宋体"/>
                            <w:sz w:val="18"/>
                            <w:szCs w:val="18"/>
                          </w:rPr>
                          <w:t>2．《机动车驾驶人身体情况申报表》</w:t>
                        </w:r>
                      </w:p>
                      <w:p w14:paraId="45592511">
                        <w:pPr>
                          <w:spacing w:line="240" w:lineRule="exact"/>
                          <w:rPr>
                            <w:rFonts w:ascii="宋体"/>
                            <w:color w:val="000000"/>
                            <w:sz w:val="18"/>
                            <w:szCs w:val="18"/>
                          </w:rPr>
                        </w:pPr>
                        <w:r>
                          <w:rPr>
                            <w:rFonts w:hint="eastAsia" w:ascii="宋体"/>
                            <w:color w:val="000000"/>
                            <w:sz w:val="18"/>
                            <w:szCs w:val="18"/>
                          </w:rPr>
                          <w:t>二、法律依据：</w:t>
                        </w:r>
                      </w:p>
                      <w:p w14:paraId="67DFC147">
                        <w:pPr>
                          <w:autoSpaceDE w:val="0"/>
                          <w:autoSpaceDN w:val="0"/>
                          <w:adjustRightInd w:val="0"/>
                          <w:spacing w:line="360" w:lineRule="auto"/>
                          <w:rPr>
                            <w:rFonts w:ascii="宋体" w:cs="宋体"/>
                            <w:sz w:val="18"/>
                            <w:szCs w:val="18"/>
                          </w:rPr>
                        </w:pPr>
                        <w:r>
                          <w:rPr>
                            <w:rFonts w:hint="eastAsia" w:ascii="宋体" w:cs="宋体"/>
                            <w:sz w:val="18"/>
                            <w:szCs w:val="18"/>
                          </w:rPr>
                          <w:t>1．《机动车驾驶证申领和使用规定》</w:t>
                        </w:r>
                      </w:p>
                      <w:p w14:paraId="34BDC264">
                        <w:pPr>
                          <w:autoSpaceDE w:val="0"/>
                          <w:autoSpaceDN w:val="0"/>
                          <w:adjustRightInd w:val="0"/>
                          <w:spacing w:line="360" w:lineRule="auto"/>
                          <w:rPr>
                            <w:rFonts w:ascii="宋体" w:cs="宋体"/>
                            <w:sz w:val="18"/>
                            <w:szCs w:val="18"/>
                          </w:rPr>
                        </w:pPr>
                        <w:r>
                          <w:rPr>
                            <w:rFonts w:hint="eastAsia" w:ascii="宋体" w:cs="宋体"/>
                            <w:sz w:val="18"/>
                            <w:szCs w:val="18"/>
                          </w:rPr>
                          <w:t>2．</w:t>
                        </w:r>
                        <w:r>
                          <w:rPr>
                            <w:rFonts w:hint="eastAsia" w:ascii="宋体" w:cs="宋体"/>
                            <w:kern w:val="0"/>
                            <w:sz w:val="18"/>
                            <w:szCs w:val="18"/>
                          </w:rPr>
                          <w:t>《机动车驾驶证业务工作规范》</w:t>
                        </w:r>
                      </w:p>
                      <w:p w14:paraId="666634AA">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1879782E">
                        <w:pPr>
                          <w:spacing w:line="240" w:lineRule="exact"/>
                          <w:rPr>
                            <w:rFonts w:ascii="宋体"/>
                            <w:color w:val="000000"/>
                            <w:sz w:val="18"/>
                            <w:szCs w:val="18"/>
                          </w:rPr>
                        </w:pPr>
                        <w:r>
                          <w:rPr>
                            <w:rFonts w:hint="eastAsia" w:ascii="宋体"/>
                            <w:color w:val="000000"/>
                            <w:sz w:val="18"/>
                            <w:szCs w:val="18"/>
                          </w:rPr>
                          <w:t>四、联系电话：0316-7238962</w:t>
                        </w:r>
                      </w:p>
                      <w:p w14:paraId="0BF19D99">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kern w:val="2"/>
                <w:sz w:val="21"/>
                <w:szCs w:val="22"/>
                <w:lang w:val="en-US" w:eastAsia="zh-CN" w:bidi="ar-SA"/>
              </w:rPr>
              <w:pict>
                <v:rect id="矩形 395" o:spid="_x0000_s1348" o:spt="1" style="position:absolute;left:0pt;margin-left:35.15pt;margin-top:51.6pt;height:148.2pt;width:26.95pt;z-index:251990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83B0142">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331E40CA">
            <w:pPr>
              <w:adjustRightInd w:val="0"/>
              <w:snapToGrid w:val="0"/>
              <w:jc w:val="center"/>
            </w:pPr>
            <w:r>
              <w:rPr>
                <w:rFonts w:ascii="Times New Roman" w:hAnsi="Times New Roman" w:eastAsia="宋体" w:cs="Times New Roman"/>
                <w:kern w:val="2"/>
                <w:sz w:val="21"/>
                <w:szCs w:val="22"/>
                <w:lang w:val="en-US" w:eastAsia="zh-CN" w:bidi="ar-SA"/>
              </w:rPr>
              <w:pict>
                <v:shape id="自选图形 394" o:spid="_x0000_s1349" o:spt="32" type="#_x0000_t32" style="position:absolute;left:0pt;flip:x y;margin-left:62.55pt;margin-top:12.7pt;height:302.75pt;width:0.3pt;z-index:25199104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419A287E">
            <w:pPr>
              <w:adjustRightInd w:val="0"/>
              <w:snapToGrid w:val="0"/>
              <w:jc w:val="center"/>
            </w:pPr>
          </w:p>
        </w:tc>
      </w:tr>
      <w:tr w14:paraId="41BF49F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D6CDE8D">
            <w:pPr>
              <w:adjustRightInd w:val="0"/>
              <w:snapToGrid w:val="0"/>
              <w:jc w:val="center"/>
            </w:pPr>
            <w:r>
              <w:rPr>
                <w:rFonts w:ascii="Times New Roman" w:hAnsi="Times New Roman" w:eastAsia="宋体" w:cs="Times New Roman"/>
                <w:kern w:val="2"/>
                <w:sz w:val="21"/>
                <w:szCs w:val="22"/>
                <w:lang w:val="en-US" w:eastAsia="zh-CN" w:bidi="ar-SA"/>
              </w:rPr>
              <w:pict>
                <v:shape id="自选图形 393" o:spid="_x0000_s1355" o:spt="32" type="#_x0000_t32" style="position:absolute;left:0pt;flip:x;margin-left:109.3pt;margin-top:50.65pt;height:0.05pt;width:15pt;z-index:25199718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105AA2CB"/>
          <w:p w14:paraId="7E38650F">
            <w:pPr>
              <w:ind w:firstLine="843" w:firstLineChars="350"/>
            </w:pPr>
            <w:r>
              <w:rPr>
                <w:rFonts w:hint="eastAsia"/>
                <w:b/>
                <w:bCs/>
                <w:sz w:val="24"/>
              </w:rPr>
              <w:t>受理</w:t>
            </w:r>
          </w:p>
        </w:tc>
        <w:tc>
          <w:tcPr>
            <w:tcW w:w="2495" w:type="dxa"/>
            <w:vAlign w:val="center"/>
          </w:tcPr>
          <w:p w14:paraId="6246FD08">
            <w:pPr>
              <w:adjustRightInd w:val="0"/>
              <w:snapToGrid w:val="0"/>
              <w:jc w:val="center"/>
            </w:pPr>
            <w:r>
              <w:rPr>
                <w:rFonts w:ascii="Times New Roman" w:hAnsi="Times New Roman" w:eastAsia="宋体" w:cs="Times New Roman"/>
                <w:kern w:val="2"/>
                <w:sz w:val="21"/>
                <w:szCs w:val="22"/>
                <w:lang w:val="en-US" w:eastAsia="zh-CN" w:bidi="ar-SA"/>
              </w:rPr>
              <w:pict>
                <v:shape id="自选图形 392" o:spid="_x0000_s1354" o:spt="110" type="#_x0000_t110" style="position:absolute;left:0pt;margin-left:-1.25pt;margin-top:34.5pt;height:55.55pt;width:115.95pt;z-index:25199616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0DC942B">
                        <w:pPr>
                          <w:rPr>
                            <w:szCs w:val="21"/>
                          </w:rPr>
                        </w:pPr>
                        <w:r>
                          <w:rPr>
                            <w:rFonts w:hint="eastAsia"/>
                            <w:szCs w:val="21"/>
                          </w:rPr>
                          <w:t>车管所核查</w:t>
                        </w:r>
                      </w:p>
                    </w:txbxContent>
                  </v:textbox>
                </v:shape>
              </w:pict>
            </w:r>
            <w:r>
              <w:rPr>
                <w:rFonts w:ascii="Times New Roman" w:hAnsi="Times New Roman" w:eastAsia="宋体" w:cs="Times New Roman"/>
                <w:kern w:val="2"/>
                <w:sz w:val="21"/>
                <w:szCs w:val="22"/>
                <w:lang w:val="en-US" w:eastAsia="zh-CN" w:bidi="ar-SA"/>
              </w:rPr>
              <w:pict>
                <v:shape id="自选图形 391" o:spid="_x0000_s1353" o:spt="32" type="#_x0000_t32" style="position:absolute;left:0pt;margin-left:54.5pt;margin-top:3.5pt;height:20.35pt;width:0.2pt;z-index:25199513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0FE86580">
            <w:pPr>
              <w:adjustRightInd w:val="0"/>
              <w:snapToGrid w:val="0"/>
              <w:jc w:val="center"/>
            </w:pPr>
          </w:p>
        </w:tc>
        <w:tc>
          <w:tcPr>
            <w:tcW w:w="2495" w:type="dxa"/>
            <w:vAlign w:val="center"/>
          </w:tcPr>
          <w:p w14:paraId="74C7C856">
            <w:pPr>
              <w:adjustRightInd w:val="0"/>
              <w:snapToGrid w:val="0"/>
              <w:jc w:val="center"/>
            </w:pPr>
          </w:p>
        </w:tc>
      </w:tr>
      <w:tr w14:paraId="5A357F6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5A80716">
            <w:pPr>
              <w:adjustRightInd w:val="0"/>
              <w:snapToGrid w:val="0"/>
              <w:jc w:val="center"/>
            </w:pPr>
          </w:p>
          <w:p w14:paraId="37FC1AF3">
            <w:pPr>
              <w:jc w:val="center"/>
            </w:pPr>
            <w:r>
              <w:rPr>
                <w:rFonts w:hint="eastAsia"/>
                <w:b/>
                <w:bCs/>
                <w:sz w:val="24"/>
              </w:rPr>
              <w:t>审查</w:t>
            </w:r>
          </w:p>
        </w:tc>
        <w:tc>
          <w:tcPr>
            <w:tcW w:w="2495" w:type="dxa"/>
            <w:vAlign w:val="center"/>
          </w:tcPr>
          <w:p w14:paraId="46AB15D4">
            <w:pPr>
              <w:adjustRightInd w:val="0"/>
              <w:snapToGrid w:val="0"/>
              <w:jc w:val="center"/>
            </w:pPr>
            <w:r>
              <w:rPr>
                <w:rFonts w:ascii="Times New Roman" w:hAnsi="Times New Roman" w:eastAsia="宋体" w:cs="Times New Roman"/>
                <w:kern w:val="2"/>
                <w:sz w:val="21"/>
                <w:szCs w:val="22"/>
                <w:lang w:val="en-US" w:eastAsia="zh-CN" w:bidi="ar-SA"/>
              </w:rPr>
              <w:pict>
                <v:shape id="自选图形 390" o:spid="_x0000_s1361" o:spt="32" type="#_x0000_t32" style="position:absolute;left:0pt;margin-left:54.5pt;margin-top:23.4pt;height:236.6pt;width:0.2pt;z-index:25200332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624F6EE5">
            <w:pPr>
              <w:adjustRightInd w:val="0"/>
              <w:snapToGrid w:val="0"/>
              <w:jc w:val="center"/>
            </w:pPr>
          </w:p>
        </w:tc>
        <w:tc>
          <w:tcPr>
            <w:tcW w:w="2495" w:type="dxa"/>
            <w:vAlign w:val="center"/>
          </w:tcPr>
          <w:p w14:paraId="12D11EEA">
            <w:pPr>
              <w:adjustRightInd w:val="0"/>
              <w:snapToGrid w:val="0"/>
              <w:jc w:val="center"/>
            </w:pPr>
          </w:p>
        </w:tc>
      </w:tr>
      <w:tr w14:paraId="5C5DFB3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66CCCFEC">
            <w:pPr>
              <w:adjustRightInd w:val="0"/>
              <w:snapToGrid w:val="0"/>
              <w:jc w:val="center"/>
            </w:pPr>
          </w:p>
          <w:p w14:paraId="05C315D4"/>
          <w:p w14:paraId="0E857264"/>
          <w:p w14:paraId="71CD0351"/>
          <w:p w14:paraId="670B9B46"/>
          <w:p w14:paraId="11947C0D"/>
          <w:p w14:paraId="0B98AD62">
            <w:pPr>
              <w:ind w:firstLine="735" w:firstLineChars="350"/>
            </w:pPr>
            <w:r>
              <w:rPr>
                <w:rFonts w:ascii="Times New Roman" w:hAnsi="Times New Roman" w:eastAsia="宋体" w:cs="Times New Roman"/>
                <w:kern w:val="2"/>
                <w:sz w:val="21"/>
                <w:szCs w:val="22"/>
                <w:lang w:val="en-US" w:eastAsia="zh-CN" w:bidi="ar-SA"/>
              </w:rPr>
              <w:pict>
                <v:rect id="矩形 389" o:spid="_x0000_s1345" o:spt="1" style="position:absolute;left:0pt;margin-left:110.45pt;margin-top:121.85pt;height:23.4pt;width:78.75pt;z-index:-25132953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2A278B8E">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388" o:spid="_x0000_s1359" o:spt="32" type="#_x0000_t32" style="position:absolute;left:0pt;flip:x;margin-left:109.3pt;margin-top:153pt;height:0.05pt;width:202.45pt;z-index:25200128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7AEA21BB">
            <w:r>
              <w:rPr>
                <w:rFonts w:ascii="Times New Roman" w:hAnsi="Times New Roman" w:eastAsia="宋体" w:cs="Times New Roman"/>
                <w:kern w:val="2"/>
                <w:sz w:val="21"/>
                <w:szCs w:val="22"/>
                <w:lang w:val="en-US" w:eastAsia="zh-CN" w:bidi="ar-SA"/>
              </w:rPr>
              <w:pict>
                <v:shape id="自选图形 387" o:spid="_x0000_s1358" o:spt="32" type="#_x0000_t32" style="position:absolute;left:0pt;margin-left:54.9pt;margin-top:202.1pt;height:0.05pt;width:66.15pt;z-index:25200025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497EC5F8"/>
          <w:p w14:paraId="4E869D95"/>
          <w:p w14:paraId="4BD86316"/>
          <w:p w14:paraId="538BFD03"/>
          <w:p w14:paraId="095F96FD"/>
          <w:p w14:paraId="623C5EFD"/>
          <w:p w14:paraId="30E590AB"/>
          <w:p w14:paraId="0F0E336D"/>
          <w:p w14:paraId="12CF21A4"/>
          <w:p w14:paraId="060D8ACC"/>
          <w:p w14:paraId="64F46DCD"/>
          <w:p w14:paraId="47101BF5"/>
          <w:p w14:paraId="7D440CB0"/>
          <w:p w14:paraId="3E17E8C7">
            <w:pPr>
              <w:jc w:val="center"/>
            </w:pPr>
          </w:p>
        </w:tc>
        <w:tc>
          <w:tcPr>
            <w:tcW w:w="7485" w:type="dxa"/>
            <w:vAlign w:val="center"/>
          </w:tcPr>
          <w:p w14:paraId="31207491">
            <w:pPr>
              <w:adjustRightInd w:val="0"/>
              <w:snapToGrid w:val="0"/>
              <w:jc w:val="center"/>
            </w:pPr>
          </w:p>
          <w:p w14:paraId="5FCAFBDD">
            <w:pPr>
              <w:adjustRightInd w:val="0"/>
              <w:snapToGrid w:val="0"/>
              <w:jc w:val="center"/>
            </w:pPr>
            <w:r>
              <w:rPr>
                <w:rFonts w:ascii="Times New Roman" w:hAnsi="Times New Roman" w:eastAsia="宋体" w:cs="Times New Roman"/>
                <w:kern w:val="2"/>
                <w:sz w:val="21"/>
                <w:szCs w:val="22"/>
                <w:lang w:val="en-US" w:eastAsia="zh-CN" w:bidi="ar-SA"/>
              </w:rPr>
              <w:pict>
                <v:shape id="自选图形 386" o:spid="_x0000_s1362" o:spt="32" type="#_x0000_t32" style="position:absolute;left:0pt;margin-left:62.85pt;margin-top:218.15pt;height:12.45pt;width:0.05pt;z-index:25200435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85" o:spid="_x0000_s1360" o:spt="32" type="#_x0000_t32" style="position:absolute;left:0pt;margin-left:130.4pt;margin-top:190.7pt;height:2.9pt;width:256.2pt;z-index:2520023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84" o:spid="_x0000_s1356" o:spt="110" type="#_x0000_t110" style="position:absolute;left:0pt;margin-left:-5.45pt;margin-top:164.4pt;height:53.75pt;width:135.8pt;z-index:25199820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7A5B72B">
                        <w:pPr>
                          <w:jc w:val="center"/>
                        </w:pPr>
                        <w:r>
                          <w:rPr>
                            <w:rFonts w:hint="eastAsia" w:ascii="宋体"/>
                            <w:bCs/>
                            <w:sz w:val="18"/>
                            <w:szCs w:val="18"/>
                          </w:rPr>
                          <w:t>车管所</w:t>
                        </w:r>
                        <w:r>
                          <w:rPr>
                            <w:rFonts w:hint="eastAsia" w:ascii="宋体"/>
                            <w:sz w:val="18"/>
                            <w:szCs w:val="18"/>
                          </w:rPr>
                          <w:t>核批</w:t>
                        </w:r>
                      </w:p>
                    </w:txbxContent>
                  </v:textbox>
                </v:shape>
              </w:pict>
            </w:r>
          </w:p>
        </w:tc>
        <w:tc>
          <w:tcPr>
            <w:tcW w:w="2495" w:type="dxa"/>
            <w:vAlign w:val="center"/>
          </w:tcPr>
          <w:p w14:paraId="6A36B317">
            <w:pPr>
              <w:adjustRightInd w:val="0"/>
              <w:snapToGrid w:val="0"/>
              <w:jc w:val="center"/>
            </w:pPr>
            <w:r>
              <w:rPr>
                <w:rFonts w:ascii="Times New Roman" w:hAnsi="Times New Roman" w:eastAsia="宋体" w:cs="Times New Roman"/>
                <w:kern w:val="2"/>
                <w:sz w:val="21"/>
                <w:szCs w:val="22"/>
                <w:lang w:val="en-US" w:eastAsia="zh-CN" w:bidi="ar-SA"/>
              </w:rPr>
              <w:pict>
                <v:shape id="自选图形 383" o:spid="_x0000_s1357" o:spt="116" type="#_x0000_t116" style="position:absolute;left:0pt;margin-left:12.35pt;margin-top:191.3pt;height:53.25pt;width:89.2pt;z-index:2519992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221698F">
                        <w:pPr>
                          <w:jc w:val="center"/>
                          <w:rPr>
                            <w:sz w:val="20"/>
                          </w:rPr>
                        </w:pPr>
                        <w:r>
                          <w:rPr>
                            <w:rFonts w:hint="eastAsia"/>
                            <w:sz w:val="20"/>
                          </w:rPr>
                          <w:t>档案归档</w:t>
                        </w:r>
                      </w:p>
                    </w:txbxContent>
                  </v:textbox>
                </v:shape>
              </w:pict>
            </w:r>
          </w:p>
        </w:tc>
      </w:tr>
    </w:tbl>
    <w:p w14:paraId="6529F316">
      <w:pPr>
        <w:pStyle w:val="18"/>
        <w:spacing w:line="500" w:lineRule="exact"/>
        <w:ind w:firstLine="0" w:firstLineChars="0"/>
        <w:sectPr>
          <w:footerReference r:id="rId33" w:type="default"/>
          <w:pgSz w:w="16838" w:h="11906" w:orient="landscape"/>
          <w:pgMar w:top="567" w:right="680" w:bottom="567" w:left="680" w:header="851" w:footer="992" w:gutter="0"/>
          <w:cols w:space="720" w:num="1"/>
          <w:docGrid w:type="lines" w:linePitch="312" w:charSpace="0"/>
        </w:sectPr>
      </w:pPr>
    </w:p>
    <w:p w14:paraId="372684EF">
      <w:pPr>
        <w:pStyle w:val="18"/>
        <w:spacing w:line="500" w:lineRule="exact"/>
        <w:ind w:firstLine="0" w:firstLineChars="0"/>
        <w:rPr>
          <w:sz w:val="10"/>
          <w:szCs w:val="10"/>
        </w:rPr>
      </w:pPr>
    </w:p>
    <w:p w14:paraId="64E40AB5">
      <w:pPr>
        <w:pStyle w:val="2"/>
        <w:rPr>
          <w:rFonts w:ascii="黑体" w:eastAsia="黑体" w:cs="仿宋"/>
          <w:szCs w:val="44"/>
        </w:rPr>
      </w:pPr>
    </w:p>
    <w:p w14:paraId="2D60594B">
      <w:pPr>
        <w:rPr>
          <w:rFonts w:ascii="黑体" w:eastAsia="黑体" w:cs="仿宋"/>
          <w:sz w:val="44"/>
          <w:szCs w:val="44"/>
        </w:rPr>
      </w:pPr>
    </w:p>
    <w:p w14:paraId="2BE640E8">
      <w:pPr>
        <w:rPr>
          <w:rFonts w:ascii="黑体" w:eastAsia="黑体" w:cs="仿宋"/>
          <w:sz w:val="44"/>
          <w:szCs w:val="44"/>
        </w:rPr>
      </w:pPr>
    </w:p>
    <w:p w14:paraId="1BC6FBF8">
      <w:pPr>
        <w:pStyle w:val="2"/>
      </w:pPr>
    </w:p>
    <w:p w14:paraId="5B866A72">
      <w:pPr>
        <w:spacing w:line="640" w:lineRule="exact"/>
        <w:jc w:val="center"/>
        <w:rPr>
          <w:rFonts w:ascii="黑体" w:eastAsia="黑体" w:cs="仿宋"/>
          <w:sz w:val="44"/>
          <w:szCs w:val="44"/>
        </w:rPr>
      </w:pPr>
    </w:p>
    <w:p w14:paraId="7C2F6080">
      <w:pPr>
        <w:spacing w:line="640" w:lineRule="exact"/>
        <w:jc w:val="center"/>
        <w:rPr>
          <w:rFonts w:ascii="黑体" w:eastAsia="黑体" w:cs="仿宋"/>
          <w:sz w:val="44"/>
          <w:szCs w:val="44"/>
        </w:rPr>
      </w:pPr>
    </w:p>
    <w:p w14:paraId="492E3B68">
      <w:pPr>
        <w:pStyle w:val="11"/>
        <w:ind w:left="3360"/>
      </w:pPr>
    </w:p>
    <w:p w14:paraId="1661A04D">
      <w:pPr>
        <w:spacing w:line="800" w:lineRule="exact"/>
        <w:ind w:firstLine="1440"/>
        <w:jc w:val="center"/>
        <w:rPr>
          <w:rFonts w:ascii="微软雅黑" w:eastAsia="微软雅黑" w:cs="微软雅黑"/>
          <w:sz w:val="32"/>
          <w:szCs w:val="32"/>
        </w:rPr>
      </w:pPr>
      <w:r>
        <w:rPr>
          <w:rFonts w:hint="eastAsia" w:ascii="方正小标宋简体" w:eastAsia="方正小标宋简体" w:cs="方正小标宋简体"/>
          <w:kern w:val="0"/>
          <w:sz w:val="72"/>
          <w:szCs w:val="72"/>
        </w:rPr>
        <w:t>十九、机动车驾驶证核发</w:t>
      </w:r>
    </w:p>
    <w:p w14:paraId="78360A18">
      <w:pPr>
        <w:pStyle w:val="18"/>
        <w:spacing w:line="640" w:lineRule="exact"/>
        <w:ind w:firstLine="1920" w:firstLineChars="600"/>
        <w:rPr>
          <w:rFonts w:ascii="微软雅黑" w:eastAsia="微软雅黑" w:cs="微软雅黑"/>
          <w:sz w:val="32"/>
          <w:szCs w:val="32"/>
        </w:rPr>
      </w:pPr>
    </w:p>
    <w:p w14:paraId="0EA1B35B">
      <w:pPr>
        <w:pStyle w:val="18"/>
        <w:spacing w:line="640" w:lineRule="exact"/>
        <w:ind w:firstLine="1920" w:firstLineChars="600"/>
        <w:rPr>
          <w:rFonts w:ascii="微软雅黑" w:eastAsia="微软雅黑" w:cs="微软雅黑"/>
          <w:sz w:val="32"/>
          <w:szCs w:val="32"/>
        </w:rPr>
      </w:pPr>
    </w:p>
    <w:p w14:paraId="5FE88C47">
      <w:pPr>
        <w:pStyle w:val="18"/>
        <w:spacing w:line="640" w:lineRule="exact"/>
        <w:ind w:firstLine="1920" w:firstLineChars="600"/>
        <w:rPr>
          <w:rFonts w:ascii="微软雅黑" w:eastAsia="微软雅黑" w:cs="微软雅黑"/>
          <w:sz w:val="32"/>
          <w:szCs w:val="32"/>
        </w:rPr>
      </w:pPr>
    </w:p>
    <w:p w14:paraId="2C037103">
      <w:pPr>
        <w:pStyle w:val="18"/>
        <w:spacing w:line="640" w:lineRule="exact"/>
        <w:ind w:firstLine="1920" w:firstLineChars="600"/>
        <w:rPr>
          <w:rFonts w:ascii="微软雅黑" w:eastAsia="微软雅黑" w:cs="微软雅黑"/>
          <w:sz w:val="32"/>
          <w:szCs w:val="32"/>
        </w:rPr>
      </w:pPr>
    </w:p>
    <w:p w14:paraId="2C9246C8">
      <w:pPr>
        <w:pStyle w:val="18"/>
        <w:spacing w:line="640" w:lineRule="exact"/>
        <w:ind w:firstLine="1920" w:firstLineChars="600"/>
        <w:rPr>
          <w:rFonts w:ascii="微软雅黑" w:eastAsia="微软雅黑" w:cs="微软雅黑"/>
          <w:sz w:val="32"/>
          <w:szCs w:val="32"/>
        </w:rPr>
      </w:pPr>
    </w:p>
    <w:p w14:paraId="7CF8FF58">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5429F3A8">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39D92359">
      <w:pPr>
        <w:pStyle w:val="13"/>
        <w:spacing w:line="640" w:lineRule="exact"/>
        <w:ind w:firstLine="0" w:firstLineChars="0"/>
        <w:rPr>
          <w:rFonts w:ascii="黑体" w:eastAsia="黑体" w:cs="黑体"/>
          <w:bCs/>
          <w:sz w:val="44"/>
          <w:szCs w:val="44"/>
        </w:rPr>
      </w:pPr>
    </w:p>
    <w:p w14:paraId="03E9B7FB">
      <w:pPr>
        <w:pStyle w:val="13"/>
        <w:spacing w:line="640" w:lineRule="exact"/>
        <w:ind w:firstLine="0" w:firstLineChars="0"/>
        <w:sectPr>
          <w:footerReference r:id="rId34" w:type="default"/>
          <w:pgSz w:w="11906" w:h="16838"/>
          <w:pgMar w:top="1440" w:right="1800" w:bottom="1440" w:left="1800" w:header="851" w:footer="992" w:gutter="0"/>
          <w:cols w:space="720" w:num="1"/>
          <w:docGrid w:type="lines" w:linePitch="312" w:charSpace="0"/>
        </w:sectPr>
      </w:pPr>
    </w:p>
    <w:p w14:paraId="73BBA539">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0C3E1EF7">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2A62345E">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机动车驾驶人</w:t>
      </w:r>
    </w:p>
    <w:p w14:paraId="54DE7590">
      <w:pPr>
        <w:pStyle w:val="18"/>
        <w:spacing w:line="640" w:lineRule="exact"/>
        <w:ind w:firstLine="640"/>
        <w:rPr>
          <w:rFonts w:ascii="黑体" w:eastAsia="黑体"/>
          <w:sz w:val="32"/>
          <w:szCs w:val="32"/>
        </w:rPr>
      </w:pPr>
      <w:r>
        <w:rPr>
          <w:rFonts w:hint="eastAsia" w:ascii="黑体" w:eastAsia="黑体"/>
          <w:sz w:val="32"/>
          <w:szCs w:val="32"/>
        </w:rPr>
        <w:t>四、设定依据</w:t>
      </w:r>
    </w:p>
    <w:p w14:paraId="17A94A7B">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．《机动车驾驶证申领和使用规定》；</w:t>
      </w:r>
    </w:p>
    <w:p w14:paraId="1660905A">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 xml:space="preserve">2 . </w:t>
      </w:r>
      <w:r>
        <w:rPr>
          <w:rFonts w:hint="eastAsia" w:ascii="仿宋_GB2312" w:eastAsia="仿宋_GB2312"/>
          <w:sz w:val="32"/>
          <w:szCs w:val="32"/>
        </w:rPr>
        <w:t>《中华人民共和国道路交通安全法》；</w:t>
      </w:r>
    </w:p>
    <w:p w14:paraId="5D96A328">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．《机动车驾驶证业务工作规范》；</w:t>
      </w:r>
    </w:p>
    <w:p w14:paraId="290170F7">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《中华人民共和国道路交通安全法实施条例》。</w:t>
      </w:r>
    </w:p>
    <w:p w14:paraId="4AC3D2F2">
      <w:pPr>
        <w:pStyle w:val="13"/>
        <w:spacing w:line="640" w:lineRule="exact"/>
        <w:ind w:firstLine="0" w:firstLineChars="0"/>
        <w:rPr>
          <w:rFonts w:ascii="黑体" w:eastAsia="黑体" w:cs="黑体"/>
          <w:sz w:val="32"/>
          <w:szCs w:val="32"/>
        </w:rPr>
      </w:pPr>
      <w:r>
        <w:rPr>
          <w:rFonts w:ascii="黑体" w:eastAsia="黑体" w:cs="黑体"/>
          <w:sz w:val="32"/>
          <w:szCs w:val="32"/>
        </w:rPr>
        <w:t xml:space="preserve">    </w:t>
      </w:r>
      <w:r>
        <w:rPr>
          <w:rFonts w:hint="eastAsia" w:ascii="黑体" w:eastAsia="黑体" w:cs="黑体"/>
          <w:sz w:val="32"/>
          <w:szCs w:val="32"/>
        </w:rPr>
        <w:t>五、申请条件</w:t>
      </w:r>
    </w:p>
    <w:p w14:paraId="466E9B7F">
      <w:pPr>
        <w:widowControl/>
        <w:jc w:val="left"/>
        <w:rPr>
          <w:rFonts w:ascii="仿宋_GB2312" w:eastAsia="仿宋_GB2312"/>
          <w:sz w:val="32"/>
          <w:szCs w:val="32"/>
        </w:rPr>
      </w:pPr>
      <w:r>
        <w:rPr>
          <w:rFonts w:hint="eastAsia" w:ascii="仿宋_GB2312" w:eastAsia="仿宋_GB2312"/>
          <w:sz w:val="32"/>
          <w:szCs w:val="32"/>
        </w:rPr>
        <w:t>　（一）年龄条件：</w:t>
      </w:r>
    </w:p>
    <w:p w14:paraId="368F8834">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1. </w:t>
      </w:r>
      <w:r>
        <w:rPr>
          <w:rFonts w:hint="eastAsia" w:ascii="仿宋_GB2312" w:eastAsia="仿宋_GB2312"/>
          <w:sz w:val="32"/>
          <w:szCs w:val="32"/>
        </w:rPr>
        <w:t>申请小型汽车、小型自动挡汽车、残疾人专用小型自动挡载客汽车、轻便摩托车准驾车型的，在</w:t>
      </w:r>
      <w:r>
        <w:rPr>
          <w:rFonts w:ascii="仿宋_GB2312" w:eastAsia="仿宋_GB2312"/>
          <w:sz w:val="32"/>
          <w:szCs w:val="32"/>
        </w:rPr>
        <w:t>18</w:t>
      </w:r>
      <w:r>
        <w:rPr>
          <w:rFonts w:hint="eastAsia" w:ascii="仿宋_GB2312" w:eastAsia="仿宋_GB2312"/>
          <w:sz w:val="32"/>
          <w:szCs w:val="32"/>
        </w:rPr>
        <w:t>周岁以上；</w:t>
      </w:r>
    </w:p>
    <w:p w14:paraId="28F64A96">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2. </w:t>
      </w:r>
      <w:r>
        <w:rPr>
          <w:rFonts w:hint="eastAsia" w:ascii="仿宋_GB2312" w:eastAsia="仿宋_GB2312"/>
          <w:sz w:val="32"/>
          <w:szCs w:val="32"/>
        </w:rPr>
        <w:t>申请低速载货汽车、三轮汽车、普通三轮摩托车、普通二轮摩托车或者轮式专用机械车准驾车型的，在</w:t>
      </w:r>
      <w:r>
        <w:rPr>
          <w:rFonts w:ascii="仿宋_GB2312" w:eastAsia="仿宋_GB2312"/>
          <w:sz w:val="32"/>
          <w:szCs w:val="32"/>
        </w:rPr>
        <w:t>18</w:t>
      </w:r>
      <w:r>
        <w:rPr>
          <w:rFonts w:hint="eastAsia" w:ascii="仿宋_GB2312" w:eastAsia="仿宋_GB2312"/>
          <w:sz w:val="32"/>
          <w:szCs w:val="32"/>
        </w:rPr>
        <w:t>周岁以上，</w:t>
      </w:r>
      <w:r>
        <w:rPr>
          <w:rFonts w:ascii="仿宋_GB2312" w:eastAsia="仿宋_GB2312"/>
          <w:sz w:val="32"/>
          <w:szCs w:val="32"/>
        </w:rPr>
        <w:t>60</w:t>
      </w:r>
      <w:r>
        <w:rPr>
          <w:rFonts w:hint="eastAsia" w:ascii="仿宋_GB2312" w:eastAsia="仿宋_GB2312"/>
          <w:sz w:val="32"/>
          <w:szCs w:val="32"/>
        </w:rPr>
        <w:t>周岁以下；</w:t>
      </w:r>
    </w:p>
    <w:p w14:paraId="441E3F93">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3. </w:t>
      </w:r>
      <w:r>
        <w:rPr>
          <w:rFonts w:hint="eastAsia" w:ascii="仿宋_GB2312" w:eastAsia="仿宋_GB2312"/>
          <w:sz w:val="32"/>
          <w:szCs w:val="32"/>
        </w:rPr>
        <w:t>申请城市公交车、中型客车、大型货车、轻型牵引挂车、无轨电车或者有轨电车准驾车型的，在</w:t>
      </w:r>
      <w:r>
        <w:rPr>
          <w:rFonts w:ascii="仿宋_GB2312" w:eastAsia="仿宋_GB2312"/>
          <w:sz w:val="32"/>
          <w:szCs w:val="32"/>
        </w:rPr>
        <w:t>20</w:t>
      </w:r>
      <w:r>
        <w:rPr>
          <w:rFonts w:hint="eastAsia" w:ascii="仿宋_GB2312" w:eastAsia="仿宋_GB2312"/>
          <w:sz w:val="32"/>
          <w:szCs w:val="32"/>
        </w:rPr>
        <w:t>周岁以上，</w:t>
      </w:r>
      <w:r>
        <w:rPr>
          <w:rFonts w:ascii="仿宋_GB2312" w:eastAsia="仿宋_GB2312"/>
          <w:sz w:val="32"/>
          <w:szCs w:val="32"/>
        </w:rPr>
        <w:t>60</w:t>
      </w:r>
      <w:r>
        <w:rPr>
          <w:rFonts w:hint="eastAsia" w:ascii="仿宋_GB2312" w:eastAsia="仿宋_GB2312"/>
          <w:sz w:val="32"/>
          <w:szCs w:val="32"/>
        </w:rPr>
        <w:t>周岁以下；</w:t>
      </w:r>
    </w:p>
    <w:p w14:paraId="35A5BFA9">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4. </w:t>
      </w:r>
      <w:r>
        <w:rPr>
          <w:rFonts w:hint="eastAsia" w:ascii="仿宋_GB2312" w:eastAsia="仿宋_GB2312"/>
          <w:sz w:val="32"/>
          <w:szCs w:val="32"/>
        </w:rPr>
        <w:t>申请大型客车、重型牵引挂车准驾车型的，在</w:t>
      </w:r>
      <w:r>
        <w:rPr>
          <w:rFonts w:ascii="仿宋_GB2312" w:eastAsia="仿宋_GB2312"/>
          <w:sz w:val="32"/>
          <w:szCs w:val="32"/>
        </w:rPr>
        <w:t>22</w:t>
      </w:r>
      <w:r>
        <w:rPr>
          <w:rFonts w:hint="eastAsia" w:ascii="仿宋_GB2312" w:eastAsia="仿宋_GB2312"/>
          <w:sz w:val="32"/>
          <w:szCs w:val="32"/>
        </w:rPr>
        <w:t>周岁以上，</w:t>
      </w:r>
      <w:r>
        <w:rPr>
          <w:rFonts w:ascii="仿宋_GB2312" w:eastAsia="仿宋_GB2312"/>
          <w:sz w:val="32"/>
          <w:szCs w:val="32"/>
        </w:rPr>
        <w:t>60</w:t>
      </w:r>
      <w:r>
        <w:rPr>
          <w:rFonts w:hint="eastAsia" w:ascii="仿宋_GB2312" w:eastAsia="仿宋_GB2312"/>
          <w:sz w:val="32"/>
          <w:szCs w:val="32"/>
        </w:rPr>
        <w:t>周岁以下；</w:t>
      </w:r>
    </w:p>
    <w:p w14:paraId="3CEC02CA">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5. </w:t>
      </w:r>
      <w:r>
        <w:rPr>
          <w:rFonts w:hint="eastAsia" w:ascii="仿宋_GB2312" w:eastAsia="仿宋_GB2312"/>
          <w:sz w:val="32"/>
          <w:szCs w:val="32"/>
        </w:rPr>
        <w:t>接受全日制驾驶职业教育的学生，申请大型客车、重型牵引挂车准驾车型的，在</w:t>
      </w:r>
      <w:r>
        <w:rPr>
          <w:rFonts w:ascii="仿宋_GB2312" w:eastAsia="仿宋_GB2312"/>
          <w:sz w:val="32"/>
          <w:szCs w:val="32"/>
        </w:rPr>
        <w:t>19</w:t>
      </w:r>
      <w:r>
        <w:rPr>
          <w:rFonts w:hint="eastAsia" w:ascii="仿宋_GB2312" w:eastAsia="仿宋_GB2312"/>
          <w:sz w:val="32"/>
          <w:szCs w:val="32"/>
        </w:rPr>
        <w:t>周岁以上，</w:t>
      </w:r>
      <w:r>
        <w:rPr>
          <w:rFonts w:ascii="仿宋_GB2312" w:eastAsia="仿宋_GB2312"/>
          <w:sz w:val="32"/>
          <w:szCs w:val="32"/>
        </w:rPr>
        <w:t>60</w:t>
      </w:r>
      <w:r>
        <w:rPr>
          <w:rFonts w:hint="eastAsia" w:ascii="仿宋_GB2312" w:eastAsia="仿宋_GB2312"/>
          <w:sz w:val="32"/>
          <w:szCs w:val="32"/>
        </w:rPr>
        <w:t>周岁以下。（二）身体条件：</w:t>
      </w:r>
    </w:p>
    <w:p w14:paraId="1D13B014">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1. </w:t>
      </w:r>
      <w:r>
        <w:rPr>
          <w:rFonts w:hint="eastAsia" w:ascii="仿宋_GB2312" w:eastAsia="仿宋_GB2312"/>
          <w:sz w:val="32"/>
          <w:szCs w:val="32"/>
        </w:rPr>
        <w:t>身高：申请大型客车、重型牵引挂车、城市公交车、大型货车、无轨电车准驾车型的，身高为</w:t>
      </w:r>
      <w:r>
        <w:rPr>
          <w:rFonts w:ascii="仿宋_GB2312" w:eastAsia="仿宋_GB2312"/>
          <w:sz w:val="32"/>
          <w:szCs w:val="32"/>
        </w:rPr>
        <w:t>155</w:t>
      </w:r>
      <w:r>
        <w:rPr>
          <w:rFonts w:hint="eastAsia" w:ascii="仿宋_GB2312" w:eastAsia="仿宋_GB2312"/>
          <w:sz w:val="32"/>
          <w:szCs w:val="32"/>
        </w:rPr>
        <w:t>厘米以上。申请中型客车准驾车型的，身高为</w:t>
      </w:r>
      <w:r>
        <w:rPr>
          <w:rFonts w:ascii="仿宋_GB2312" w:eastAsia="仿宋_GB2312"/>
          <w:sz w:val="32"/>
          <w:szCs w:val="32"/>
        </w:rPr>
        <w:t>150</w:t>
      </w:r>
      <w:r>
        <w:rPr>
          <w:rFonts w:hint="eastAsia" w:ascii="仿宋_GB2312" w:eastAsia="仿宋_GB2312"/>
          <w:sz w:val="32"/>
          <w:szCs w:val="32"/>
        </w:rPr>
        <w:t>厘米以上；</w:t>
      </w:r>
    </w:p>
    <w:p w14:paraId="145FAD0E">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2. </w:t>
      </w:r>
      <w:r>
        <w:rPr>
          <w:rFonts w:hint="eastAsia" w:ascii="仿宋_GB2312" w:eastAsia="仿宋_GB2312"/>
          <w:sz w:val="32"/>
          <w:szCs w:val="32"/>
        </w:rPr>
        <w:t>视力：申请大型客车、重型牵引挂车、城市公交车、中型客车、大型货车、无轨电车或者有轨电车准驾车型的，两眼裸视力或者矫正视力达到对数视力表</w:t>
      </w:r>
      <w:r>
        <w:rPr>
          <w:rFonts w:ascii="仿宋_GB2312" w:eastAsia="仿宋_GB2312"/>
          <w:sz w:val="32"/>
          <w:szCs w:val="32"/>
        </w:rPr>
        <w:t>5.0</w:t>
      </w:r>
      <w:r>
        <w:rPr>
          <w:rFonts w:hint="eastAsia" w:ascii="仿宋_GB2312" w:eastAsia="仿宋_GB2312"/>
          <w:sz w:val="32"/>
          <w:szCs w:val="32"/>
        </w:rPr>
        <w:t>以上。申请其他准驾车型的，两眼裸视力或者矫正视力达到对数视力表</w:t>
      </w:r>
      <w:r>
        <w:rPr>
          <w:rFonts w:ascii="仿宋_GB2312" w:eastAsia="仿宋_GB2312"/>
          <w:sz w:val="32"/>
          <w:szCs w:val="32"/>
        </w:rPr>
        <w:t>4.9</w:t>
      </w:r>
      <w:r>
        <w:rPr>
          <w:rFonts w:hint="eastAsia" w:ascii="仿宋_GB2312" w:eastAsia="仿宋_GB2312"/>
          <w:sz w:val="32"/>
          <w:szCs w:val="32"/>
        </w:rPr>
        <w:t>以上。单眼视力障碍，优眼裸视力或者矫正视力达到对数视力表</w:t>
      </w:r>
      <w:r>
        <w:rPr>
          <w:rFonts w:ascii="仿宋_GB2312" w:eastAsia="仿宋_GB2312"/>
          <w:sz w:val="32"/>
          <w:szCs w:val="32"/>
        </w:rPr>
        <w:t>5.0</w:t>
      </w:r>
      <w:r>
        <w:rPr>
          <w:rFonts w:hint="eastAsia" w:ascii="仿宋_GB2312" w:eastAsia="仿宋_GB2312"/>
          <w:sz w:val="32"/>
          <w:szCs w:val="32"/>
        </w:rPr>
        <w:t>以上，且水平视野达到</w:t>
      </w:r>
      <w:r>
        <w:rPr>
          <w:rFonts w:ascii="仿宋_GB2312" w:eastAsia="仿宋_GB2312"/>
          <w:sz w:val="32"/>
          <w:szCs w:val="32"/>
        </w:rPr>
        <w:t>150</w:t>
      </w:r>
      <w:r>
        <w:rPr>
          <w:rFonts w:hint="eastAsia" w:ascii="仿宋_GB2312" w:eastAsia="仿宋_GB2312"/>
          <w:sz w:val="32"/>
          <w:szCs w:val="32"/>
        </w:rPr>
        <w:t>度的，可以申请小型汽车、小型自动挡汽车、低速载货汽车、三轮汽车、残疾人专用小型自动挡载客汽车准驾车型的机动车驾驶证；</w:t>
      </w:r>
    </w:p>
    <w:p w14:paraId="227DD4A5">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3. </w:t>
      </w:r>
      <w:r>
        <w:rPr>
          <w:rFonts w:hint="eastAsia" w:ascii="仿宋_GB2312" w:eastAsia="仿宋_GB2312"/>
          <w:sz w:val="32"/>
          <w:szCs w:val="32"/>
        </w:rPr>
        <w:t>辨色力：无红绿色盲；</w:t>
      </w:r>
    </w:p>
    <w:p w14:paraId="2BE5506E">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4. </w:t>
      </w:r>
      <w:r>
        <w:rPr>
          <w:rFonts w:hint="eastAsia" w:ascii="仿宋_GB2312" w:eastAsia="仿宋_GB2312"/>
          <w:sz w:val="32"/>
          <w:szCs w:val="32"/>
        </w:rPr>
        <w:t>听力：两耳分别距音叉</w:t>
      </w:r>
      <w:r>
        <w:rPr>
          <w:rFonts w:ascii="仿宋_GB2312" w:eastAsia="仿宋_GB2312"/>
          <w:sz w:val="32"/>
          <w:szCs w:val="32"/>
        </w:rPr>
        <w:t>50</w:t>
      </w:r>
      <w:r>
        <w:rPr>
          <w:rFonts w:hint="eastAsia" w:ascii="仿宋_GB2312" w:eastAsia="仿宋_GB2312"/>
          <w:sz w:val="32"/>
          <w:szCs w:val="32"/>
        </w:rPr>
        <w:t>厘米能辨别声源方向。有听力障碍但佩戴助听设备能够达到以上条件的，可以申请小型汽车、小型自动挡汽车准驾车型的机动车驾驶证；</w:t>
      </w:r>
    </w:p>
    <w:p w14:paraId="4326A1D7">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5. </w:t>
      </w:r>
      <w:r>
        <w:rPr>
          <w:rFonts w:hint="eastAsia" w:ascii="仿宋_GB2312" w:eastAsia="仿宋_GB2312"/>
          <w:sz w:val="32"/>
          <w:szCs w:val="32"/>
        </w:rPr>
        <w:t>上肢：双手拇指健全，每只手其他手指必须有三指健全，肢体和手指运动功能正常。但手指末节残缺或者左手有三指健全，且双手手掌完整的，可以申请小型汽车、小型自动挡汽车、低速载货汽车、三轮汽车准驾车型的机动车驾驶证；</w:t>
      </w:r>
    </w:p>
    <w:p w14:paraId="598539ED">
      <w:pPr>
        <w:pStyle w:val="18"/>
        <w:spacing w:line="500" w:lineRule="exact"/>
        <w:ind w:firstLine="0" w:firstLineChars="0"/>
        <w:rPr>
          <w:sz w:val="10"/>
          <w:szCs w:val="10"/>
        </w:rPr>
      </w:pPr>
    </w:p>
    <w:p w14:paraId="09A20D61">
      <w:pPr>
        <w:widowControl/>
        <w:jc w:val="left"/>
        <w:rPr>
          <w:rFonts w:ascii="仿宋_GB2312" w:eastAsia="仿宋_GB2312"/>
          <w:sz w:val="32"/>
          <w:szCs w:val="32"/>
        </w:rPr>
      </w:pPr>
      <w:r>
        <w:rPr>
          <w:rFonts w:ascii="仿宋_GB2312" w:eastAsia="仿宋_GB2312"/>
          <w:sz w:val="32"/>
          <w:szCs w:val="32"/>
        </w:rPr>
        <w:t xml:space="preserve">6. </w:t>
      </w:r>
      <w:r>
        <w:rPr>
          <w:rFonts w:hint="eastAsia" w:ascii="仿宋_GB2312" w:eastAsia="仿宋_GB2312"/>
          <w:sz w:val="32"/>
          <w:szCs w:val="32"/>
        </w:rPr>
        <w:t>下肢：双下肢健全且运动功能正常，不等长度不得大于</w:t>
      </w:r>
      <w:r>
        <w:rPr>
          <w:rFonts w:ascii="仿宋_GB2312" w:eastAsia="仿宋_GB2312"/>
          <w:sz w:val="32"/>
          <w:szCs w:val="32"/>
        </w:rPr>
        <w:t>5</w:t>
      </w:r>
      <w:r>
        <w:rPr>
          <w:rFonts w:hint="eastAsia" w:ascii="仿宋_GB2312" w:eastAsia="仿宋_GB2312"/>
          <w:sz w:val="32"/>
          <w:szCs w:val="32"/>
        </w:rPr>
        <w:t>厘米。单独左下肢缺失或者丧失运动功能，但右下肢正常的，可以申请小型自动挡汽车准驾车型的机动车驾驶证；</w:t>
      </w:r>
    </w:p>
    <w:p w14:paraId="611628CD">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7. </w:t>
      </w:r>
      <w:r>
        <w:rPr>
          <w:rFonts w:hint="eastAsia" w:ascii="仿宋_GB2312" w:eastAsia="仿宋_GB2312"/>
          <w:sz w:val="32"/>
          <w:szCs w:val="32"/>
        </w:rPr>
        <w:t>躯干、颈部：无运动功能障碍；</w:t>
      </w:r>
    </w:p>
    <w:p w14:paraId="1CEBCAF5">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8. </w:t>
      </w:r>
      <w:r>
        <w:rPr>
          <w:rFonts w:hint="eastAsia" w:ascii="仿宋_GB2312" w:eastAsia="仿宋_GB2312"/>
          <w:sz w:val="32"/>
          <w:szCs w:val="32"/>
        </w:rPr>
        <w:t>右下肢、双下肢缺失或者丧失运动功能但能够自主坐立，且上肢符合本项第</w:t>
      </w:r>
      <w:r>
        <w:rPr>
          <w:rFonts w:ascii="仿宋_GB2312" w:eastAsia="仿宋_GB2312"/>
          <w:sz w:val="32"/>
          <w:szCs w:val="32"/>
        </w:rPr>
        <w:t>5</w:t>
      </w:r>
      <w:r>
        <w:rPr>
          <w:rFonts w:hint="eastAsia" w:ascii="仿宋_GB2312" w:eastAsia="仿宋_GB2312"/>
          <w:sz w:val="32"/>
          <w:szCs w:val="32"/>
        </w:rPr>
        <w:t>目规定的，可以申请残疾人专用小型自动挡载客汽车准驾车型的机动车驾驶证。一只手掌缺失，另一只手拇指健全，其他手指有两指健全，上肢和手指运动功能正常，且下肢符合本项第</w:t>
      </w:r>
      <w:r>
        <w:rPr>
          <w:rFonts w:ascii="仿宋_GB2312" w:eastAsia="仿宋_GB2312"/>
          <w:sz w:val="32"/>
          <w:szCs w:val="32"/>
        </w:rPr>
        <w:t>6</w:t>
      </w:r>
      <w:r>
        <w:rPr>
          <w:rFonts w:hint="eastAsia" w:ascii="仿宋_GB2312" w:eastAsia="仿宋_GB2312"/>
          <w:sz w:val="32"/>
          <w:szCs w:val="32"/>
        </w:rPr>
        <w:t>目规定的，可以申请残疾人专用小型自动挡载客汽车准驾车型的机动车驾驶证；</w:t>
      </w:r>
    </w:p>
    <w:p w14:paraId="700184C1">
      <w:pPr>
        <w:widowControl/>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9. </w:t>
      </w:r>
      <w:r>
        <w:rPr>
          <w:rFonts w:hint="eastAsia" w:ascii="仿宋_GB2312" w:eastAsia="仿宋_GB2312"/>
          <w:sz w:val="32"/>
          <w:szCs w:val="32"/>
        </w:rPr>
        <w:t>年龄在</w:t>
      </w:r>
      <w:r>
        <w:rPr>
          <w:rFonts w:ascii="仿宋_GB2312" w:eastAsia="仿宋_GB2312"/>
          <w:sz w:val="32"/>
          <w:szCs w:val="32"/>
        </w:rPr>
        <w:t>70</w:t>
      </w:r>
      <w:r>
        <w:rPr>
          <w:rFonts w:hint="eastAsia" w:ascii="仿宋_GB2312" w:eastAsia="仿宋_GB2312"/>
          <w:sz w:val="32"/>
          <w:szCs w:val="32"/>
        </w:rPr>
        <w:t>周岁以上能够通过记忆力、判断力、反应力等能力测试的，可以申请小型汽车、小型自动挡汽车、残疾人专用小型自动挡载客汽车、轻便摩托车准驾车型的机动车驾驶证。</w:t>
      </w:r>
    </w:p>
    <w:p w14:paraId="4FA5186C">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2D61885B">
      <w:pPr>
        <w:widowControl/>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（一）在户籍所在地居住的，应当在户籍所在地提出申请；</w:t>
      </w:r>
    </w:p>
    <w:p w14:paraId="1DFAF996">
      <w:pPr>
        <w:widowControl/>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　　（二）在户籍所在地以外居住的，可以在居住地提出申请；</w:t>
      </w:r>
    </w:p>
    <w:p w14:paraId="457C519E">
      <w:pPr>
        <w:widowControl/>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　　（三）现役军人（含武警），应当在部队驻地提出申请；</w:t>
      </w:r>
    </w:p>
    <w:p w14:paraId="638E8F98">
      <w:pPr>
        <w:widowControl/>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　　（四）境外人员，应当在居留地或者居住地提出申请；</w:t>
      </w:r>
    </w:p>
    <w:p w14:paraId="71B34E48">
      <w:pPr>
        <w:widowControl/>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　　（五）申请增加准驾车型的，应当在所持机动车驾驶证核发地提出申请；</w:t>
      </w:r>
    </w:p>
    <w:p w14:paraId="4D4D4772">
      <w:pPr>
        <w:widowControl/>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　　（六）接受全日制驾驶职业教育，申请增加大型客车、重型牵引挂车准驾车型的，应当在接受教育地提出申请。</w:t>
      </w:r>
    </w:p>
    <w:p w14:paraId="22EAE229">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1D3BE00E">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2A961439">
      <w:pPr>
        <w:autoSpaceDE w:val="0"/>
        <w:autoSpaceDN w:val="0"/>
        <w:adjustRightInd w:val="0"/>
        <w:spacing w:line="360" w:lineRule="auto"/>
        <w:ind w:firstLine="640" w:firstLineChars="20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报名费</w:t>
      </w:r>
      <w:r>
        <w:rPr>
          <w:rFonts w:ascii="仿宋_GB2312" w:eastAsia="仿宋_GB2312"/>
          <w:sz w:val="32"/>
          <w:szCs w:val="32"/>
        </w:rPr>
        <w:t>5</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次</w:t>
      </w:r>
      <w:r>
        <w:rPr>
          <w:rFonts w:ascii="仿宋_GB2312" w:eastAsia="仿宋_GB2312"/>
          <w:sz w:val="32"/>
          <w:szCs w:val="32"/>
        </w:rPr>
        <w:t>/</w:t>
      </w:r>
      <w:r>
        <w:rPr>
          <w:rFonts w:hint="eastAsia" w:ascii="仿宋_GB2312" w:eastAsia="仿宋_GB2312"/>
          <w:sz w:val="32"/>
          <w:szCs w:val="32"/>
        </w:rPr>
        <w:t>人、交通法规和相关知识考试</w:t>
      </w:r>
      <w:r>
        <w:rPr>
          <w:rFonts w:ascii="仿宋_GB2312" w:eastAsia="仿宋_GB2312"/>
          <w:sz w:val="32"/>
          <w:szCs w:val="32"/>
        </w:rPr>
        <w:t>100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次</w:t>
      </w:r>
      <w:r>
        <w:rPr>
          <w:rFonts w:ascii="仿宋_GB2312" w:eastAsia="仿宋_GB2312"/>
          <w:sz w:val="32"/>
          <w:szCs w:val="32"/>
        </w:rPr>
        <w:t>/</w:t>
      </w:r>
      <w:r>
        <w:rPr>
          <w:rFonts w:hint="eastAsia" w:ascii="仿宋_GB2312" w:eastAsia="仿宋_GB2312"/>
          <w:sz w:val="32"/>
          <w:szCs w:val="32"/>
        </w:rPr>
        <w:t>人、场地驾驶考试摩托车类</w:t>
      </w:r>
      <w:r>
        <w:rPr>
          <w:rFonts w:ascii="仿宋_GB2312" w:eastAsia="仿宋_GB2312"/>
          <w:sz w:val="32"/>
          <w:szCs w:val="32"/>
        </w:rPr>
        <w:t>80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次</w:t>
      </w:r>
      <w:r>
        <w:rPr>
          <w:rFonts w:ascii="仿宋_GB2312" w:eastAsia="仿宋_GB2312"/>
          <w:sz w:val="32"/>
          <w:szCs w:val="32"/>
        </w:rPr>
        <w:t>/</w:t>
      </w:r>
      <w:r>
        <w:rPr>
          <w:rFonts w:hint="eastAsia" w:ascii="仿宋_GB2312" w:eastAsia="仿宋_GB2312"/>
          <w:sz w:val="32"/>
          <w:szCs w:val="32"/>
        </w:rPr>
        <w:t>人、道路驾驶考试费摩托车类</w:t>
      </w:r>
      <w:r>
        <w:rPr>
          <w:rFonts w:ascii="仿宋_GB2312" w:eastAsia="仿宋_GB2312"/>
          <w:sz w:val="32"/>
          <w:szCs w:val="32"/>
        </w:rPr>
        <w:t>105</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次</w:t>
      </w:r>
      <w:r>
        <w:rPr>
          <w:rFonts w:ascii="仿宋_GB2312" w:eastAsia="仿宋_GB2312"/>
          <w:sz w:val="32"/>
          <w:szCs w:val="32"/>
        </w:rPr>
        <w:t>/</w:t>
      </w:r>
      <w:r>
        <w:rPr>
          <w:rFonts w:hint="eastAsia" w:ascii="仿宋_GB2312" w:eastAsia="仿宋_GB2312"/>
          <w:sz w:val="32"/>
          <w:szCs w:val="32"/>
        </w:rPr>
        <w:t>人、机动车驾驶证工本费</w:t>
      </w:r>
      <w:r>
        <w:rPr>
          <w:rFonts w:ascii="仿宋_GB2312" w:eastAsia="仿宋_GB2312"/>
          <w:sz w:val="32"/>
          <w:szCs w:val="32"/>
        </w:rPr>
        <w:t>10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证</w:t>
      </w:r>
    </w:p>
    <w:p w14:paraId="6230037A">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2AEC1696">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21951834">
      <w:pPr>
        <w:spacing w:line="640" w:lineRule="exact"/>
        <w:ind w:firstLine="420" w:firstLineChars="200"/>
        <w:rPr>
          <w:rFonts w:ascii="仿宋_GB2312" w:eastAsia="仿宋_GB2312" w:cs="仿宋_GB2312"/>
          <w:sz w:val="32"/>
          <w:szCs w:val="32"/>
        </w:rPr>
      </w:pPr>
      <w:r>
        <w:fldChar w:fldCharType="begin"/>
      </w:r>
      <w:r>
        <w:instrText xml:space="preserve"> HYPERLINK "http://122.gov" </w:instrText>
      </w:r>
      <w:r>
        <w:fldChar w:fldCharType="separate"/>
      </w:r>
      <w:r>
        <w:rPr>
          <w:rStyle w:val="8"/>
          <w:rFonts w:ascii="仿宋_GB2312" w:eastAsia="仿宋_GB2312" w:cs="仿宋_GB2312"/>
          <w:sz w:val="32"/>
          <w:szCs w:val="32"/>
        </w:rPr>
        <w:t>http://122.gov</w:t>
      </w:r>
      <w:r>
        <w:rPr>
          <w:rFonts w:ascii="仿宋_GB2312" w:eastAsia="仿宋_GB2312" w:cs="仿宋_GB2312"/>
          <w:sz w:val="32"/>
          <w:szCs w:val="32"/>
        </w:rPr>
        <w:fldChar w:fldCharType="end"/>
      </w:r>
      <w:r>
        <w:rPr>
          <w:rFonts w:ascii="仿宋_GB2312" w:eastAsia="仿宋_GB2312" w:cs="仿宋_GB2312"/>
          <w:sz w:val="32"/>
          <w:szCs w:val="32"/>
        </w:rPr>
        <w:t>.cn/</w:t>
      </w:r>
    </w:p>
    <w:p w14:paraId="3EE5F0F6">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23166EDA">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33E15D53">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7A1CE401">
      <w:pPr>
        <w:spacing w:line="640" w:lineRule="exact"/>
        <w:ind w:firstLine="838" w:firstLineChars="262"/>
        <w:sectPr>
          <w:footerReference r:id="rId35"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焦贺龙 交警大队副大队长</w:t>
      </w:r>
    </w:p>
    <w:p w14:paraId="44EC6494">
      <w:pPr>
        <w:jc w:val="center"/>
      </w:pPr>
      <w:r>
        <w:rPr>
          <w:rFonts w:hint="eastAsia"/>
        </w:rPr>
        <w:t>机动车驾驶证核发流程图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5476B03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2A2069A5">
            <w:pPr>
              <w:adjustRightInd w:val="0"/>
              <w:snapToGrid w:val="0"/>
              <w:spacing w:beforeLines="50"/>
              <w:jc w:val="center"/>
              <w:rPr>
                <w:rFonts w:ascii="宋体"/>
                <w:b/>
                <w:bCs/>
                <w:sz w:val="24"/>
              </w:rPr>
            </w:pPr>
            <w:r>
              <w:rPr>
                <w:rFonts w:hint="eastAsia" w:ascii="宋体"/>
                <w:b/>
                <w:bCs/>
                <w:sz w:val="24"/>
              </w:rPr>
              <w:t xml:space="preserve">         时限</w:t>
            </w:r>
          </w:p>
          <w:p w14:paraId="6C0D6F3E">
            <w:pPr>
              <w:adjustRightInd w:val="0"/>
              <w:snapToGrid w:val="0"/>
            </w:pPr>
            <w:r>
              <w:rPr>
                <w:rFonts w:hint="eastAsia" w:ascii="宋体"/>
                <w:b/>
                <w:bCs/>
                <w:sz w:val="24"/>
              </w:rPr>
              <w:t>工作流程</w:t>
            </w:r>
          </w:p>
        </w:tc>
        <w:tc>
          <w:tcPr>
            <w:tcW w:w="12475" w:type="dxa"/>
            <w:gridSpan w:val="3"/>
            <w:vAlign w:val="center"/>
          </w:tcPr>
          <w:p w14:paraId="44D1B9F9">
            <w:pPr>
              <w:adjustRightInd w:val="0"/>
              <w:snapToGrid w:val="0"/>
              <w:jc w:val="center"/>
              <w:rPr>
                <w:sz w:val="24"/>
              </w:rPr>
            </w:pPr>
            <w:r>
              <w:rPr>
                <w:rFonts w:hint="eastAsia"/>
                <w:sz w:val="24"/>
              </w:rPr>
              <w:t>1个工作日</w:t>
            </w:r>
          </w:p>
          <w:p w14:paraId="5A926B61">
            <w:pPr>
              <w:adjustRightInd w:val="0"/>
              <w:snapToGrid w:val="0"/>
              <w:rPr>
                <w:rFonts w:ascii="宋体"/>
                <w:b/>
                <w:bCs/>
                <w:sz w:val="24"/>
              </w:rPr>
            </w:pPr>
          </w:p>
        </w:tc>
      </w:tr>
      <w:tr w14:paraId="5E8BC6D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3BC4D820">
            <w:pPr>
              <w:adjustRightInd w:val="0"/>
              <w:snapToGrid w:val="0"/>
              <w:jc w:val="center"/>
            </w:pPr>
            <w:r>
              <w:rPr>
                <w:rFonts w:ascii="Times New Roman" w:hAnsi="Times New Roman" w:eastAsia="宋体" w:cs="Times New Roman"/>
                <w:kern w:val="2"/>
                <w:sz w:val="21"/>
                <w:szCs w:val="22"/>
                <w:lang w:val="en-US" w:eastAsia="zh-CN" w:bidi="ar-SA"/>
              </w:rPr>
              <w:pict>
                <v:shape id="自选图形 436" o:spid="_x0000_s1369" o:spt="32" type="#_x0000_t32" style="position:absolute;left:0pt;flip:y;margin-left:110.2pt;margin-top:18.8pt;height:375.3pt;width:0.05pt;z-index:25201152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35" o:spid="_x0000_s1370" o:spt="32" type="#_x0000_t32" style="position:absolute;left:0pt;margin-left:109.75pt;margin-top:19.9pt;height:0.05pt;width:25.4pt;z-index:25201254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05FDAAB3">
            <w:pPr>
              <w:adjustRightInd w:val="0"/>
              <w:snapToGrid w:val="0"/>
              <w:jc w:val="center"/>
            </w:pPr>
            <w:r>
              <w:rPr>
                <w:rFonts w:ascii="Times New Roman" w:hAnsi="Times New Roman" w:eastAsia="宋体" w:cs="Times New Roman"/>
                <w:kern w:val="2"/>
                <w:sz w:val="21"/>
                <w:szCs w:val="22"/>
                <w:lang w:val="en-US" w:eastAsia="zh-CN" w:bidi="ar-SA"/>
              </w:rPr>
              <w:pict>
                <v:shape id="自选图形 434" o:spid="_x0000_s1365" o:spt="116" type="#_x0000_t116" style="position:absolute;left:0pt;margin-left:9pt;margin-top:1.45pt;height:40.95pt;width:93.35pt;z-index:2520074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A5732BB">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433" o:spid="_x0000_s1368" o:spt="32" type="#_x0000_t32" style="position:absolute;left:0pt;flip:x;margin-left:102.75pt;margin-top:26.85pt;height:0.05pt;width:83.85pt;z-index:25201049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149EEC52">
            <w:pPr>
              <w:adjustRightInd w:val="0"/>
              <w:snapToGrid w:val="0"/>
              <w:jc w:val="center"/>
            </w:pPr>
            <w:r>
              <w:rPr>
                <w:rFonts w:ascii="Times New Roman" w:hAnsi="Times New Roman" w:eastAsia="宋体" w:cs="Times New Roman"/>
                <w:kern w:val="2"/>
                <w:sz w:val="21"/>
                <w:szCs w:val="22"/>
                <w:lang w:val="en-US" w:eastAsia="zh-CN" w:bidi="ar-SA"/>
              </w:rPr>
              <w:pict>
                <v:roundrect id="自选图形 432" o:spid="_x0000_s1364" o:spt="2" style="position:absolute;left:0pt;margin-left:74.65pt;margin-top:5.5pt;height:333.75pt;width:408.05pt;z-index:252006400;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5E30A713">
                        <w:pPr>
                          <w:adjustRightInd w:val="0"/>
                          <w:snapToGrid w:val="0"/>
                          <w:jc w:val="center"/>
                          <w:rPr>
                            <w:rFonts w:ascii="宋体"/>
                            <w:color w:val="000000"/>
                            <w:sz w:val="18"/>
                            <w:szCs w:val="18"/>
                          </w:rPr>
                        </w:pPr>
                        <w:r>
                          <w:rPr>
                            <w:rFonts w:hint="eastAsia" w:ascii="宋体"/>
                            <w:color w:val="000000"/>
                            <w:sz w:val="18"/>
                            <w:szCs w:val="18"/>
                          </w:rPr>
                          <w:t>说  明</w:t>
                        </w:r>
                      </w:p>
                      <w:p w14:paraId="00B2BCBE">
                        <w:pPr>
                          <w:spacing w:line="240" w:lineRule="exact"/>
                          <w:rPr>
                            <w:rFonts w:ascii="宋体"/>
                            <w:color w:val="000000"/>
                            <w:sz w:val="18"/>
                            <w:szCs w:val="18"/>
                          </w:rPr>
                        </w:pPr>
                        <w:r>
                          <w:rPr>
                            <w:rFonts w:hint="eastAsia" w:ascii="宋体"/>
                            <w:color w:val="000000"/>
                            <w:sz w:val="18"/>
                            <w:szCs w:val="18"/>
                          </w:rPr>
                          <w:t>一、申报材料：</w:t>
                        </w:r>
                      </w:p>
                      <w:p w14:paraId="5A3AE1A0">
                        <w:pPr>
                          <w:widowControl/>
                          <w:spacing w:line="480" w:lineRule="auto"/>
                          <w:jc w:val="left"/>
                          <w:rPr>
                            <w:rFonts w:ascii="宋体" w:cs="宋体"/>
                            <w:sz w:val="18"/>
                            <w:szCs w:val="18"/>
                          </w:rPr>
                        </w:pPr>
                        <w:r>
                          <w:rPr>
                            <w:rFonts w:hint="eastAsia" w:ascii="宋体" w:cs="宋体"/>
                            <w:sz w:val="18"/>
                            <w:szCs w:val="18"/>
                          </w:rPr>
                          <w:t>1．在户籍所在地居住的，应当在户籍所在地提出申请</w:t>
                        </w:r>
                      </w:p>
                      <w:p w14:paraId="4D9F23DA">
                        <w:pPr>
                          <w:widowControl/>
                          <w:spacing w:line="480" w:lineRule="auto"/>
                          <w:jc w:val="left"/>
                          <w:rPr>
                            <w:rFonts w:ascii="宋体" w:cs="宋体"/>
                            <w:sz w:val="18"/>
                            <w:szCs w:val="18"/>
                          </w:rPr>
                        </w:pPr>
                        <w:r>
                          <w:rPr>
                            <w:rFonts w:hint="eastAsia" w:ascii="宋体" w:cs="宋体"/>
                            <w:sz w:val="18"/>
                            <w:szCs w:val="18"/>
                          </w:rPr>
                          <w:t>2．在户籍所在地以外居住的，可以在居住地提出申请</w:t>
                        </w:r>
                      </w:p>
                      <w:p w14:paraId="14A3CFA8">
                        <w:pPr>
                          <w:widowControl/>
                          <w:spacing w:line="480" w:lineRule="auto"/>
                          <w:jc w:val="left"/>
                          <w:rPr>
                            <w:rFonts w:ascii="宋体" w:cs="宋体"/>
                            <w:sz w:val="18"/>
                            <w:szCs w:val="18"/>
                          </w:rPr>
                        </w:pPr>
                        <w:r>
                          <w:rPr>
                            <w:rFonts w:hint="eastAsia" w:ascii="宋体" w:cs="宋体"/>
                            <w:sz w:val="18"/>
                            <w:szCs w:val="18"/>
                          </w:rPr>
                          <w:t>3.现役军人（含武警），应当在部队驻地提车申请</w:t>
                        </w:r>
                      </w:p>
                      <w:p w14:paraId="152D93C7">
                        <w:pPr>
                          <w:widowControl/>
                          <w:spacing w:line="480" w:lineRule="auto"/>
                          <w:jc w:val="left"/>
                          <w:rPr>
                            <w:rFonts w:ascii="宋体" w:cs="宋体"/>
                            <w:sz w:val="18"/>
                            <w:szCs w:val="18"/>
                          </w:rPr>
                        </w:pPr>
                        <w:r>
                          <w:rPr>
                            <w:rFonts w:hint="eastAsia" w:ascii="宋体" w:cs="宋体"/>
                            <w:sz w:val="18"/>
                            <w:szCs w:val="18"/>
                          </w:rPr>
                          <w:t>4.境外人员，应当在居留地或者居住地提出申请</w:t>
                        </w:r>
                      </w:p>
                      <w:p w14:paraId="514D4FB2">
                        <w:pPr>
                          <w:widowControl/>
                          <w:spacing w:line="480" w:lineRule="auto"/>
                          <w:jc w:val="left"/>
                          <w:rPr>
                            <w:rFonts w:ascii="宋体" w:cs="宋体"/>
                            <w:sz w:val="18"/>
                            <w:szCs w:val="18"/>
                          </w:rPr>
                        </w:pPr>
                        <w:r>
                          <w:rPr>
                            <w:rFonts w:hint="eastAsia" w:ascii="宋体" w:cs="宋体"/>
                            <w:sz w:val="18"/>
                            <w:szCs w:val="18"/>
                          </w:rPr>
                          <w:t>5.申请增加准驾车型的，应当在所持机动车驾驶证核发地提出申请</w:t>
                        </w:r>
                      </w:p>
                      <w:p w14:paraId="36F21253">
                        <w:pPr>
                          <w:widowControl/>
                          <w:spacing w:line="480" w:lineRule="auto"/>
                          <w:jc w:val="left"/>
                          <w:rPr>
                            <w:rFonts w:ascii="宋体" w:cs="宋体"/>
                            <w:sz w:val="18"/>
                            <w:szCs w:val="18"/>
                          </w:rPr>
                        </w:pPr>
                        <w:r>
                          <w:rPr>
                            <w:rFonts w:hint="eastAsia" w:ascii="宋体" w:cs="宋体"/>
                            <w:sz w:val="18"/>
                            <w:szCs w:val="18"/>
                          </w:rPr>
                          <w:t>6.接受全日制驾驶职业教育，申请增加大型客车、重型牵引挂车准驾车型的，应当在接受教育地提出申请</w:t>
                        </w:r>
                      </w:p>
                      <w:p w14:paraId="7C9C5309">
                        <w:pPr>
                          <w:spacing w:line="240" w:lineRule="exact"/>
                          <w:rPr>
                            <w:rFonts w:ascii="宋体"/>
                            <w:color w:val="000000"/>
                            <w:sz w:val="18"/>
                            <w:szCs w:val="18"/>
                          </w:rPr>
                        </w:pPr>
                        <w:r>
                          <w:rPr>
                            <w:rFonts w:hint="eastAsia" w:ascii="宋体"/>
                            <w:color w:val="000000"/>
                            <w:sz w:val="18"/>
                            <w:szCs w:val="18"/>
                          </w:rPr>
                          <w:t>二、法律依据：</w:t>
                        </w:r>
                      </w:p>
                      <w:p w14:paraId="4EF76CF8">
                        <w:pPr>
                          <w:autoSpaceDE w:val="0"/>
                          <w:autoSpaceDN w:val="0"/>
                          <w:adjustRightInd w:val="0"/>
                          <w:spacing w:line="360" w:lineRule="auto"/>
                          <w:rPr>
                            <w:rFonts w:ascii="宋体" w:cs="宋体"/>
                            <w:sz w:val="18"/>
                            <w:szCs w:val="18"/>
                          </w:rPr>
                        </w:pPr>
                        <w:r>
                          <w:rPr>
                            <w:rFonts w:hint="eastAsia" w:ascii="宋体" w:cs="宋体"/>
                            <w:sz w:val="18"/>
                            <w:szCs w:val="18"/>
                          </w:rPr>
                          <w:t>1．《机动车驾驶证申领和使用规定》、《中华人民共和国道路交通安全法》、《机动车驾驶证业务工作规范》、《中华人民共和国道路交通安全法实施条例》</w:t>
                        </w:r>
                      </w:p>
                      <w:p w14:paraId="24512655">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0E3781EA">
                        <w:pPr>
                          <w:spacing w:line="240" w:lineRule="exact"/>
                          <w:rPr>
                            <w:rFonts w:ascii="宋体"/>
                            <w:color w:val="000000"/>
                            <w:sz w:val="18"/>
                            <w:szCs w:val="18"/>
                          </w:rPr>
                        </w:pPr>
                        <w:r>
                          <w:rPr>
                            <w:rFonts w:hint="eastAsia" w:ascii="宋体"/>
                            <w:color w:val="000000"/>
                            <w:sz w:val="18"/>
                            <w:szCs w:val="18"/>
                          </w:rPr>
                          <w:t>四、联系电话：0316-7238962</w:t>
                        </w:r>
                      </w:p>
                      <w:p w14:paraId="4D022E67">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kern w:val="2"/>
                <w:sz w:val="21"/>
                <w:szCs w:val="22"/>
                <w:lang w:val="en-US" w:eastAsia="zh-CN" w:bidi="ar-SA"/>
              </w:rPr>
              <w:pict>
                <v:rect id="矩形 431" o:spid="_x0000_s1366" o:spt="1" style="position:absolute;left:0pt;margin-left:35.15pt;margin-top:51.6pt;height:148.2pt;width:26.95pt;z-index:252008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62454E24">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1BA4242E">
            <w:pPr>
              <w:adjustRightInd w:val="0"/>
              <w:snapToGrid w:val="0"/>
              <w:jc w:val="center"/>
            </w:pPr>
            <w:r>
              <w:rPr>
                <w:rFonts w:ascii="Times New Roman" w:hAnsi="Times New Roman" w:eastAsia="宋体" w:cs="Times New Roman"/>
                <w:kern w:val="2"/>
                <w:sz w:val="21"/>
                <w:szCs w:val="22"/>
                <w:lang w:val="en-US" w:eastAsia="zh-CN" w:bidi="ar-SA"/>
              </w:rPr>
              <w:pict>
                <v:shape id="自选图形 430" o:spid="_x0000_s1367" o:spt="32" type="#_x0000_t32" style="position:absolute;left:0pt;flip:x y;margin-left:62.55pt;margin-top:12.7pt;height:302.75pt;width:0.3pt;z-index:25200947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39E99B81">
            <w:pPr>
              <w:adjustRightInd w:val="0"/>
              <w:snapToGrid w:val="0"/>
              <w:jc w:val="center"/>
            </w:pPr>
          </w:p>
        </w:tc>
      </w:tr>
      <w:tr w14:paraId="432227D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382C72D">
            <w:pPr>
              <w:adjustRightInd w:val="0"/>
              <w:snapToGrid w:val="0"/>
              <w:jc w:val="center"/>
            </w:pPr>
            <w:r>
              <w:rPr>
                <w:rFonts w:ascii="Times New Roman" w:hAnsi="Times New Roman" w:eastAsia="宋体" w:cs="Times New Roman"/>
                <w:kern w:val="2"/>
                <w:sz w:val="21"/>
                <w:szCs w:val="22"/>
                <w:lang w:val="en-US" w:eastAsia="zh-CN" w:bidi="ar-SA"/>
              </w:rPr>
              <w:pict>
                <v:shape id="自选图形 429" o:spid="_x0000_s1373" o:spt="32" type="#_x0000_t32" style="position:absolute;left:0pt;flip:x;margin-left:109.3pt;margin-top:50.65pt;height:0.05pt;width:15pt;z-index:252015616;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188188CD"/>
          <w:p w14:paraId="370455FA">
            <w:pPr>
              <w:ind w:firstLine="843" w:firstLineChars="350"/>
            </w:pPr>
            <w:r>
              <w:rPr>
                <w:rFonts w:hint="eastAsia"/>
                <w:b/>
                <w:bCs/>
                <w:sz w:val="24"/>
              </w:rPr>
              <w:t>受理</w:t>
            </w:r>
          </w:p>
        </w:tc>
        <w:tc>
          <w:tcPr>
            <w:tcW w:w="2495" w:type="dxa"/>
            <w:vAlign w:val="center"/>
          </w:tcPr>
          <w:p w14:paraId="2C26DE95">
            <w:pPr>
              <w:adjustRightInd w:val="0"/>
              <w:snapToGrid w:val="0"/>
              <w:jc w:val="center"/>
            </w:pPr>
            <w:r>
              <w:rPr>
                <w:rFonts w:ascii="Times New Roman" w:hAnsi="Times New Roman" w:eastAsia="宋体" w:cs="Times New Roman"/>
                <w:kern w:val="2"/>
                <w:sz w:val="21"/>
                <w:szCs w:val="22"/>
                <w:lang w:val="en-US" w:eastAsia="zh-CN" w:bidi="ar-SA"/>
              </w:rPr>
              <w:pict>
                <v:shape id="自选图形 428" o:spid="_x0000_s1372" o:spt="110" type="#_x0000_t110" style="position:absolute;left:0pt;margin-left:-1.3pt;margin-top:33.75pt;height:66.8pt;width:116pt;z-index:2520145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E5C2AC9">
                        <w:pPr>
                          <w:rPr>
                            <w:szCs w:val="21"/>
                          </w:rPr>
                        </w:pPr>
                        <w:r>
                          <w:rPr>
                            <w:rFonts w:hint="eastAsia"/>
                            <w:szCs w:val="21"/>
                          </w:rPr>
                          <w:t>车管所核查</w:t>
                        </w:r>
                      </w:p>
                    </w:txbxContent>
                  </v:textbox>
                </v:shape>
              </w:pict>
            </w:r>
            <w:r>
              <w:rPr>
                <w:rFonts w:ascii="Times New Roman" w:hAnsi="Times New Roman" w:eastAsia="宋体" w:cs="Times New Roman"/>
                <w:kern w:val="2"/>
                <w:sz w:val="21"/>
                <w:szCs w:val="22"/>
                <w:lang w:val="en-US" w:eastAsia="zh-CN" w:bidi="ar-SA"/>
              </w:rPr>
              <w:pict>
                <v:shape id="自选图形 427" o:spid="_x0000_s1371" o:spt="32" type="#_x0000_t32" style="position:absolute;left:0pt;margin-left:54.5pt;margin-top:3.5pt;height:20.35pt;width:0.2pt;z-index:25201356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2F6597D1">
            <w:pPr>
              <w:adjustRightInd w:val="0"/>
              <w:snapToGrid w:val="0"/>
              <w:jc w:val="center"/>
            </w:pPr>
          </w:p>
        </w:tc>
        <w:tc>
          <w:tcPr>
            <w:tcW w:w="2495" w:type="dxa"/>
            <w:vAlign w:val="center"/>
          </w:tcPr>
          <w:p w14:paraId="4006B4D7">
            <w:pPr>
              <w:adjustRightInd w:val="0"/>
              <w:snapToGrid w:val="0"/>
              <w:jc w:val="center"/>
            </w:pPr>
          </w:p>
        </w:tc>
      </w:tr>
      <w:tr w14:paraId="77048BA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EE23350">
            <w:pPr>
              <w:adjustRightInd w:val="0"/>
              <w:snapToGrid w:val="0"/>
              <w:jc w:val="center"/>
            </w:pPr>
          </w:p>
          <w:p w14:paraId="1D6944A3">
            <w:pPr>
              <w:jc w:val="center"/>
            </w:pPr>
            <w:r>
              <w:rPr>
                <w:rFonts w:hint="eastAsia"/>
                <w:b/>
                <w:bCs/>
                <w:sz w:val="24"/>
              </w:rPr>
              <w:t>审查</w:t>
            </w:r>
          </w:p>
        </w:tc>
        <w:tc>
          <w:tcPr>
            <w:tcW w:w="2495" w:type="dxa"/>
            <w:vAlign w:val="center"/>
          </w:tcPr>
          <w:p w14:paraId="01F88BFF">
            <w:pPr>
              <w:adjustRightInd w:val="0"/>
              <w:snapToGrid w:val="0"/>
              <w:jc w:val="center"/>
            </w:pPr>
            <w:r>
              <w:rPr>
                <w:rFonts w:ascii="Times New Roman" w:hAnsi="Times New Roman" w:eastAsia="宋体" w:cs="Times New Roman"/>
                <w:kern w:val="2"/>
                <w:sz w:val="21"/>
                <w:szCs w:val="22"/>
                <w:lang w:val="en-US" w:eastAsia="zh-CN" w:bidi="ar-SA"/>
              </w:rPr>
              <w:pict>
                <v:shape id="自选图形 426" o:spid="_x0000_s1379" o:spt="32" type="#_x0000_t32" style="position:absolute;left:0pt;margin-left:54.5pt;margin-top:23.4pt;height:236.6pt;width:0.2pt;z-index:25202176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78299518">
            <w:pPr>
              <w:adjustRightInd w:val="0"/>
              <w:snapToGrid w:val="0"/>
              <w:jc w:val="center"/>
            </w:pPr>
          </w:p>
        </w:tc>
        <w:tc>
          <w:tcPr>
            <w:tcW w:w="2495" w:type="dxa"/>
            <w:vAlign w:val="center"/>
          </w:tcPr>
          <w:p w14:paraId="242DBB56">
            <w:pPr>
              <w:adjustRightInd w:val="0"/>
              <w:snapToGrid w:val="0"/>
              <w:jc w:val="center"/>
            </w:pPr>
          </w:p>
        </w:tc>
      </w:tr>
      <w:tr w14:paraId="2798231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4A9EF885">
            <w:pPr>
              <w:adjustRightInd w:val="0"/>
              <w:snapToGrid w:val="0"/>
              <w:jc w:val="center"/>
            </w:pPr>
          </w:p>
          <w:p w14:paraId="0EFCBE0B"/>
          <w:p w14:paraId="2520DCDD"/>
          <w:p w14:paraId="6E874D4B"/>
          <w:p w14:paraId="2F262F3D"/>
          <w:p w14:paraId="16B20985"/>
          <w:p w14:paraId="462EE163">
            <w:pPr>
              <w:ind w:firstLine="735" w:firstLineChars="350"/>
            </w:pPr>
            <w:r>
              <w:rPr>
                <w:rFonts w:ascii="Times New Roman" w:hAnsi="Times New Roman" w:eastAsia="宋体" w:cs="Times New Roman"/>
                <w:kern w:val="2"/>
                <w:sz w:val="21"/>
                <w:szCs w:val="22"/>
                <w:lang w:val="en-US" w:eastAsia="zh-CN" w:bidi="ar-SA"/>
              </w:rPr>
              <w:pict>
                <v:rect id="矩形 425" o:spid="_x0000_s1363" o:spt="1" style="position:absolute;left:0pt;margin-left:110.45pt;margin-top:121.85pt;height:23.4pt;width:78.75pt;z-index:-25131110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2883A28A">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424" o:spid="_x0000_s1377" o:spt="32" type="#_x0000_t32" style="position:absolute;left:0pt;flip:x;margin-left:109.3pt;margin-top:153pt;height:0.05pt;width:202.45pt;z-index:25201971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20422B57">
            <w:r>
              <w:rPr>
                <w:rFonts w:ascii="Times New Roman" w:hAnsi="Times New Roman" w:eastAsia="宋体" w:cs="Times New Roman"/>
                <w:kern w:val="2"/>
                <w:sz w:val="21"/>
                <w:szCs w:val="22"/>
                <w:lang w:val="en-US" w:eastAsia="zh-CN" w:bidi="ar-SA"/>
              </w:rPr>
              <w:pict>
                <v:shape id="自选图形 423" o:spid="_x0000_s1376" o:spt="32" type="#_x0000_t32" style="position:absolute;left:0pt;margin-left:54.9pt;margin-top:202.1pt;height:0.05pt;width:66.15pt;z-index:25201868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038872AB"/>
          <w:p w14:paraId="7FAA1933"/>
          <w:p w14:paraId="04E3FE6B"/>
          <w:p w14:paraId="6694F12E"/>
          <w:p w14:paraId="585732C7"/>
          <w:p w14:paraId="47F42288"/>
          <w:p w14:paraId="41BE4C74"/>
          <w:p w14:paraId="67B04DF5"/>
          <w:p w14:paraId="2FDFBCC0"/>
          <w:p w14:paraId="1515A14F"/>
          <w:p w14:paraId="2D325BD4"/>
          <w:p w14:paraId="45DB71E0"/>
          <w:p w14:paraId="43053B15"/>
          <w:p w14:paraId="5955259C">
            <w:pPr>
              <w:jc w:val="center"/>
            </w:pPr>
          </w:p>
        </w:tc>
        <w:tc>
          <w:tcPr>
            <w:tcW w:w="7485" w:type="dxa"/>
            <w:vAlign w:val="center"/>
          </w:tcPr>
          <w:p w14:paraId="0AC2E4A9">
            <w:pPr>
              <w:adjustRightInd w:val="0"/>
              <w:snapToGrid w:val="0"/>
              <w:jc w:val="center"/>
            </w:pPr>
          </w:p>
          <w:p w14:paraId="2434AD54">
            <w:pPr>
              <w:adjustRightInd w:val="0"/>
              <w:snapToGrid w:val="0"/>
              <w:jc w:val="center"/>
            </w:pPr>
            <w:r>
              <w:rPr>
                <w:rFonts w:ascii="Times New Roman" w:hAnsi="Times New Roman" w:eastAsia="宋体" w:cs="Times New Roman"/>
                <w:kern w:val="2"/>
                <w:sz w:val="21"/>
                <w:szCs w:val="22"/>
                <w:lang w:val="en-US" w:eastAsia="zh-CN" w:bidi="ar-SA"/>
              </w:rPr>
              <w:pict>
                <v:shape id="自选图形 422" o:spid="_x0000_s1380" o:spt="32" type="#_x0000_t32" style="position:absolute;left:0pt;margin-left:62.85pt;margin-top:218.15pt;height:12.45pt;width:0.05pt;z-index:25202278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21" o:spid="_x0000_s1378" o:spt="32" type="#_x0000_t32" style="position:absolute;left:0pt;margin-left:130.4pt;margin-top:190.7pt;height:2.9pt;width:256.2pt;z-index:2520207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20" o:spid="_x0000_s1374" o:spt="110" type="#_x0000_t110" style="position:absolute;left:0pt;margin-left:-5.45pt;margin-top:164.4pt;height:53.75pt;width:135.8pt;z-index:25201664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3AA7E30">
                        <w:pPr>
                          <w:jc w:val="center"/>
                        </w:pPr>
                        <w:r>
                          <w:rPr>
                            <w:rFonts w:hint="eastAsia" w:ascii="宋体"/>
                            <w:bCs/>
                            <w:sz w:val="18"/>
                            <w:szCs w:val="18"/>
                          </w:rPr>
                          <w:t>车管所</w:t>
                        </w:r>
                        <w:r>
                          <w:rPr>
                            <w:rFonts w:hint="eastAsia" w:ascii="宋体"/>
                            <w:sz w:val="18"/>
                            <w:szCs w:val="18"/>
                          </w:rPr>
                          <w:t>审核通过</w:t>
                        </w:r>
                      </w:p>
                    </w:txbxContent>
                  </v:textbox>
                </v:shape>
              </w:pict>
            </w:r>
          </w:p>
        </w:tc>
        <w:tc>
          <w:tcPr>
            <w:tcW w:w="2495" w:type="dxa"/>
            <w:vAlign w:val="center"/>
          </w:tcPr>
          <w:p w14:paraId="29EE2523">
            <w:pPr>
              <w:adjustRightInd w:val="0"/>
              <w:snapToGrid w:val="0"/>
              <w:jc w:val="center"/>
            </w:pPr>
            <w:r>
              <w:rPr>
                <w:rFonts w:ascii="Times New Roman" w:hAnsi="Times New Roman" w:eastAsia="宋体" w:cs="Times New Roman"/>
                <w:kern w:val="2"/>
                <w:sz w:val="21"/>
                <w:szCs w:val="22"/>
                <w:lang w:val="en-US" w:eastAsia="zh-CN" w:bidi="ar-SA"/>
              </w:rPr>
              <w:pict>
                <v:shape id="自选图形 419" o:spid="_x0000_s1375" o:spt="116" type="#_x0000_t116" style="position:absolute;left:0pt;margin-left:12.35pt;margin-top:191.3pt;height:53.25pt;width:89.2pt;z-index:2520176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30A32D6">
                        <w:pPr>
                          <w:jc w:val="center"/>
                          <w:rPr>
                            <w:sz w:val="20"/>
                          </w:rPr>
                        </w:pPr>
                        <w:r>
                          <w:rPr>
                            <w:rFonts w:hint="eastAsia"/>
                            <w:sz w:val="20"/>
                          </w:rPr>
                          <w:t>档案归档</w:t>
                        </w:r>
                      </w:p>
                    </w:txbxContent>
                  </v:textbox>
                </v:shape>
              </w:pict>
            </w:r>
          </w:p>
        </w:tc>
      </w:tr>
    </w:tbl>
    <w:p w14:paraId="1FCF9E85">
      <w:pPr>
        <w:pStyle w:val="18"/>
        <w:spacing w:line="500" w:lineRule="exact"/>
        <w:ind w:firstLine="0" w:firstLineChars="0"/>
        <w:sectPr>
          <w:pgSz w:w="16838" w:h="11906" w:orient="landscape"/>
          <w:pgMar w:top="567" w:right="680" w:bottom="567" w:left="680" w:header="851" w:footer="992" w:gutter="0"/>
          <w:cols w:space="720" w:num="1"/>
          <w:docGrid w:type="lines" w:linePitch="312" w:charSpace="0"/>
        </w:sectPr>
      </w:pPr>
    </w:p>
    <w:p w14:paraId="78C26084">
      <w:pPr>
        <w:pStyle w:val="2"/>
        <w:rPr>
          <w:rFonts w:ascii="黑体" w:eastAsia="黑体" w:cs="仿宋"/>
          <w:szCs w:val="44"/>
        </w:rPr>
      </w:pPr>
    </w:p>
    <w:p w14:paraId="70EA8425">
      <w:pPr>
        <w:rPr>
          <w:rFonts w:ascii="黑体" w:eastAsia="黑体" w:cs="仿宋"/>
          <w:sz w:val="44"/>
          <w:szCs w:val="44"/>
        </w:rPr>
      </w:pPr>
    </w:p>
    <w:p w14:paraId="66397CBD">
      <w:pPr>
        <w:rPr>
          <w:rFonts w:ascii="黑体" w:eastAsia="黑体" w:cs="仿宋"/>
          <w:sz w:val="44"/>
          <w:szCs w:val="44"/>
        </w:rPr>
      </w:pPr>
    </w:p>
    <w:p w14:paraId="16114273">
      <w:pPr>
        <w:pStyle w:val="2"/>
      </w:pPr>
    </w:p>
    <w:p w14:paraId="7F4E157C">
      <w:pPr>
        <w:spacing w:line="640" w:lineRule="exact"/>
        <w:jc w:val="center"/>
        <w:rPr>
          <w:rFonts w:ascii="黑体" w:eastAsia="黑体" w:cs="仿宋"/>
          <w:sz w:val="44"/>
          <w:szCs w:val="44"/>
        </w:rPr>
      </w:pPr>
    </w:p>
    <w:p w14:paraId="27458CD0">
      <w:pPr>
        <w:spacing w:line="640" w:lineRule="exact"/>
        <w:jc w:val="center"/>
        <w:rPr>
          <w:rFonts w:ascii="黑体" w:eastAsia="黑体" w:cs="仿宋"/>
          <w:sz w:val="44"/>
          <w:szCs w:val="44"/>
        </w:rPr>
      </w:pPr>
    </w:p>
    <w:p w14:paraId="1AA25A02">
      <w:pPr>
        <w:pStyle w:val="18"/>
        <w:spacing w:line="640" w:lineRule="exact"/>
        <w:ind w:firstLine="0" w:firstLineChars="0"/>
        <w:rPr>
          <w:rFonts w:ascii="方正小标宋简体" w:eastAsia="方正小标宋简体" w:cs="方正小标宋简体"/>
          <w:kern w:val="0"/>
          <w:sz w:val="72"/>
          <w:szCs w:val="72"/>
        </w:rPr>
      </w:pPr>
      <w:r>
        <w:rPr>
          <w:rFonts w:hint="eastAsia" w:ascii="方正小标宋简体" w:eastAsia="方正小标宋简体" w:cs="方正小标宋简体"/>
          <w:kern w:val="0"/>
          <w:sz w:val="72"/>
          <w:szCs w:val="72"/>
        </w:rPr>
        <w:t>二十、机动车检验合格标志核发</w:t>
      </w:r>
    </w:p>
    <w:p w14:paraId="5BBFE6AF">
      <w:pPr>
        <w:pStyle w:val="18"/>
        <w:spacing w:line="640" w:lineRule="exact"/>
        <w:ind w:firstLine="4320" w:firstLineChars="600"/>
        <w:rPr>
          <w:rFonts w:ascii="方正小标宋简体" w:eastAsia="方正小标宋简体" w:cs="方正小标宋简体"/>
          <w:kern w:val="0"/>
          <w:sz w:val="72"/>
          <w:szCs w:val="72"/>
        </w:rPr>
      </w:pPr>
    </w:p>
    <w:p w14:paraId="1188F5B7">
      <w:pPr>
        <w:pStyle w:val="18"/>
        <w:spacing w:line="640" w:lineRule="exact"/>
        <w:ind w:firstLine="4320" w:firstLineChars="600"/>
        <w:rPr>
          <w:rFonts w:ascii="方正小标宋简体" w:eastAsia="方正小标宋简体" w:cs="方正小标宋简体"/>
          <w:kern w:val="0"/>
          <w:sz w:val="72"/>
          <w:szCs w:val="72"/>
        </w:rPr>
      </w:pPr>
    </w:p>
    <w:p w14:paraId="0A62FA76">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272EADD2">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18312215">
      <w:pPr>
        <w:pStyle w:val="13"/>
        <w:spacing w:line="640" w:lineRule="exact"/>
        <w:ind w:firstLine="0" w:firstLineChars="0"/>
        <w:rPr>
          <w:rFonts w:ascii="黑体" w:eastAsia="黑体" w:cs="黑体"/>
          <w:bCs/>
          <w:sz w:val="44"/>
          <w:szCs w:val="44"/>
        </w:rPr>
      </w:pPr>
    </w:p>
    <w:p w14:paraId="40B2B33A">
      <w:pPr>
        <w:pStyle w:val="13"/>
        <w:spacing w:line="640" w:lineRule="exact"/>
        <w:ind w:firstLine="0" w:firstLineChars="0"/>
        <w:sectPr>
          <w:footerReference r:id="rId36" w:type="default"/>
          <w:pgSz w:w="11906" w:h="16838"/>
          <w:pgMar w:top="1440" w:right="1800" w:bottom="1440" w:left="1800" w:header="851" w:footer="992" w:gutter="0"/>
          <w:cols w:space="720" w:num="1"/>
          <w:docGrid w:type="lines" w:linePitch="312" w:charSpace="0"/>
        </w:sectPr>
      </w:pPr>
    </w:p>
    <w:p w14:paraId="6115DE98">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1B384278">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4FBB1860">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已注册登记的机动车</w:t>
      </w:r>
    </w:p>
    <w:p w14:paraId="5A5667E5">
      <w:pPr>
        <w:pStyle w:val="18"/>
        <w:spacing w:line="640" w:lineRule="exact"/>
        <w:ind w:firstLine="640"/>
        <w:rPr>
          <w:rFonts w:ascii="黑体" w:eastAsia="黑体"/>
          <w:sz w:val="32"/>
          <w:szCs w:val="32"/>
        </w:rPr>
      </w:pPr>
      <w:r>
        <w:rPr>
          <w:rFonts w:hint="eastAsia" w:ascii="黑体" w:eastAsia="黑体"/>
          <w:sz w:val="32"/>
          <w:szCs w:val="32"/>
        </w:rPr>
        <w:t>四、设定依据</w:t>
      </w:r>
    </w:p>
    <w:p w14:paraId="44CAB433">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1．《机动车登记规定》；</w:t>
      </w:r>
    </w:p>
    <w:p w14:paraId="6457064A">
      <w:pPr>
        <w:pStyle w:val="13"/>
        <w:spacing w:line="640" w:lineRule="exact"/>
        <w:ind w:firstLine="640"/>
        <w:rPr>
          <w:rFonts w:ascii="仿宋_GB2312" w:eastAsia="仿宋_GB2312"/>
          <w:sz w:val="32"/>
          <w:szCs w:val="32"/>
        </w:rPr>
      </w:pPr>
      <w:r>
        <w:rPr>
          <w:rFonts w:hint="eastAsia" w:ascii="仿宋_GB2312" w:eastAsia="仿宋_GB2312"/>
          <w:sz w:val="32"/>
          <w:szCs w:val="32"/>
        </w:rPr>
        <w:t>2．《机动车登记工作规范》。</w:t>
      </w:r>
    </w:p>
    <w:p w14:paraId="25222AA1">
      <w:pPr>
        <w:pStyle w:val="13"/>
        <w:spacing w:line="640" w:lineRule="exact"/>
        <w:ind w:firstLine="640"/>
        <w:rPr>
          <w:rFonts w:ascii="仿宋_GB2312" w:eastAsia="仿宋_GB2312"/>
          <w:sz w:val="32"/>
          <w:szCs w:val="32"/>
        </w:rPr>
      </w:pPr>
      <w:r>
        <w:rPr>
          <w:rFonts w:hint="eastAsia" w:ascii="仿宋_GB2312" w:eastAsia="仿宋_GB2312"/>
          <w:sz w:val="32"/>
          <w:szCs w:val="32"/>
        </w:rPr>
        <w:t>3.《中华人民共和国道路交通安全法》</w:t>
      </w:r>
    </w:p>
    <w:p w14:paraId="3C272EC8">
      <w:pPr>
        <w:pStyle w:val="13"/>
        <w:spacing w:line="640" w:lineRule="exact"/>
        <w:ind w:firstLine="640"/>
        <w:rPr>
          <w:rFonts w:ascii="仿宋_GB2312" w:eastAsia="仿宋_GB2312"/>
          <w:sz w:val="32"/>
          <w:szCs w:val="32"/>
        </w:rPr>
      </w:pPr>
      <w:r>
        <w:rPr>
          <w:rFonts w:hint="eastAsia" w:ascii="仿宋_GB2312" w:eastAsia="仿宋_GB2312"/>
          <w:sz w:val="32"/>
          <w:szCs w:val="32"/>
        </w:rPr>
        <w:t>4.《中华人民共和国道路交通安全法实施条例》</w:t>
      </w:r>
    </w:p>
    <w:p w14:paraId="2A2D523A">
      <w:pPr>
        <w:pStyle w:val="13"/>
        <w:spacing w:line="640" w:lineRule="exact"/>
        <w:ind w:firstLine="0" w:firstLineChars="0"/>
        <w:rPr>
          <w:rFonts w:ascii="黑体" w:eastAsia="黑体" w:cs="黑体"/>
          <w:sz w:val="32"/>
          <w:szCs w:val="32"/>
        </w:rPr>
      </w:pPr>
      <w:r>
        <w:rPr>
          <w:rFonts w:hint="eastAsia" w:ascii="黑体" w:eastAsia="黑体" w:cs="黑体"/>
          <w:sz w:val="32"/>
          <w:szCs w:val="32"/>
        </w:rPr>
        <w:t xml:space="preserve">    五、申请条件</w:t>
      </w:r>
    </w:p>
    <w:p w14:paraId="75461C20">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已注册登记的机动车参加定期安全技术检验，自2022年10月1日起，非营运小微型载客汽车（9座含9座以下，不含面包车）、非营运大型轿车、摩托车在10年内，只需要在第6年、第10年到检验机构上线检验，期间每两年申领一次检验标志；超过10年的，每年上线检验1次。</w:t>
      </w:r>
    </w:p>
    <w:p w14:paraId="7C4D721F">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7A90BB88">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1．《机动车牌证申请表》（系统自动获取，由窗口工作人员打印）；</w:t>
      </w:r>
    </w:p>
    <w:p w14:paraId="6718F867">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2．机动车所有人身份证明或机动车行驶证；</w:t>
      </w:r>
    </w:p>
    <w:p w14:paraId="47159346">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3．机动车交通事故责任强制保险凭证（无需出具纸质凭证，已联网核查）；</w:t>
      </w:r>
    </w:p>
    <w:p w14:paraId="5149C9F0">
      <w:pPr>
        <w:autoSpaceDE w:val="0"/>
        <w:autoSpaceDN w:val="0"/>
        <w:adjustRightInd w:val="0"/>
        <w:spacing w:line="360" w:lineRule="auto"/>
        <w:ind w:firstLine="640" w:firstLineChars="200"/>
        <w:rPr>
          <w:rFonts w:ascii="仿宋_GB2312" w:eastAsia="仿宋_GB2312"/>
          <w:sz w:val="32"/>
          <w:szCs w:val="32"/>
        </w:rPr>
      </w:pPr>
      <w:r>
        <w:rPr>
          <w:rFonts w:hint="eastAsia" w:ascii="仿宋_GB2312" w:eastAsia="仿宋_GB2312"/>
          <w:sz w:val="32"/>
          <w:szCs w:val="32"/>
        </w:rPr>
        <w:t>4．车船税纳税或免税证明（无需出具纸质凭证，已联网核查）。</w:t>
      </w:r>
    </w:p>
    <w:p w14:paraId="69632F1C">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5C47CC5E">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7D5BBC73">
      <w:pPr>
        <w:spacing w:line="640" w:lineRule="exact"/>
        <w:ind w:firstLine="640" w:firstLineChars="200"/>
        <w:rPr>
          <w:rFonts w:ascii="仿宋_GB2312" w:eastAsia="仿宋_GB2312" w:cs="仿宋_GB2312"/>
          <w:sz w:val="32"/>
          <w:szCs w:val="32"/>
        </w:rPr>
      </w:pPr>
      <w:r>
        <w:rPr>
          <w:rFonts w:hint="eastAsia" w:ascii="黑体" w:eastAsia="黑体"/>
          <w:sz w:val="32"/>
          <w:szCs w:val="32"/>
        </w:rPr>
        <w:t>八、收费情况：</w:t>
      </w:r>
      <w:r>
        <w:rPr>
          <w:rFonts w:hint="eastAsia" w:ascii="仿宋_GB2312" w:eastAsia="仿宋_GB2312" w:cs="仿宋_GB2312"/>
          <w:sz w:val="32"/>
          <w:szCs w:val="32"/>
        </w:rPr>
        <w:t>免于安全技术检验车辆申领机动车检验合格标志不收费。</w:t>
      </w:r>
    </w:p>
    <w:p w14:paraId="4560477F">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4F4E9649">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02DB4CE4">
      <w:pPr>
        <w:spacing w:line="640" w:lineRule="exact"/>
        <w:ind w:firstLine="420" w:firstLineChars="200"/>
        <w:rPr>
          <w:rFonts w:ascii="仿宋_GB2312" w:eastAsia="仿宋_GB2312" w:cs="仿宋_GB2312"/>
          <w:sz w:val="32"/>
          <w:szCs w:val="32"/>
        </w:rPr>
      </w:pPr>
      <w:r>
        <w:fldChar w:fldCharType="begin"/>
      </w:r>
      <w:r>
        <w:instrText xml:space="preserve"> HYPERLINK "http://122.gov" </w:instrText>
      </w:r>
      <w:r>
        <w:fldChar w:fldCharType="separate"/>
      </w:r>
      <w:r>
        <w:rPr>
          <w:rStyle w:val="8"/>
          <w:rFonts w:hint="eastAsia" w:ascii="仿宋_GB2312" w:eastAsia="仿宋_GB2312" w:cs="仿宋_GB2312"/>
          <w:sz w:val="32"/>
          <w:szCs w:val="32"/>
        </w:rPr>
        <w:t>http://122.gov</w:t>
      </w:r>
      <w:r>
        <w:rPr>
          <w:rFonts w:hint="eastAsia" w:ascii="仿宋_GB2312" w:eastAsia="仿宋_GB2312" w:cs="仿宋_GB2312"/>
          <w:sz w:val="32"/>
          <w:szCs w:val="32"/>
        </w:rPr>
        <w:fldChar w:fldCharType="end"/>
      </w:r>
      <w:r>
        <w:rPr>
          <w:rFonts w:hint="eastAsia" w:ascii="仿宋_GB2312" w:eastAsia="仿宋_GB2312" w:cs="仿宋_GB2312"/>
          <w:sz w:val="32"/>
          <w:szCs w:val="32"/>
        </w:rPr>
        <w:t>.cn/</w:t>
      </w:r>
    </w:p>
    <w:p w14:paraId="577593AC">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26A34873">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5A66859A">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1DDEA36D">
      <w:pPr>
        <w:spacing w:line="640" w:lineRule="exact"/>
        <w:ind w:firstLine="838" w:firstLineChars="262"/>
        <w:rPr>
          <w:rFonts w:ascii="仿宋_GB2312" w:eastAsia="仿宋_GB2312"/>
          <w:sz w:val="32"/>
          <w:szCs w:val="32"/>
        </w:rPr>
      </w:pPr>
      <w:r>
        <w:rPr>
          <w:rFonts w:hint="eastAsia" w:ascii="仿宋_GB2312" w:eastAsia="仿宋_GB2312"/>
          <w:sz w:val="32"/>
          <w:szCs w:val="32"/>
        </w:rPr>
        <w:t>焦贺龙 交警大队副大队长</w:t>
      </w:r>
    </w:p>
    <w:p w14:paraId="678CCBF5">
      <w:pPr>
        <w:rPr>
          <w:sz w:val="10"/>
          <w:szCs w:val="10"/>
        </w:rPr>
      </w:pPr>
    </w:p>
    <w:p w14:paraId="070C910F">
      <w:pPr>
        <w:pStyle w:val="18"/>
        <w:spacing w:line="500" w:lineRule="exact"/>
        <w:ind w:firstLine="0" w:firstLineChars="0"/>
        <w:rPr>
          <w:sz w:val="10"/>
          <w:szCs w:val="10"/>
        </w:rPr>
      </w:pPr>
    </w:p>
    <w:p w14:paraId="04CB6054">
      <w:pPr>
        <w:pStyle w:val="18"/>
        <w:spacing w:line="500" w:lineRule="exact"/>
        <w:ind w:firstLine="0" w:firstLineChars="0"/>
        <w:rPr>
          <w:sz w:val="10"/>
          <w:szCs w:val="10"/>
        </w:rPr>
      </w:pPr>
    </w:p>
    <w:p w14:paraId="137C7974">
      <w:pPr>
        <w:pStyle w:val="13"/>
        <w:spacing w:line="640" w:lineRule="exact"/>
        <w:ind w:firstLine="0" w:firstLineChars="0"/>
        <w:sectPr>
          <w:footerReference r:id="rId37" w:type="default"/>
          <w:pgSz w:w="11906" w:h="16838"/>
          <w:pgMar w:top="1440" w:right="1800" w:bottom="1440" w:left="1800" w:header="851" w:footer="992" w:gutter="0"/>
          <w:cols w:space="720" w:num="1"/>
          <w:docGrid w:type="lines" w:linePitch="312" w:charSpace="0"/>
        </w:sectPr>
      </w:pPr>
    </w:p>
    <w:p w14:paraId="084CE6A7">
      <w:pPr>
        <w:jc w:val="center"/>
      </w:pPr>
      <w:r>
        <w:rPr>
          <w:rFonts w:hint="eastAsia"/>
        </w:rPr>
        <w:t>机动车检验合格标志核发流程图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8E6A35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CCE0C7A">
            <w:pPr>
              <w:adjustRightInd w:val="0"/>
              <w:snapToGrid w:val="0"/>
              <w:spacing w:beforeLines="50"/>
              <w:jc w:val="center"/>
              <w:rPr>
                <w:rFonts w:ascii="宋体"/>
                <w:b/>
                <w:bCs/>
                <w:sz w:val="24"/>
              </w:rPr>
            </w:pPr>
            <w:r>
              <w:rPr>
                <w:rFonts w:hint="eastAsia" w:ascii="宋体"/>
                <w:b/>
                <w:bCs/>
                <w:sz w:val="24"/>
              </w:rPr>
              <w:t xml:space="preserve">         时限</w:t>
            </w:r>
          </w:p>
          <w:p w14:paraId="5D13AF80">
            <w:pPr>
              <w:adjustRightInd w:val="0"/>
              <w:snapToGrid w:val="0"/>
            </w:pPr>
            <w:r>
              <w:rPr>
                <w:rFonts w:hint="eastAsia" w:ascii="宋体"/>
                <w:b/>
                <w:bCs/>
                <w:sz w:val="24"/>
              </w:rPr>
              <w:t>工作流程</w:t>
            </w:r>
          </w:p>
        </w:tc>
        <w:tc>
          <w:tcPr>
            <w:tcW w:w="12475" w:type="dxa"/>
            <w:gridSpan w:val="3"/>
            <w:vAlign w:val="center"/>
          </w:tcPr>
          <w:p w14:paraId="78CC1E9E">
            <w:pPr>
              <w:adjustRightInd w:val="0"/>
              <w:snapToGrid w:val="0"/>
              <w:jc w:val="center"/>
              <w:rPr>
                <w:sz w:val="24"/>
              </w:rPr>
            </w:pPr>
            <w:r>
              <w:rPr>
                <w:rFonts w:hint="eastAsia"/>
                <w:sz w:val="24"/>
              </w:rPr>
              <w:t>1个工作日</w:t>
            </w:r>
          </w:p>
          <w:p w14:paraId="3C95910D">
            <w:pPr>
              <w:adjustRightInd w:val="0"/>
              <w:snapToGrid w:val="0"/>
              <w:rPr>
                <w:rFonts w:ascii="宋体"/>
                <w:b/>
                <w:bCs/>
                <w:sz w:val="24"/>
              </w:rPr>
            </w:pPr>
          </w:p>
        </w:tc>
      </w:tr>
      <w:tr w14:paraId="224422C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150BF1AF">
            <w:pPr>
              <w:adjustRightInd w:val="0"/>
              <w:snapToGrid w:val="0"/>
              <w:jc w:val="center"/>
            </w:pPr>
            <w:r>
              <w:rPr>
                <w:rFonts w:ascii="Times New Roman" w:hAnsi="Times New Roman" w:eastAsia="宋体" w:cs="Times New Roman"/>
                <w:kern w:val="2"/>
                <w:sz w:val="21"/>
                <w:szCs w:val="22"/>
                <w:lang w:val="en-US" w:eastAsia="zh-CN" w:bidi="ar-SA"/>
              </w:rPr>
              <w:pict>
                <v:shape id="自选图形 454" o:spid="_x0000_s1387" o:spt="32" type="#_x0000_t32" style="position:absolute;left:0pt;flip:y;margin-left:110.2pt;margin-top:18.8pt;height:375.3pt;width:0.05pt;z-index:25202995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53" o:spid="_x0000_s1388" o:spt="32" type="#_x0000_t32" style="position:absolute;left:0pt;margin-left:109.75pt;margin-top:19.9pt;height:0.05pt;width:25.4pt;z-index:25203097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4AAAC200">
            <w:pPr>
              <w:adjustRightInd w:val="0"/>
              <w:snapToGrid w:val="0"/>
              <w:jc w:val="center"/>
            </w:pPr>
            <w:r>
              <w:rPr>
                <w:rFonts w:ascii="Times New Roman" w:hAnsi="Times New Roman" w:eastAsia="宋体" w:cs="Times New Roman"/>
                <w:kern w:val="2"/>
                <w:sz w:val="21"/>
                <w:szCs w:val="22"/>
                <w:lang w:val="en-US" w:eastAsia="zh-CN" w:bidi="ar-SA"/>
              </w:rPr>
              <w:pict>
                <v:shape id="自选图形 452" o:spid="_x0000_s1383" o:spt="116" type="#_x0000_t116" style="position:absolute;left:0pt;margin-left:9pt;margin-top:1.45pt;height:40.95pt;width:93.35pt;z-index:2520258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57B4D9D">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451" o:spid="_x0000_s1386" o:spt="32" type="#_x0000_t32" style="position:absolute;left:0pt;flip:x;margin-left:102.75pt;margin-top:26.85pt;height:0.05pt;width:83.85pt;z-index:25202892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5E9795F4">
            <w:pPr>
              <w:adjustRightInd w:val="0"/>
              <w:snapToGrid w:val="0"/>
              <w:jc w:val="center"/>
            </w:pPr>
            <w:r>
              <w:rPr>
                <w:rFonts w:ascii="Times New Roman" w:hAnsi="Times New Roman" w:eastAsia="宋体" w:cs="Times New Roman"/>
                <w:kern w:val="2"/>
                <w:sz w:val="21"/>
                <w:szCs w:val="22"/>
                <w:lang w:val="en-US" w:eastAsia="zh-CN" w:bidi="ar-SA"/>
              </w:rPr>
              <w:pict>
                <v:roundrect id="自选图形 450" o:spid="_x0000_s1382" o:spt="2" style="position:absolute;left:0pt;margin-left:74.65pt;margin-top:5.5pt;height:333.75pt;width:408.05pt;z-index:252024832;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41A08530">
                        <w:pPr>
                          <w:adjustRightInd w:val="0"/>
                          <w:snapToGrid w:val="0"/>
                          <w:jc w:val="center"/>
                          <w:rPr>
                            <w:rFonts w:ascii="宋体"/>
                            <w:color w:val="000000"/>
                            <w:sz w:val="18"/>
                            <w:szCs w:val="18"/>
                          </w:rPr>
                        </w:pPr>
                        <w:r>
                          <w:rPr>
                            <w:rFonts w:hint="eastAsia" w:ascii="宋体"/>
                            <w:color w:val="000000"/>
                            <w:sz w:val="18"/>
                            <w:szCs w:val="18"/>
                          </w:rPr>
                          <w:t>说  明</w:t>
                        </w:r>
                      </w:p>
                      <w:p w14:paraId="6DFA6808">
                        <w:pPr>
                          <w:spacing w:line="240" w:lineRule="exact"/>
                          <w:rPr>
                            <w:rFonts w:ascii="宋体"/>
                            <w:color w:val="000000"/>
                            <w:sz w:val="18"/>
                            <w:szCs w:val="18"/>
                          </w:rPr>
                        </w:pPr>
                        <w:r>
                          <w:rPr>
                            <w:rFonts w:hint="eastAsia" w:ascii="宋体"/>
                            <w:color w:val="000000"/>
                            <w:sz w:val="18"/>
                            <w:szCs w:val="18"/>
                          </w:rPr>
                          <w:t>一、申报材料：</w:t>
                        </w:r>
                      </w:p>
                      <w:p w14:paraId="32A8F30F">
                        <w:pPr>
                          <w:autoSpaceDE w:val="0"/>
                          <w:autoSpaceDN w:val="0"/>
                          <w:adjustRightInd w:val="0"/>
                          <w:spacing w:line="360" w:lineRule="auto"/>
                          <w:rPr>
                            <w:rFonts w:ascii="宋体" w:cs="宋体"/>
                            <w:sz w:val="18"/>
                            <w:szCs w:val="18"/>
                          </w:rPr>
                        </w:pPr>
                        <w:r>
                          <w:rPr>
                            <w:rFonts w:hint="eastAsia" w:ascii="宋体" w:cs="宋体"/>
                            <w:sz w:val="18"/>
                            <w:szCs w:val="18"/>
                          </w:rPr>
                          <w:t>1．《机动车牌证申请表》（系统自动获取，由窗口工作人员打印）；</w:t>
                        </w:r>
                      </w:p>
                      <w:p w14:paraId="20F16009">
                        <w:pPr>
                          <w:autoSpaceDE w:val="0"/>
                          <w:autoSpaceDN w:val="0"/>
                          <w:adjustRightInd w:val="0"/>
                          <w:spacing w:line="360" w:lineRule="auto"/>
                          <w:rPr>
                            <w:rFonts w:ascii="宋体" w:cs="宋体"/>
                            <w:sz w:val="18"/>
                            <w:szCs w:val="18"/>
                          </w:rPr>
                        </w:pPr>
                        <w:r>
                          <w:rPr>
                            <w:rFonts w:hint="eastAsia" w:ascii="宋体" w:cs="宋体"/>
                            <w:sz w:val="18"/>
                            <w:szCs w:val="18"/>
                          </w:rPr>
                          <w:t>2．机动车所有人身份证明或机动车行驶证；</w:t>
                        </w:r>
                      </w:p>
                      <w:p w14:paraId="1DD05165">
                        <w:pPr>
                          <w:autoSpaceDE w:val="0"/>
                          <w:autoSpaceDN w:val="0"/>
                          <w:adjustRightInd w:val="0"/>
                          <w:spacing w:line="360" w:lineRule="auto"/>
                          <w:rPr>
                            <w:rFonts w:ascii="宋体" w:cs="宋体"/>
                            <w:sz w:val="18"/>
                            <w:szCs w:val="18"/>
                          </w:rPr>
                        </w:pPr>
                        <w:r>
                          <w:rPr>
                            <w:rFonts w:hint="eastAsia" w:ascii="宋体" w:cs="宋体"/>
                            <w:sz w:val="18"/>
                            <w:szCs w:val="18"/>
                          </w:rPr>
                          <w:t>3．机动车交通事故责任强制保险凭证（无需出具纸质凭证，已联网核查）；</w:t>
                        </w:r>
                      </w:p>
                      <w:p w14:paraId="71830B9B">
                        <w:pPr>
                          <w:pStyle w:val="13"/>
                          <w:spacing w:line="640" w:lineRule="exact"/>
                          <w:ind w:firstLine="0" w:firstLineChars="0"/>
                          <w:rPr>
                            <w:rFonts w:ascii="宋体" w:cs="宋体"/>
                            <w:sz w:val="18"/>
                            <w:szCs w:val="18"/>
                          </w:rPr>
                        </w:pPr>
                        <w:r>
                          <w:rPr>
                            <w:rFonts w:hint="eastAsia" w:ascii="宋体" w:cs="宋体"/>
                            <w:sz w:val="18"/>
                            <w:szCs w:val="18"/>
                          </w:rPr>
                          <w:t>4．车船税纳税或免税证明（无需出具纸质凭证，已联网核查）。</w:t>
                        </w:r>
                      </w:p>
                      <w:p w14:paraId="36493AD6">
                        <w:pPr>
                          <w:spacing w:line="240" w:lineRule="exact"/>
                          <w:rPr>
                            <w:rFonts w:ascii="宋体"/>
                            <w:color w:val="000000"/>
                            <w:sz w:val="18"/>
                            <w:szCs w:val="18"/>
                          </w:rPr>
                        </w:pPr>
                        <w:r>
                          <w:rPr>
                            <w:rFonts w:hint="eastAsia" w:ascii="宋体"/>
                            <w:color w:val="000000"/>
                            <w:sz w:val="18"/>
                            <w:szCs w:val="18"/>
                          </w:rPr>
                          <w:t>二、法律依据：</w:t>
                        </w:r>
                      </w:p>
                      <w:p w14:paraId="3803A1A5">
                        <w:pPr>
                          <w:autoSpaceDE w:val="0"/>
                          <w:autoSpaceDN w:val="0"/>
                          <w:adjustRightInd w:val="0"/>
                          <w:spacing w:line="360" w:lineRule="auto"/>
                          <w:rPr>
                            <w:rFonts w:ascii="宋体" w:cs="宋体"/>
                            <w:sz w:val="18"/>
                            <w:szCs w:val="18"/>
                          </w:rPr>
                        </w:pPr>
                        <w:r>
                          <w:rPr>
                            <w:rFonts w:hint="eastAsia" w:ascii="宋体" w:cs="宋体"/>
                            <w:sz w:val="18"/>
                            <w:szCs w:val="18"/>
                          </w:rPr>
                          <w:t>1．《机动车登记规定》</w:t>
                        </w:r>
                      </w:p>
                      <w:p w14:paraId="19F9A2EE">
                        <w:pPr>
                          <w:autoSpaceDE w:val="0"/>
                          <w:autoSpaceDN w:val="0"/>
                          <w:adjustRightInd w:val="0"/>
                          <w:spacing w:line="360" w:lineRule="auto"/>
                          <w:rPr>
                            <w:rFonts w:ascii="宋体" w:cs="宋体"/>
                            <w:sz w:val="18"/>
                            <w:szCs w:val="18"/>
                          </w:rPr>
                        </w:pPr>
                        <w:r>
                          <w:rPr>
                            <w:rFonts w:hint="eastAsia" w:ascii="宋体" w:cs="宋体"/>
                            <w:sz w:val="18"/>
                            <w:szCs w:val="18"/>
                          </w:rPr>
                          <w:t>2．《机动车登记工作规范》</w:t>
                        </w:r>
                      </w:p>
                      <w:p w14:paraId="3F5F25E6">
                        <w:pPr>
                          <w:autoSpaceDE w:val="0"/>
                          <w:autoSpaceDN w:val="0"/>
                          <w:adjustRightInd w:val="0"/>
                          <w:spacing w:line="360" w:lineRule="auto"/>
                          <w:rPr>
                            <w:rFonts w:ascii="宋体" w:cs="宋体"/>
                            <w:sz w:val="18"/>
                            <w:szCs w:val="18"/>
                          </w:rPr>
                        </w:pPr>
                        <w:r>
                          <w:rPr>
                            <w:rFonts w:hint="eastAsia" w:ascii="宋体" w:cs="宋体"/>
                            <w:sz w:val="18"/>
                            <w:szCs w:val="18"/>
                          </w:rPr>
                          <w:t>3.《中华人民共和国道路交通安全法》</w:t>
                        </w:r>
                      </w:p>
                      <w:p w14:paraId="3CA525EC">
                        <w:pPr>
                          <w:autoSpaceDE w:val="0"/>
                          <w:autoSpaceDN w:val="0"/>
                          <w:adjustRightInd w:val="0"/>
                          <w:spacing w:line="360" w:lineRule="auto"/>
                          <w:rPr>
                            <w:rFonts w:ascii="宋体" w:cs="宋体"/>
                            <w:sz w:val="18"/>
                            <w:szCs w:val="18"/>
                          </w:rPr>
                        </w:pPr>
                        <w:r>
                          <w:rPr>
                            <w:rFonts w:hint="eastAsia" w:ascii="宋体" w:cs="宋体"/>
                            <w:sz w:val="18"/>
                            <w:szCs w:val="18"/>
                          </w:rPr>
                          <w:t>4.《中华人民共和国道路交通安全法实施条例》</w:t>
                        </w:r>
                      </w:p>
                      <w:p w14:paraId="5954A255">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5BB49FA8">
                        <w:pPr>
                          <w:spacing w:line="240" w:lineRule="exact"/>
                          <w:rPr>
                            <w:rFonts w:ascii="宋体"/>
                            <w:color w:val="000000"/>
                            <w:sz w:val="18"/>
                            <w:szCs w:val="18"/>
                          </w:rPr>
                        </w:pPr>
                        <w:r>
                          <w:rPr>
                            <w:rFonts w:hint="eastAsia" w:ascii="宋体"/>
                            <w:color w:val="000000"/>
                            <w:sz w:val="18"/>
                            <w:szCs w:val="18"/>
                          </w:rPr>
                          <w:t>四、联系电话：0316-7238962</w:t>
                        </w:r>
                      </w:p>
                      <w:p w14:paraId="33CE659B">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kern w:val="2"/>
                <w:sz w:val="21"/>
                <w:szCs w:val="22"/>
                <w:lang w:val="en-US" w:eastAsia="zh-CN" w:bidi="ar-SA"/>
              </w:rPr>
              <w:pict>
                <v:rect id="矩形 449" o:spid="_x0000_s1384" o:spt="1" style="position:absolute;left:0pt;margin-left:35.15pt;margin-top:51.6pt;height:148.2pt;width:26.95pt;z-index:252026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17E8EC3">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216E7EB1">
            <w:pPr>
              <w:adjustRightInd w:val="0"/>
              <w:snapToGrid w:val="0"/>
              <w:jc w:val="center"/>
            </w:pPr>
            <w:r>
              <w:rPr>
                <w:rFonts w:ascii="Times New Roman" w:hAnsi="Times New Roman" w:eastAsia="宋体" w:cs="Times New Roman"/>
                <w:kern w:val="2"/>
                <w:sz w:val="21"/>
                <w:szCs w:val="22"/>
                <w:lang w:val="en-US" w:eastAsia="zh-CN" w:bidi="ar-SA"/>
              </w:rPr>
              <w:pict>
                <v:shape id="自选图形 448" o:spid="_x0000_s1385" o:spt="32" type="#_x0000_t32" style="position:absolute;left:0pt;flip:x y;margin-left:62.55pt;margin-top:12.7pt;height:302.75pt;width:0.3pt;z-index:25202790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6C041B01">
            <w:pPr>
              <w:adjustRightInd w:val="0"/>
              <w:snapToGrid w:val="0"/>
              <w:jc w:val="center"/>
            </w:pPr>
          </w:p>
        </w:tc>
      </w:tr>
      <w:tr w14:paraId="1A89235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69FB9A1">
            <w:pPr>
              <w:adjustRightInd w:val="0"/>
              <w:snapToGrid w:val="0"/>
              <w:jc w:val="center"/>
            </w:pPr>
            <w:r>
              <w:rPr>
                <w:rFonts w:ascii="Times New Roman" w:hAnsi="Times New Roman" w:eastAsia="宋体" w:cs="Times New Roman"/>
                <w:kern w:val="2"/>
                <w:sz w:val="21"/>
                <w:szCs w:val="22"/>
                <w:lang w:val="en-US" w:eastAsia="zh-CN" w:bidi="ar-SA"/>
              </w:rPr>
              <w:pict>
                <v:shape id="自选图形 447" o:spid="_x0000_s1391" o:spt="32" type="#_x0000_t32" style="position:absolute;left:0pt;flip:x;margin-left:109.3pt;margin-top:50.65pt;height:0.05pt;width:15pt;z-index:25203404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3A978410">
            <w:r>
              <w:rPr>
                <w:rFonts w:ascii="Times New Roman" w:hAnsi="Times New Roman" w:eastAsia="宋体" w:cs="Times New Roman"/>
                <w:kern w:val="2"/>
                <w:sz w:val="21"/>
                <w:szCs w:val="22"/>
                <w:lang w:val="en-US" w:eastAsia="zh-CN" w:bidi="ar-SA"/>
              </w:rPr>
              <w:pict>
                <v:shape id="自选图形 446" o:spid="_x0000_s1390" o:spt="110" type="#_x0000_t110" style="position:absolute;left:0pt;margin-left:112.25pt;margin-top:0.7pt;height:95.95pt;width:131.05pt;z-index:2520330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9A6B5F8">
                        <w:pPr>
                          <w:jc w:val="center"/>
                          <w:rPr>
                            <w:sz w:val="18"/>
                            <w:szCs w:val="18"/>
                          </w:rPr>
                        </w:pPr>
                        <w:r>
                          <w:rPr>
                            <w:rFonts w:hint="eastAsia"/>
                            <w:sz w:val="18"/>
                            <w:szCs w:val="18"/>
                          </w:rPr>
                          <w:t>政务大厅、派出所、政务服务平台一窗通办</w:t>
                        </w:r>
                      </w:p>
                    </w:txbxContent>
                  </v:textbox>
                </v:shape>
              </w:pict>
            </w:r>
          </w:p>
          <w:p w14:paraId="08640320">
            <w:pPr>
              <w:ind w:firstLine="843" w:firstLineChars="350"/>
            </w:pPr>
            <w:r>
              <w:rPr>
                <w:rFonts w:hint="eastAsia"/>
                <w:b/>
                <w:bCs/>
                <w:sz w:val="24"/>
              </w:rPr>
              <w:t>受理</w:t>
            </w:r>
          </w:p>
        </w:tc>
        <w:tc>
          <w:tcPr>
            <w:tcW w:w="2495" w:type="dxa"/>
            <w:vAlign w:val="center"/>
          </w:tcPr>
          <w:p w14:paraId="4F91AF71">
            <w:pPr>
              <w:adjustRightInd w:val="0"/>
              <w:snapToGrid w:val="0"/>
              <w:jc w:val="center"/>
            </w:pPr>
            <w:r>
              <w:rPr>
                <w:rFonts w:ascii="Times New Roman" w:hAnsi="Times New Roman" w:eastAsia="宋体" w:cs="Times New Roman"/>
                <w:kern w:val="2"/>
                <w:sz w:val="21"/>
                <w:szCs w:val="22"/>
                <w:lang w:val="en-US" w:eastAsia="zh-CN" w:bidi="ar-SA"/>
              </w:rPr>
              <w:pict>
                <v:shape id="自选图形 445" o:spid="_x0000_s1389" o:spt="32" type="#_x0000_t32" style="position:absolute;left:0pt;margin-left:54.5pt;margin-top:3.5pt;height:20.35pt;width:0.2pt;z-index:25203200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40A719C3">
            <w:pPr>
              <w:adjustRightInd w:val="0"/>
              <w:snapToGrid w:val="0"/>
              <w:jc w:val="center"/>
            </w:pPr>
          </w:p>
        </w:tc>
        <w:tc>
          <w:tcPr>
            <w:tcW w:w="2495" w:type="dxa"/>
            <w:vAlign w:val="center"/>
          </w:tcPr>
          <w:p w14:paraId="3B54E78D">
            <w:pPr>
              <w:adjustRightInd w:val="0"/>
              <w:snapToGrid w:val="0"/>
              <w:jc w:val="center"/>
            </w:pPr>
          </w:p>
        </w:tc>
      </w:tr>
      <w:tr w14:paraId="62FCC00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3A800A4">
            <w:pPr>
              <w:adjustRightInd w:val="0"/>
              <w:snapToGrid w:val="0"/>
              <w:jc w:val="center"/>
            </w:pPr>
          </w:p>
          <w:p w14:paraId="39AA8E0C">
            <w:pPr>
              <w:jc w:val="center"/>
            </w:pPr>
            <w:r>
              <w:rPr>
                <w:rFonts w:hint="eastAsia"/>
                <w:b/>
                <w:bCs/>
                <w:sz w:val="24"/>
              </w:rPr>
              <w:t>审查</w:t>
            </w:r>
          </w:p>
        </w:tc>
        <w:tc>
          <w:tcPr>
            <w:tcW w:w="2495" w:type="dxa"/>
            <w:vAlign w:val="center"/>
          </w:tcPr>
          <w:p w14:paraId="2646AEB1">
            <w:pPr>
              <w:adjustRightInd w:val="0"/>
              <w:snapToGrid w:val="0"/>
              <w:jc w:val="center"/>
            </w:pPr>
            <w:r>
              <w:rPr>
                <w:rFonts w:ascii="Times New Roman" w:hAnsi="Times New Roman" w:eastAsia="宋体" w:cs="Times New Roman"/>
                <w:kern w:val="2"/>
                <w:sz w:val="21"/>
                <w:szCs w:val="22"/>
                <w:lang w:val="en-US" w:eastAsia="zh-CN" w:bidi="ar-SA"/>
              </w:rPr>
              <w:pict>
                <v:shape id="自选图形 444" o:spid="_x0000_s1397" o:spt="32" type="#_x0000_t32" style="position:absolute;left:0pt;margin-left:54.5pt;margin-top:23.4pt;height:236.6pt;width:0.2pt;z-index:25204019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2835A0BA">
            <w:pPr>
              <w:adjustRightInd w:val="0"/>
              <w:snapToGrid w:val="0"/>
              <w:jc w:val="center"/>
            </w:pPr>
          </w:p>
        </w:tc>
        <w:tc>
          <w:tcPr>
            <w:tcW w:w="2495" w:type="dxa"/>
            <w:vAlign w:val="center"/>
          </w:tcPr>
          <w:p w14:paraId="7802B0E9">
            <w:pPr>
              <w:adjustRightInd w:val="0"/>
              <w:snapToGrid w:val="0"/>
              <w:jc w:val="center"/>
            </w:pPr>
          </w:p>
        </w:tc>
      </w:tr>
      <w:tr w14:paraId="4942802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0AFE444B">
            <w:pPr>
              <w:adjustRightInd w:val="0"/>
              <w:snapToGrid w:val="0"/>
              <w:jc w:val="center"/>
            </w:pPr>
          </w:p>
          <w:p w14:paraId="67672821"/>
          <w:p w14:paraId="4E4050C2"/>
          <w:p w14:paraId="706002D9"/>
          <w:p w14:paraId="525A5A50"/>
          <w:p w14:paraId="19E05170"/>
          <w:p w14:paraId="6A65C990">
            <w:pPr>
              <w:ind w:firstLine="735" w:firstLineChars="350"/>
            </w:pPr>
            <w:r>
              <w:rPr>
                <w:rFonts w:ascii="Times New Roman" w:hAnsi="Times New Roman" w:eastAsia="宋体" w:cs="Times New Roman"/>
                <w:kern w:val="2"/>
                <w:sz w:val="21"/>
                <w:szCs w:val="22"/>
                <w:lang w:val="en-US" w:eastAsia="zh-CN" w:bidi="ar-SA"/>
              </w:rPr>
              <w:pict>
                <v:rect id="矩形 443" o:spid="_x0000_s1381" o:spt="1" style="position:absolute;left:0pt;margin-left:110.45pt;margin-top:121.85pt;height:23.4pt;width:78.75pt;z-index:-25129267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13F45BE">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442" o:spid="_x0000_s1395" o:spt="32" type="#_x0000_t32" style="position:absolute;left:0pt;flip:x;margin-left:109.3pt;margin-top:153pt;height:0.05pt;width:202.45pt;z-index:25203814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58AA8B81">
            <w:r>
              <w:rPr>
                <w:rFonts w:ascii="Times New Roman" w:hAnsi="Times New Roman" w:eastAsia="宋体" w:cs="Times New Roman"/>
                <w:kern w:val="2"/>
                <w:sz w:val="21"/>
                <w:szCs w:val="22"/>
                <w:lang w:val="en-US" w:eastAsia="zh-CN" w:bidi="ar-SA"/>
              </w:rPr>
              <w:pict>
                <v:shape id="自选图形 441" o:spid="_x0000_s1394" o:spt="32" type="#_x0000_t32" style="position:absolute;left:0pt;margin-left:54.9pt;margin-top:202.1pt;height:0.05pt;width:66.15pt;z-index:25203712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0655ADC4"/>
          <w:p w14:paraId="1BDCC8CB"/>
          <w:p w14:paraId="1BBB820E"/>
          <w:p w14:paraId="4ED40A27"/>
          <w:p w14:paraId="3FB0BCA9"/>
          <w:p w14:paraId="0C450715"/>
          <w:p w14:paraId="76D738A8"/>
          <w:p w14:paraId="7EF6755C"/>
          <w:p w14:paraId="0A5A2829"/>
          <w:p w14:paraId="5943D2BA"/>
          <w:p w14:paraId="793B9926"/>
          <w:p w14:paraId="7DB91730"/>
          <w:p w14:paraId="0A5A5DD2"/>
          <w:p w14:paraId="6C305C3E">
            <w:pPr>
              <w:jc w:val="center"/>
            </w:pPr>
          </w:p>
        </w:tc>
        <w:tc>
          <w:tcPr>
            <w:tcW w:w="7485" w:type="dxa"/>
            <w:vAlign w:val="center"/>
          </w:tcPr>
          <w:p w14:paraId="044CAB45">
            <w:pPr>
              <w:adjustRightInd w:val="0"/>
              <w:snapToGrid w:val="0"/>
              <w:jc w:val="center"/>
            </w:pPr>
          </w:p>
          <w:p w14:paraId="04F13E05">
            <w:pPr>
              <w:adjustRightInd w:val="0"/>
              <w:snapToGrid w:val="0"/>
              <w:jc w:val="center"/>
            </w:pPr>
            <w:r>
              <w:rPr>
                <w:rFonts w:ascii="Times New Roman" w:hAnsi="Times New Roman" w:eastAsia="宋体" w:cs="Times New Roman"/>
                <w:kern w:val="2"/>
                <w:sz w:val="21"/>
                <w:szCs w:val="22"/>
                <w:lang w:val="en-US" w:eastAsia="zh-CN" w:bidi="ar-SA"/>
              </w:rPr>
              <w:pict>
                <v:shape id="自选图形 440" o:spid="_x0000_s1398" o:spt="32" type="#_x0000_t32" style="position:absolute;left:0pt;margin-left:62.85pt;margin-top:218.15pt;height:12.45pt;width:0.05pt;z-index:252041216;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39" o:spid="_x0000_s1396" o:spt="32" type="#_x0000_t32" style="position:absolute;left:0pt;margin-left:130.4pt;margin-top:190.7pt;height:2.9pt;width:256.2pt;z-index:2520391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38" o:spid="_x0000_s1392" o:spt="110" type="#_x0000_t110" style="position:absolute;left:0pt;margin-left:-5.45pt;margin-top:164.4pt;height:60.5pt;width:135.8pt;z-index:25203507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FF582A4">
                        <w:pPr>
                          <w:jc w:val="center"/>
                        </w:pPr>
                        <w:r>
                          <w:rPr>
                            <w:rFonts w:hint="eastAsia"/>
                          </w:rPr>
                          <w:t>交管12123核批</w:t>
                        </w:r>
                      </w:p>
                    </w:txbxContent>
                  </v:textbox>
                </v:shape>
              </w:pict>
            </w:r>
          </w:p>
        </w:tc>
        <w:tc>
          <w:tcPr>
            <w:tcW w:w="2495" w:type="dxa"/>
            <w:vAlign w:val="center"/>
          </w:tcPr>
          <w:p w14:paraId="3063BC6A">
            <w:pPr>
              <w:adjustRightInd w:val="0"/>
              <w:snapToGrid w:val="0"/>
              <w:jc w:val="center"/>
            </w:pPr>
            <w:r>
              <w:rPr>
                <w:rFonts w:ascii="Times New Roman" w:hAnsi="Times New Roman" w:eastAsia="宋体" w:cs="Times New Roman"/>
                <w:kern w:val="2"/>
                <w:sz w:val="21"/>
                <w:szCs w:val="22"/>
                <w:lang w:val="en-US" w:eastAsia="zh-CN" w:bidi="ar-SA"/>
              </w:rPr>
              <w:pict>
                <v:shape id="自选图形 437" o:spid="_x0000_s1393" o:spt="116" type="#_x0000_t116" style="position:absolute;left:0pt;margin-left:12.35pt;margin-top:191.3pt;height:53.25pt;width:89.2pt;z-index:2520360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A624863">
                        <w:pPr>
                          <w:jc w:val="center"/>
                          <w:rPr>
                            <w:sz w:val="20"/>
                          </w:rPr>
                        </w:pPr>
                        <w:r>
                          <w:rPr>
                            <w:rFonts w:hint="eastAsia"/>
                            <w:sz w:val="20"/>
                          </w:rPr>
                          <w:t>档案归档</w:t>
                        </w:r>
                      </w:p>
                    </w:txbxContent>
                  </v:textbox>
                </v:shape>
              </w:pict>
            </w:r>
          </w:p>
        </w:tc>
      </w:tr>
    </w:tbl>
    <w:p w14:paraId="5209110A">
      <w:pPr>
        <w:pStyle w:val="18"/>
        <w:spacing w:line="500" w:lineRule="exact"/>
        <w:ind w:firstLine="0" w:firstLineChars="0"/>
        <w:sectPr>
          <w:footerReference r:id="rId38" w:type="default"/>
          <w:pgSz w:w="16838" w:h="11906" w:orient="landscape"/>
          <w:pgMar w:top="567" w:right="680" w:bottom="567" w:left="680" w:header="851" w:footer="992" w:gutter="0"/>
          <w:cols w:space="720" w:num="1"/>
          <w:docGrid w:type="lines" w:linePitch="312" w:charSpace="0"/>
        </w:sectPr>
      </w:pPr>
    </w:p>
    <w:p w14:paraId="6DEBFCCE">
      <w:pPr>
        <w:pStyle w:val="2"/>
        <w:rPr>
          <w:rFonts w:ascii="黑体" w:eastAsia="黑体" w:cs="仿宋"/>
          <w:szCs w:val="44"/>
        </w:rPr>
      </w:pPr>
    </w:p>
    <w:p w14:paraId="755FFB7F">
      <w:pPr>
        <w:rPr>
          <w:rFonts w:ascii="黑体" w:eastAsia="黑体" w:cs="仿宋"/>
          <w:sz w:val="44"/>
          <w:szCs w:val="44"/>
        </w:rPr>
      </w:pPr>
    </w:p>
    <w:p w14:paraId="6FF2E055">
      <w:pPr>
        <w:rPr>
          <w:rFonts w:ascii="黑体" w:eastAsia="黑体" w:cs="仿宋"/>
          <w:sz w:val="44"/>
          <w:szCs w:val="44"/>
        </w:rPr>
      </w:pPr>
    </w:p>
    <w:p w14:paraId="5E6A115E">
      <w:pPr>
        <w:pStyle w:val="2"/>
      </w:pPr>
    </w:p>
    <w:p w14:paraId="6E276CB2">
      <w:pPr>
        <w:spacing w:line="640" w:lineRule="exact"/>
        <w:jc w:val="center"/>
        <w:rPr>
          <w:rFonts w:ascii="黑体" w:eastAsia="黑体" w:cs="仿宋"/>
          <w:sz w:val="44"/>
          <w:szCs w:val="44"/>
        </w:rPr>
      </w:pPr>
    </w:p>
    <w:p w14:paraId="460B28F6">
      <w:pPr>
        <w:spacing w:line="640" w:lineRule="exact"/>
        <w:jc w:val="center"/>
        <w:rPr>
          <w:rFonts w:ascii="黑体" w:eastAsia="黑体" w:cs="仿宋"/>
          <w:sz w:val="44"/>
          <w:szCs w:val="44"/>
        </w:rPr>
      </w:pPr>
    </w:p>
    <w:p w14:paraId="2E45A5E3">
      <w:pPr>
        <w:pStyle w:val="11"/>
        <w:ind w:left="3360"/>
      </w:pPr>
    </w:p>
    <w:p w14:paraId="500A0F74">
      <w:pPr>
        <w:spacing w:line="800" w:lineRule="exact"/>
        <w:ind w:firstLine="1440"/>
        <w:jc w:val="center"/>
        <w:rPr>
          <w:rFonts w:ascii="方正小标宋简体" w:eastAsia="方正小标宋简体" w:cs="方正小标宋简体"/>
          <w:kern w:val="0"/>
          <w:sz w:val="72"/>
          <w:szCs w:val="72"/>
        </w:rPr>
      </w:pPr>
      <w:r>
        <w:rPr>
          <w:rFonts w:hint="eastAsia" w:ascii="方正小标宋简体" w:eastAsia="方正小标宋简体" w:cs="方正小标宋简体"/>
          <w:kern w:val="0"/>
          <w:sz w:val="72"/>
          <w:szCs w:val="72"/>
        </w:rPr>
        <w:t>二十一、机动车临时通行牌证核发</w:t>
      </w:r>
    </w:p>
    <w:p w14:paraId="6AA6F1BD">
      <w:pPr>
        <w:pStyle w:val="18"/>
        <w:spacing w:line="640" w:lineRule="exact"/>
        <w:ind w:firstLine="1920" w:firstLineChars="600"/>
        <w:rPr>
          <w:rFonts w:ascii="微软雅黑" w:eastAsia="微软雅黑" w:cs="微软雅黑"/>
          <w:sz w:val="32"/>
          <w:szCs w:val="32"/>
        </w:rPr>
      </w:pPr>
    </w:p>
    <w:p w14:paraId="12441286">
      <w:pPr>
        <w:pStyle w:val="18"/>
        <w:spacing w:line="640" w:lineRule="exact"/>
        <w:ind w:firstLine="1920" w:firstLineChars="600"/>
        <w:rPr>
          <w:rFonts w:ascii="微软雅黑" w:eastAsia="微软雅黑" w:cs="微软雅黑"/>
          <w:sz w:val="32"/>
          <w:szCs w:val="32"/>
        </w:rPr>
      </w:pPr>
    </w:p>
    <w:p w14:paraId="5B813DF1">
      <w:pPr>
        <w:pStyle w:val="18"/>
        <w:spacing w:line="640" w:lineRule="exact"/>
        <w:ind w:firstLine="1920" w:firstLineChars="600"/>
        <w:rPr>
          <w:rFonts w:ascii="微软雅黑" w:eastAsia="微软雅黑" w:cs="微软雅黑"/>
          <w:sz w:val="32"/>
          <w:szCs w:val="32"/>
        </w:rPr>
      </w:pPr>
    </w:p>
    <w:p w14:paraId="746EDD68">
      <w:pPr>
        <w:pStyle w:val="18"/>
        <w:spacing w:line="640" w:lineRule="exact"/>
        <w:ind w:firstLine="1920" w:firstLineChars="600"/>
        <w:rPr>
          <w:rFonts w:ascii="微软雅黑" w:eastAsia="微软雅黑" w:cs="微软雅黑"/>
          <w:sz w:val="32"/>
          <w:szCs w:val="32"/>
        </w:rPr>
      </w:pPr>
    </w:p>
    <w:p w14:paraId="48021157">
      <w:pPr>
        <w:pStyle w:val="18"/>
        <w:spacing w:line="640" w:lineRule="exact"/>
        <w:ind w:firstLine="1920" w:firstLineChars="600"/>
        <w:rPr>
          <w:rFonts w:ascii="微软雅黑" w:eastAsia="微软雅黑" w:cs="微软雅黑"/>
          <w:sz w:val="32"/>
          <w:szCs w:val="32"/>
        </w:rPr>
      </w:pPr>
    </w:p>
    <w:p w14:paraId="2D9A75E4">
      <w:pPr>
        <w:pStyle w:val="18"/>
        <w:spacing w:line="640" w:lineRule="exact"/>
        <w:ind w:firstLine="1920" w:firstLineChars="600"/>
        <w:rPr>
          <w:rFonts w:ascii="微软雅黑" w:eastAsia="微软雅黑" w:cs="微软雅黑"/>
          <w:sz w:val="32"/>
          <w:szCs w:val="32"/>
        </w:rPr>
      </w:pPr>
    </w:p>
    <w:p w14:paraId="63804B72">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2AFA3948">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1B036934">
      <w:pPr>
        <w:pStyle w:val="13"/>
        <w:spacing w:line="640" w:lineRule="exact"/>
        <w:ind w:firstLine="0" w:firstLineChars="0"/>
        <w:rPr>
          <w:rFonts w:ascii="黑体" w:eastAsia="黑体" w:cs="黑体"/>
          <w:bCs/>
          <w:sz w:val="44"/>
          <w:szCs w:val="44"/>
        </w:rPr>
      </w:pPr>
    </w:p>
    <w:p w14:paraId="51DB6D56">
      <w:pPr>
        <w:pStyle w:val="13"/>
        <w:spacing w:line="640" w:lineRule="exact"/>
        <w:ind w:firstLine="0" w:firstLineChars="0"/>
        <w:sectPr>
          <w:footerReference r:id="rId39" w:type="default"/>
          <w:pgSz w:w="11906" w:h="16838"/>
          <w:pgMar w:top="1440" w:right="1800" w:bottom="1440" w:left="1800" w:header="851" w:footer="992" w:gutter="0"/>
          <w:cols w:space="720" w:num="1"/>
          <w:docGrid w:type="lines" w:linePitch="312" w:charSpace="0"/>
        </w:sectPr>
      </w:pPr>
    </w:p>
    <w:p w14:paraId="7A48371B">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6CAE58E3">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霸州市政务大厅</w:t>
      </w:r>
    </w:p>
    <w:p w14:paraId="3EBE6830">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个人或者单位</w:t>
      </w:r>
    </w:p>
    <w:p w14:paraId="2913C475">
      <w:pPr>
        <w:pStyle w:val="18"/>
        <w:spacing w:line="640" w:lineRule="exact"/>
        <w:ind w:firstLine="640"/>
        <w:rPr>
          <w:rFonts w:ascii="黑体" w:eastAsia="黑体"/>
          <w:sz w:val="32"/>
          <w:szCs w:val="32"/>
        </w:rPr>
      </w:pPr>
      <w:r>
        <w:rPr>
          <w:rFonts w:hint="eastAsia" w:ascii="黑体" w:eastAsia="黑体"/>
          <w:sz w:val="32"/>
          <w:szCs w:val="32"/>
        </w:rPr>
        <w:t>四、设定依据</w:t>
      </w:r>
    </w:p>
    <w:p w14:paraId="3A2D182C">
      <w:pPr>
        <w:autoSpaceDE w:val="0"/>
        <w:autoSpaceDN w:val="0"/>
        <w:adjustRightInd w:val="0"/>
        <w:spacing w:line="360" w:lineRule="auto"/>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．《机动车登记规定》</w:t>
      </w:r>
    </w:p>
    <w:p w14:paraId="3A58CA34">
      <w:pPr>
        <w:autoSpaceDE w:val="0"/>
        <w:autoSpaceDN w:val="0"/>
        <w:adjustRightInd w:val="0"/>
        <w:spacing w:line="360" w:lineRule="auto"/>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．《机动车登记工作规范》</w:t>
      </w:r>
    </w:p>
    <w:p w14:paraId="5E95D862">
      <w:pPr>
        <w:spacing w:line="330" w:lineRule="atLeas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《中华人民共和国道路交通安全法》</w:t>
      </w:r>
    </w:p>
    <w:p w14:paraId="77F495C2">
      <w:pPr>
        <w:spacing w:line="330" w:lineRule="atLeas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《中华人民共和国道路交通安全法实施条例》</w:t>
      </w:r>
    </w:p>
    <w:p w14:paraId="767B3491">
      <w:pPr>
        <w:autoSpaceDE w:val="0"/>
        <w:autoSpaceDN w:val="0"/>
        <w:adjustRightInd w:val="0"/>
        <w:spacing w:line="360" w:lineRule="auto"/>
        <w:ind w:firstLine="640" w:firstLineChars="200"/>
        <w:rPr>
          <w:rFonts w:ascii="黑体" w:eastAsia="黑体" w:cs="黑体"/>
          <w:sz w:val="32"/>
          <w:szCs w:val="32"/>
        </w:rPr>
      </w:pPr>
      <w:r>
        <w:rPr>
          <w:rFonts w:hint="eastAsia" w:ascii="黑体" w:eastAsia="黑体" w:cs="黑体"/>
          <w:sz w:val="32"/>
          <w:szCs w:val="32"/>
        </w:rPr>
        <w:t>五、申请条件</w:t>
      </w:r>
    </w:p>
    <w:p w14:paraId="4F6C2FF3">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未销售的；</w:t>
      </w:r>
    </w:p>
    <w:p w14:paraId="451F8C3A">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购买、调拨、赠予等方式获得机动车后尚未注册登记的；</w:t>
      </w:r>
    </w:p>
    <w:p w14:paraId="38CEEE51">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新车出口销售的；</w:t>
      </w:r>
    </w:p>
    <w:p w14:paraId="3467740B">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进行科研、定型试验的；</w:t>
      </w:r>
    </w:p>
    <w:p w14:paraId="6DF81E57">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因轴荷、总质量、外廓尺寸超出国家标准不予办理注册登记的特型机动车。</w:t>
      </w:r>
    </w:p>
    <w:p w14:paraId="6D56F4B3">
      <w:pPr>
        <w:pStyle w:val="13"/>
        <w:spacing w:line="640" w:lineRule="exact"/>
        <w:ind w:left="640" w:firstLine="0" w:firstLineChars="0"/>
        <w:rPr>
          <w:rFonts w:ascii="黑体" w:eastAsia="黑体" w:cs="黑体"/>
          <w:sz w:val="32"/>
          <w:szCs w:val="32"/>
        </w:rPr>
      </w:pPr>
      <w:r>
        <w:rPr>
          <w:rFonts w:hint="eastAsia" w:ascii="黑体" w:eastAsia="黑体" w:cs="黑体"/>
          <w:sz w:val="32"/>
          <w:szCs w:val="32"/>
        </w:rPr>
        <w:t>六、申请材料目录</w:t>
      </w:r>
    </w:p>
    <w:p w14:paraId="5BAF02F2">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．机动车所有人的身份证明原件；</w:t>
      </w:r>
    </w:p>
    <w:p w14:paraId="283C6D5A">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．机动车交通事故责任强制保险凭证（无需出具纸质凭证，已联网核查）；</w:t>
      </w:r>
    </w:p>
    <w:p w14:paraId="25608439">
      <w:pPr>
        <w:widowControl/>
        <w:jc w:val="left"/>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．属于未销售的，还应当提交机动车整车出厂合格证</w:t>
      </w:r>
    </w:p>
    <w:p w14:paraId="0C960FA8">
      <w:pPr>
        <w:spacing w:line="640" w:lineRule="exact"/>
        <w:ind w:firstLine="640" w:firstLineChars="200"/>
        <w:rPr>
          <w:rFonts w:ascii="仿宋_GB2312" w:eastAsia="仿宋_GB2312" w:cs="仿宋_GB2312"/>
          <w:sz w:val="32"/>
          <w:szCs w:val="32"/>
        </w:rPr>
      </w:pPr>
      <w:r>
        <w:rPr>
          <w:rFonts w:hint="eastAsia" w:ascii="仿宋_GB2312" w:eastAsia="仿宋_GB2312"/>
          <w:sz w:val="32"/>
          <w:szCs w:val="32"/>
        </w:rPr>
        <w:t>　</w:t>
      </w:r>
      <w:r>
        <w:rPr>
          <w:rFonts w:hint="eastAsia" w:ascii="仿宋_GB2312" w:eastAsia="仿宋_GB2312" w:cs="仿宋_GB2312"/>
          <w:sz w:val="32"/>
          <w:szCs w:val="32"/>
        </w:rPr>
        <w:t>明或者进口机动车进口凭证；</w:t>
      </w:r>
    </w:p>
    <w:p w14:paraId="610359B1">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．属于购买、调拨、赠予等方式获得机动车后尚未注册登记的，还应当提交机动车来历证明，以及机动车整车出厂合格证明或者进口机动车进口凭证；</w:t>
      </w:r>
    </w:p>
    <w:p w14:paraId="7149A353">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．属于新车出口销售的，还应当提交机动车制造厂出具的安全技术检验证明以及机动车出口证明；</w:t>
      </w:r>
    </w:p>
    <w:p w14:paraId="767884DA">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．属于进行科研、定型试验的，还应当提交书面申请，以及机动车安全技术检验合格证明或者机动车制造厂出具的安全技术检验证明。</w:t>
      </w:r>
    </w:p>
    <w:p w14:paraId="483A26AD">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．《委托书》及代理人身份证明原件（如由代理人申请）。</w:t>
      </w:r>
    </w:p>
    <w:p w14:paraId="10890E7B">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4DEA2494">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358F3AB8">
      <w:pPr>
        <w:autoSpaceDE w:val="0"/>
        <w:autoSpaceDN w:val="0"/>
        <w:adjustRightInd w:val="0"/>
        <w:spacing w:line="360" w:lineRule="auto"/>
        <w:ind w:firstLine="640" w:firstLineChars="200"/>
        <w:rPr>
          <w:rFonts w:ascii="仿宋" w:eastAsia="仿宋" w:cs="E-BX"/>
          <w:kern w:val="0"/>
          <w:sz w:val="32"/>
          <w:szCs w:val="32"/>
        </w:rPr>
      </w:pPr>
      <w:r>
        <w:rPr>
          <w:rFonts w:hint="eastAsia" w:ascii="黑体" w:eastAsia="黑体"/>
          <w:sz w:val="32"/>
          <w:szCs w:val="32"/>
        </w:rPr>
        <w:t>八、收费情况：</w:t>
      </w:r>
      <w:r>
        <w:rPr>
          <w:rFonts w:hint="eastAsia" w:ascii="仿宋_GB2312" w:eastAsia="仿宋_GB2312" w:cs="仿宋_GB2312"/>
          <w:sz w:val="32"/>
          <w:szCs w:val="32"/>
        </w:rPr>
        <w:t>机动车临时行驶车号牌</w:t>
      </w:r>
      <w:r>
        <w:rPr>
          <w:rFonts w:ascii="仿宋_GB2312" w:eastAsia="仿宋_GB2312" w:cs="仿宋_GB2312"/>
          <w:sz w:val="32"/>
          <w:szCs w:val="32"/>
        </w:rPr>
        <w:t>5</w:t>
      </w:r>
      <w:r>
        <w:rPr>
          <w:rFonts w:hint="eastAsia" w:ascii="仿宋_GB2312" w:eastAsia="仿宋_GB2312" w:cs="仿宋_GB2312"/>
          <w:sz w:val="32"/>
          <w:szCs w:val="32"/>
        </w:rPr>
        <w:t>元／张。</w:t>
      </w:r>
    </w:p>
    <w:p w14:paraId="306DC7CE">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4A9B9843">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402293A6">
      <w:pPr>
        <w:spacing w:line="640" w:lineRule="exact"/>
        <w:ind w:firstLine="420" w:firstLineChars="200"/>
        <w:rPr>
          <w:rFonts w:ascii="仿宋_GB2312" w:eastAsia="仿宋_GB2312" w:cs="仿宋_GB2312"/>
          <w:sz w:val="32"/>
          <w:szCs w:val="32"/>
        </w:rPr>
      </w:pPr>
      <w:r>
        <w:fldChar w:fldCharType="begin"/>
      </w:r>
      <w:r>
        <w:instrText xml:space="preserve"> HYPERLINK "http://122.gov" </w:instrText>
      </w:r>
      <w:r>
        <w:fldChar w:fldCharType="separate"/>
      </w:r>
      <w:r>
        <w:rPr>
          <w:rStyle w:val="8"/>
          <w:rFonts w:ascii="仿宋_GB2312" w:eastAsia="仿宋_GB2312" w:cs="仿宋_GB2312"/>
          <w:sz w:val="32"/>
          <w:szCs w:val="32"/>
        </w:rPr>
        <w:t>http://122.gov</w:t>
      </w:r>
      <w:r>
        <w:rPr>
          <w:rFonts w:ascii="仿宋_GB2312" w:eastAsia="仿宋_GB2312" w:cs="仿宋_GB2312"/>
          <w:sz w:val="32"/>
          <w:szCs w:val="32"/>
        </w:rPr>
        <w:fldChar w:fldCharType="end"/>
      </w:r>
      <w:r>
        <w:rPr>
          <w:rFonts w:ascii="仿宋_GB2312" w:eastAsia="仿宋_GB2312" w:cs="仿宋_GB2312"/>
          <w:sz w:val="32"/>
          <w:szCs w:val="32"/>
        </w:rPr>
        <w:t>.cn/</w:t>
      </w:r>
    </w:p>
    <w:p w14:paraId="2ED2C765">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7314A562">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4C183ECC">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36D6BB04">
      <w:pPr>
        <w:spacing w:line="640" w:lineRule="exact"/>
        <w:ind w:firstLine="838" w:firstLineChars="262"/>
        <w:rPr>
          <w:rFonts w:ascii="仿宋_GB2312" w:eastAsia="仿宋_GB2312"/>
          <w:sz w:val="32"/>
          <w:szCs w:val="32"/>
        </w:rPr>
      </w:pPr>
      <w:r>
        <w:rPr>
          <w:rFonts w:hint="eastAsia" w:ascii="仿宋_GB2312" w:eastAsia="仿宋_GB2312"/>
          <w:sz w:val="32"/>
          <w:szCs w:val="32"/>
        </w:rPr>
        <w:t>焦贺龙 交警大队副大队长</w:t>
      </w:r>
    </w:p>
    <w:p w14:paraId="50FACD4D">
      <w:pPr>
        <w:widowControl/>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　</w:t>
      </w:r>
    </w:p>
    <w:p w14:paraId="3C33E353">
      <w:pPr>
        <w:pStyle w:val="18"/>
        <w:spacing w:line="640" w:lineRule="exact"/>
        <w:ind w:firstLine="0" w:firstLineChars="0"/>
        <w:sectPr>
          <w:footerReference r:id="rId40" w:type="default"/>
          <w:pgSz w:w="11906" w:h="16838"/>
          <w:pgMar w:top="1440" w:right="1800" w:bottom="1440" w:left="1800" w:header="851" w:footer="992" w:gutter="0"/>
          <w:cols w:space="720" w:num="1"/>
          <w:docGrid w:type="lines" w:linePitch="312" w:charSpace="0"/>
        </w:sectPr>
      </w:pPr>
    </w:p>
    <w:p w14:paraId="38EA2197">
      <w:pPr>
        <w:jc w:val="center"/>
      </w:pPr>
      <w:r>
        <w:rPr>
          <w:rFonts w:hint="eastAsia"/>
        </w:rPr>
        <w:t>机动车临时通行牌证核发流程图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75F45D2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51E24FF">
            <w:pPr>
              <w:adjustRightInd w:val="0"/>
              <w:snapToGrid w:val="0"/>
              <w:spacing w:beforeLines="50"/>
              <w:jc w:val="center"/>
              <w:rPr>
                <w:rFonts w:ascii="宋体"/>
                <w:b/>
                <w:bCs/>
                <w:sz w:val="24"/>
              </w:rPr>
            </w:pPr>
            <w:r>
              <w:rPr>
                <w:rFonts w:hint="eastAsia" w:ascii="宋体"/>
                <w:b/>
                <w:bCs/>
                <w:sz w:val="24"/>
              </w:rPr>
              <w:t xml:space="preserve">         时限</w:t>
            </w:r>
          </w:p>
          <w:p w14:paraId="49C272F4">
            <w:pPr>
              <w:adjustRightInd w:val="0"/>
              <w:snapToGrid w:val="0"/>
            </w:pPr>
            <w:r>
              <w:rPr>
                <w:rFonts w:hint="eastAsia" w:ascii="宋体"/>
                <w:b/>
                <w:bCs/>
                <w:sz w:val="24"/>
              </w:rPr>
              <w:t>工作流程</w:t>
            </w:r>
          </w:p>
        </w:tc>
        <w:tc>
          <w:tcPr>
            <w:tcW w:w="12475" w:type="dxa"/>
            <w:gridSpan w:val="3"/>
            <w:vAlign w:val="center"/>
          </w:tcPr>
          <w:p w14:paraId="13F51E2C">
            <w:pPr>
              <w:adjustRightInd w:val="0"/>
              <w:snapToGrid w:val="0"/>
              <w:jc w:val="center"/>
              <w:rPr>
                <w:sz w:val="24"/>
              </w:rPr>
            </w:pPr>
            <w:r>
              <w:rPr>
                <w:rFonts w:hint="eastAsia"/>
                <w:sz w:val="24"/>
              </w:rPr>
              <w:t>1个工作日</w:t>
            </w:r>
          </w:p>
          <w:p w14:paraId="019800EF">
            <w:pPr>
              <w:adjustRightInd w:val="0"/>
              <w:snapToGrid w:val="0"/>
              <w:rPr>
                <w:rFonts w:ascii="宋体"/>
                <w:b/>
                <w:bCs/>
                <w:sz w:val="24"/>
              </w:rPr>
            </w:pPr>
            <w:r>
              <w:rPr>
                <w:rFonts w:ascii="Times New Roman" w:hAnsi="Times New Roman" w:eastAsia="宋体" w:cs="Times New Roman"/>
                <w:kern w:val="2"/>
                <w:sz w:val="21"/>
                <w:szCs w:val="22"/>
                <w:lang w:val="en-US" w:eastAsia="zh-CN" w:bidi="ar-SA"/>
              </w:rPr>
              <w:pict>
                <v:roundrect id="自选图形 472" o:spid="_x0000_s1400" o:spt="2" style="position:absolute;left:0pt;margin-left:199.4pt;margin-top:7.65pt;height:439.45pt;width:408.05pt;z-index:252043264;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77319178">
                        <w:pPr>
                          <w:adjustRightInd w:val="0"/>
                          <w:snapToGrid w:val="0"/>
                          <w:jc w:val="center"/>
                          <w:rPr>
                            <w:rFonts w:ascii="宋体"/>
                            <w:color w:val="000000"/>
                            <w:sz w:val="18"/>
                            <w:szCs w:val="18"/>
                          </w:rPr>
                        </w:pPr>
                        <w:r>
                          <w:rPr>
                            <w:rFonts w:hint="eastAsia" w:ascii="宋体"/>
                            <w:color w:val="000000"/>
                            <w:sz w:val="18"/>
                            <w:szCs w:val="18"/>
                          </w:rPr>
                          <w:t>说  明</w:t>
                        </w:r>
                      </w:p>
                      <w:p w14:paraId="4050C331">
                        <w:pPr>
                          <w:spacing w:line="240" w:lineRule="exact"/>
                          <w:rPr>
                            <w:rFonts w:ascii="宋体"/>
                            <w:color w:val="000000"/>
                            <w:sz w:val="18"/>
                            <w:szCs w:val="18"/>
                          </w:rPr>
                        </w:pPr>
                        <w:r>
                          <w:rPr>
                            <w:rFonts w:hint="eastAsia" w:ascii="宋体"/>
                            <w:color w:val="000000"/>
                            <w:sz w:val="18"/>
                            <w:szCs w:val="18"/>
                          </w:rPr>
                          <w:t>一、申报材料：</w:t>
                        </w:r>
                      </w:p>
                      <w:p w14:paraId="6652F0EF">
                        <w:pPr>
                          <w:widowControl/>
                          <w:spacing w:line="480" w:lineRule="auto"/>
                          <w:jc w:val="left"/>
                          <w:rPr>
                            <w:rFonts w:ascii="宋体" w:cs="宋体"/>
                            <w:sz w:val="18"/>
                            <w:szCs w:val="18"/>
                          </w:rPr>
                        </w:pPr>
                        <w:r>
                          <w:rPr>
                            <w:rFonts w:hint="eastAsia" w:ascii="宋体" w:cs="宋体"/>
                            <w:sz w:val="18"/>
                            <w:szCs w:val="18"/>
                          </w:rPr>
                          <w:t>1．机动车所有人的身份证明原件</w:t>
                        </w:r>
                      </w:p>
                      <w:p w14:paraId="22F5A955">
                        <w:pPr>
                          <w:widowControl/>
                          <w:spacing w:line="480" w:lineRule="auto"/>
                          <w:jc w:val="left"/>
                          <w:rPr>
                            <w:rFonts w:ascii="宋体" w:cs="宋体"/>
                            <w:sz w:val="18"/>
                            <w:szCs w:val="18"/>
                          </w:rPr>
                        </w:pPr>
                        <w:r>
                          <w:rPr>
                            <w:rFonts w:hint="eastAsia" w:ascii="宋体" w:cs="宋体"/>
                            <w:sz w:val="18"/>
                            <w:szCs w:val="18"/>
                          </w:rPr>
                          <w:t>2．机动车交通事故责任强制保险凭证（无需出具纸质凭证，已联网核查）</w:t>
                        </w:r>
                      </w:p>
                      <w:p w14:paraId="36FE9441">
                        <w:pPr>
                          <w:widowControl/>
                          <w:spacing w:line="480" w:lineRule="auto"/>
                          <w:jc w:val="left"/>
                          <w:rPr>
                            <w:rFonts w:ascii="宋体" w:cs="宋体"/>
                            <w:sz w:val="18"/>
                            <w:szCs w:val="18"/>
                          </w:rPr>
                        </w:pPr>
                        <w:r>
                          <w:rPr>
                            <w:rFonts w:hint="eastAsia" w:ascii="宋体" w:cs="宋体"/>
                            <w:sz w:val="18"/>
                            <w:szCs w:val="18"/>
                          </w:rPr>
                          <w:t>3.属于未销售的，还应当提交机动车整车出厂合格证明或者进口机动车进口凭证</w:t>
                        </w:r>
                      </w:p>
                      <w:p w14:paraId="3308D5E1">
                        <w:pPr>
                          <w:widowControl/>
                          <w:spacing w:line="480" w:lineRule="auto"/>
                          <w:jc w:val="left"/>
                          <w:rPr>
                            <w:rFonts w:ascii="宋体" w:cs="宋体"/>
                            <w:sz w:val="18"/>
                            <w:szCs w:val="18"/>
                          </w:rPr>
                        </w:pPr>
                        <w:r>
                          <w:rPr>
                            <w:rFonts w:hint="eastAsia" w:ascii="宋体" w:cs="宋体"/>
                            <w:sz w:val="18"/>
                            <w:szCs w:val="18"/>
                          </w:rPr>
                          <w:t>4.属于购买。调拨、赠予等方式获得机动车后尚未注册登记的，还应当提交机动车来历证明，以及机动车整车出厂合格证明或者进口机动车进口凭证</w:t>
                        </w:r>
                      </w:p>
                      <w:p w14:paraId="0A387EEC">
                        <w:pPr>
                          <w:widowControl/>
                          <w:spacing w:line="480" w:lineRule="auto"/>
                          <w:jc w:val="left"/>
                          <w:rPr>
                            <w:rFonts w:ascii="宋体" w:cs="宋体"/>
                            <w:sz w:val="18"/>
                            <w:szCs w:val="18"/>
                          </w:rPr>
                        </w:pPr>
                        <w:r>
                          <w:rPr>
                            <w:rFonts w:hint="eastAsia" w:ascii="宋体" w:cs="宋体"/>
                            <w:sz w:val="18"/>
                            <w:szCs w:val="18"/>
                          </w:rPr>
                          <w:t>5.属于新车出口销售的，还应当提交机动车制造厂出具的安全技术检验证明以及机动车出口证明6.属于进行科研、定型试验的，还应当提交书面申请，以及机动车安全技术检验合格证明或者机动车制造厂出具的安全技术检验证明</w:t>
                        </w:r>
                      </w:p>
                      <w:p w14:paraId="5CDEC331">
                        <w:pPr>
                          <w:widowControl/>
                          <w:spacing w:line="480" w:lineRule="auto"/>
                          <w:jc w:val="left"/>
                          <w:rPr>
                            <w:rFonts w:ascii="宋体" w:cs="宋体"/>
                            <w:sz w:val="18"/>
                            <w:szCs w:val="18"/>
                          </w:rPr>
                        </w:pPr>
                        <w:r>
                          <w:rPr>
                            <w:rFonts w:hint="eastAsia" w:ascii="宋体" w:cs="宋体"/>
                            <w:sz w:val="18"/>
                            <w:szCs w:val="18"/>
                          </w:rPr>
                          <w:t>7.《委托书》及代理人身份证明原件（如由代理人申请）</w:t>
                        </w:r>
                      </w:p>
                      <w:p w14:paraId="250AB291">
                        <w:pPr>
                          <w:spacing w:line="240" w:lineRule="exact"/>
                          <w:rPr>
                            <w:rFonts w:ascii="宋体"/>
                            <w:color w:val="000000"/>
                            <w:sz w:val="18"/>
                            <w:szCs w:val="18"/>
                          </w:rPr>
                        </w:pPr>
                        <w:r>
                          <w:rPr>
                            <w:rFonts w:hint="eastAsia" w:ascii="宋体"/>
                            <w:color w:val="000000"/>
                            <w:sz w:val="18"/>
                            <w:szCs w:val="18"/>
                          </w:rPr>
                          <w:t>二、法律依据：</w:t>
                        </w:r>
                      </w:p>
                      <w:p w14:paraId="5ABD3609">
                        <w:pPr>
                          <w:autoSpaceDE w:val="0"/>
                          <w:autoSpaceDN w:val="0"/>
                          <w:adjustRightInd w:val="0"/>
                          <w:spacing w:line="360" w:lineRule="auto"/>
                          <w:rPr>
                            <w:rFonts w:ascii="宋体" w:cs="宋体"/>
                            <w:sz w:val="18"/>
                            <w:szCs w:val="18"/>
                          </w:rPr>
                        </w:pPr>
                        <w:r>
                          <w:rPr>
                            <w:rFonts w:hint="eastAsia" w:ascii="宋体" w:cs="宋体"/>
                            <w:sz w:val="18"/>
                            <w:szCs w:val="18"/>
                          </w:rPr>
                          <w:t>1．《机动车登记规定》、《机动车登记工作规范》、《中华人民共和国道路交通安全法》、《中华人民共和国道路交通安全法实施条例》</w:t>
                        </w:r>
                      </w:p>
                      <w:p w14:paraId="669BBC58">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4E86B5C5">
                        <w:pPr>
                          <w:spacing w:line="240" w:lineRule="exact"/>
                          <w:rPr>
                            <w:rFonts w:ascii="宋体"/>
                            <w:color w:val="000000"/>
                            <w:sz w:val="18"/>
                            <w:szCs w:val="18"/>
                          </w:rPr>
                        </w:pPr>
                        <w:r>
                          <w:rPr>
                            <w:rFonts w:hint="eastAsia" w:ascii="宋体"/>
                            <w:color w:val="000000"/>
                            <w:sz w:val="18"/>
                            <w:szCs w:val="18"/>
                          </w:rPr>
                          <w:t>四、联系电话：0316-7238962</w:t>
                        </w:r>
                      </w:p>
                      <w:p w14:paraId="10C47B20">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p>
        </w:tc>
      </w:tr>
      <w:tr w14:paraId="2771A3F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0B877201">
            <w:pPr>
              <w:adjustRightInd w:val="0"/>
              <w:snapToGrid w:val="0"/>
              <w:jc w:val="center"/>
            </w:pPr>
            <w:r>
              <w:rPr>
                <w:rFonts w:ascii="Times New Roman" w:hAnsi="Times New Roman" w:eastAsia="宋体" w:cs="Times New Roman"/>
                <w:kern w:val="2"/>
                <w:sz w:val="21"/>
                <w:szCs w:val="22"/>
                <w:lang w:val="en-US" w:eastAsia="zh-CN" w:bidi="ar-SA"/>
              </w:rPr>
              <w:pict>
                <v:shape id="自选图形 471" o:spid="_x0000_s1405" o:spt="32" type="#_x0000_t32" style="position:absolute;left:0pt;flip:y;margin-left:110.2pt;margin-top:18.8pt;height:375.3pt;width:0.05pt;z-index:25204838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70" o:spid="_x0000_s1406" o:spt="32" type="#_x0000_t32" style="position:absolute;left:0pt;margin-left:109.75pt;margin-top:19.9pt;height:0.05pt;width:25.4pt;z-index:25204940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76D2699A">
            <w:pPr>
              <w:adjustRightInd w:val="0"/>
              <w:snapToGrid w:val="0"/>
              <w:jc w:val="center"/>
            </w:pPr>
            <w:r>
              <w:rPr>
                <w:rFonts w:ascii="Times New Roman" w:hAnsi="Times New Roman" w:eastAsia="宋体" w:cs="Times New Roman"/>
                <w:kern w:val="2"/>
                <w:sz w:val="21"/>
                <w:szCs w:val="22"/>
                <w:lang w:val="en-US" w:eastAsia="zh-CN" w:bidi="ar-SA"/>
              </w:rPr>
              <w:pict>
                <v:shape id="自选图形 469" o:spid="_x0000_s1401" o:spt="116" type="#_x0000_t116" style="position:absolute;left:0pt;margin-left:9pt;margin-top:1.45pt;height:40.95pt;width:93.35pt;z-index:2520442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554A0A7">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468" o:spid="_x0000_s1404" o:spt="32" type="#_x0000_t32" style="position:absolute;left:0pt;flip:x;margin-left:102.75pt;margin-top:26.85pt;height:0.05pt;width:83.85pt;z-index:25204736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4CF63501">
            <w:pPr>
              <w:adjustRightInd w:val="0"/>
              <w:snapToGrid w:val="0"/>
              <w:jc w:val="center"/>
            </w:pPr>
            <w:r>
              <w:rPr>
                <w:rFonts w:ascii="Times New Roman" w:hAnsi="Times New Roman" w:eastAsia="宋体" w:cs="Times New Roman"/>
                <w:kern w:val="2"/>
                <w:sz w:val="21"/>
                <w:szCs w:val="22"/>
                <w:lang w:val="en-US" w:eastAsia="zh-CN" w:bidi="ar-SA"/>
              </w:rPr>
              <w:pict>
                <v:rect id="矩形 467" o:spid="_x0000_s1402" o:spt="1" style="position:absolute;left:0pt;margin-left:35.15pt;margin-top:51.6pt;height:148.2pt;width:26.95pt;z-index:252045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204F5193">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715B6E34">
            <w:pPr>
              <w:adjustRightInd w:val="0"/>
              <w:snapToGrid w:val="0"/>
              <w:jc w:val="center"/>
            </w:pPr>
            <w:r>
              <w:rPr>
                <w:rFonts w:ascii="Times New Roman" w:hAnsi="Times New Roman" w:eastAsia="宋体" w:cs="Times New Roman"/>
                <w:kern w:val="2"/>
                <w:sz w:val="21"/>
                <w:szCs w:val="22"/>
                <w:lang w:val="en-US" w:eastAsia="zh-CN" w:bidi="ar-SA"/>
              </w:rPr>
              <w:pict>
                <v:shape id="自选图形 466" o:spid="_x0000_s1403" o:spt="32" type="#_x0000_t32" style="position:absolute;left:0pt;flip:x y;margin-left:62.55pt;margin-top:12.7pt;height:302.75pt;width:0.3pt;z-index:252046336;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4F1653D4">
            <w:pPr>
              <w:adjustRightInd w:val="0"/>
              <w:snapToGrid w:val="0"/>
              <w:jc w:val="center"/>
            </w:pPr>
          </w:p>
        </w:tc>
      </w:tr>
      <w:tr w14:paraId="187B9F6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874863D">
            <w:pPr>
              <w:adjustRightInd w:val="0"/>
              <w:snapToGrid w:val="0"/>
              <w:jc w:val="center"/>
            </w:pPr>
            <w:r>
              <w:rPr>
                <w:rFonts w:ascii="Times New Roman" w:hAnsi="Times New Roman" w:eastAsia="宋体" w:cs="Times New Roman"/>
                <w:kern w:val="2"/>
                <w:sz w:val="21"/>
                <w:szCs w:val="22"/>
                <w:lang w:val="en-US" w:eastAsia="zh-CN" w:bidi="ar-SA"/>
              </w:rPr>
              <w:pict>
                <v:shape id="自选图形 465" o:spid="_x0000_s1409" o:spt="32" type="#_x0000_t32" style="position:absolute;left:0pt;flip:x;margin-left:109.3pt;margin-top:50.65pt;height:0.05pt;width:15pt;z-index:25205248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42771F92"/>
          <w:p w14:paraId="570C1AAD">
            <w:pPr>
              <w:ind w:firstLine="843" w:firstLineChars="350"/>
            </w:pPr>
            <w:r>
              <w:rPr>
                <w:rFonts w:hint="eastAsia"/>
                <w:b/>
                <w:bCs/>
                <w:sz w:val="24"/>
              </w:rPr>
              <w:t>受理</w:t>
            </w:r>
          </w:p>
        </w:tc>
        <w:tc>
          <w:tcPr>
            <w:tcW w:w="2495" w:type="dxa"/>
            <w:vAlign w:val="center"/>
          </w:tcPr>
          <w:p w14:paraId="62D4CD37">
            <w:pPr>
              <w:adjustRightInd w:val="0"/>
              <w:snapToGrid w:val="0"/>
              <w:jc w:val="center"/>
            </w:pPr>
            <w:r>
              <w:rPr>
                <w:rFonts w:ascii="Times New Roman" w:hAnsi="Times New Roman" w:eastAsia="宋体" w:cs="Times New Roman"/>
                <w:kern w:val="2"/>
                <w:sz w:val="21"/>
                <w:szCs w:val="22"/>
                <w:lang w:val="en-US" w:eastAsia="zh-CN" w:bidi="ar-SA"/>
              </w:rPr>
              <w:pict>
                <v:shape id="自选图形 464" o:spid="_x0000_s1408" o:spt="110" type="#_x0000_t110" style="position:absolute;left:0pt;margin-left:-1.3pt;margin-top:33.75pt;height:138.8pt;width:116pt;z-index:2520514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13EAADE">
                        <w:pPr>
                          <w:rPr>
                            <w:szCs w:val="21"/>
                          </w:rPr>
                        </w:pPr>
                        <w:r>
                          <w:rPr>
                            <w:rFonts w:hint="eastAsia"/>
                            <w:szCs w:val="21"/>
                          </w:rPr>
                          <w:t>政务大厅一窗通办、12123平台一网通办</w:t>
                        </w:r>
                      </w:p>
                    </w:txbxContent>
                  </v:textbox>
                </v:shape>
              </w:pict>
            </w:r>
            <w:r>
              <w:rPr>
                <w:rFonts w:ascii="Times New Roman" w:hAnsi="Times New Roman" w:eastAsia="宋体" w:cs="Times New Roman"/>
                <w:kern w:val="2"/>
                <w:sz w:val="21"/>
                <w:szCs w:val="22"/>
                <w:lang w:val="en-US" w:eastAsia="zh-CN" w:bidi="ar-SA"/>
              </w:rPr>
              <w:pict>
                <v:shape id="自选图形 463" o:spid="_x0000_s1407" o:spt="32" type="#_x0000_t32" style="position:absolute;left:0pt;margin-left:54.5pt;margin-top:3.5pt;height:20.35pt;width:0.2pt;z-index:25205043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5626917D">
            <w:pPr>
              <w:adjustRightInd w:val="0"/>
              <w:snapToGrid w:val="0"/>
              <w:jc w:val="center"/>
            </w:pPr>
          </w:p>
        </w:tc>
        <w:tc>
          <w:tcPr>
            <w:tcW w:w="2495" w:type="dxa"/>
            <w:vAlign w:val="center"/>
          </w:tcPr>
          <w:p w14:paraId="11A24680">
            <w:pPr>
              <w:adjustRightInd w:val="0"/>
              <w:snapToGrid w:val="0"/>
              <w:jc w:val="center"/>
            </w:pPr>
          </w:p>
        </w:tc>
      </w:tr>
      <w:tr w14:paraId="1F3D6BF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4BE1E40">
            <w:pPr>
              <w:adjustRightInd w:val="0"/>
              <w:snapToGrid w:val="0"/>
              <w:jc w:val="center"/>
            </w:pPr>
          </w:p>
          <w:p w14:paraId="12611A09">
            <w:pPr>
              <w:jc w:val="center"/>
            </w:pPr>
            <w:r>
              <w:rPr>
                <w:rFonts w:hint="eastAsia"/>
                <w:b/>
                <w:bCs/>
                <w:sz w:val="24"/>
              </w:rPr>
              <w:t>审查</w:t>
            </w:r>
          </w:p>
        </w:tc>
        <w:tc>
          <w:tcPr>
            <w:tcW w:w="2495" w:type="dxa"/>
            <w:vAlign w:val="center"/>
          </w:tcPr>
          <w:p w14:paraId="0D798EF6">
            <w:pPr>
              <w:adjustRightInd w:val="0"/>
              <w:snapToGrid w:val="0"/>
              <w:jc w:val="center"/>
            </w:pPr>
            <w:r>
              <w:rPr>
                <w:rFonts w:ascii="Times New Roman" w:hAnsi="Times New Roman" w:eastAsia="宋体" w:cs="Times New Roman"/>
                <w:kern w:val="2"/>
                <w:sz w:val="21"/>
                <w:szCs w:val="22"/>
                <w:lang w:val="en-US" w:eastAsia="zh-CN" w:bidi="ar-SA"/>
              </w:rPr>
              <w:pict>
                <v:shape id="自选图形 462" o:spid="_x0000_s1415" o:spt="32" type="#_x0000_t32" style="position:absolute;left:0pt;margin-left:54.5pt;margin-top:23.4pt;height:236.6pt;width:0.2pt;z-index:25205862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1CE69910">
            <w:pPr>
              <w:adjustRightInd w:val="0"/>
              <w:snapToGrid w:val="0"/>
              <w:jc w:val="center"/>
            </w:pPr>
          </w:p>
        </w:tc>
        <w:tc>
          <w:tcPr>
            <w:tcW w:w="2495" w:type="dxa"/>
            <w:vAlign w:val="center"/>
          </w:tcPr>
          <w:p w14:paraId="74AF5180">
            <w:pPr>
              <w:adjustRightInd w:val="0"/>
              <w:snapToGrid w:val="0"/>
              <w:jc w:val="center"/>
            </w:pPr>
          </w:p>
        </w:tc>
      </w:tr>
      <w:tr w14:paraId="167B2F0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1AF5C9CC">
            <w:pPr>
              <w:adjustRightInd w:val="0"/>
              <w:snapToGrid w:val="0"/>
              <w:jc w:val="center"/>
            </w:pPr>
          </w:p>
          <w:p w14:paraId="628F402F"/>
          <w:p w14:paraId="2DFA0089"/>
          <w:p w14:paraId="63D6F853"/>
          <w:p w14:paraId="0D242B17"/>
          <w:p w14:paraId="2E4D611E"/>
          <w:p w14:paraId="214D718D">
            <w:pPr>
              <w:ind w:firstLine="735" w:firstLineChars="350"/>
            </w:pPr>
            <w:r>
              <w:rPr>
                <w:rFonts w:ascii="Times New Roman" w:hAnsi="Times New Roman" w:eastAsia="宋体" w:cs="Times New Roman"/>
                <w:kern w:val="2"/>
                <w:sz w:val="21"/>
                <w:szCs w:val="22"/>
                <w:lang w:val="en-US" w:eastAsia="zh-CN" w:bidi="ar-SA"/>
              </w:rPr>
              <w:pict>
                <v:rect id="矩形 461" o:spid="_x0000_s1399" o:spt="1" style="position:absolute;left:0pt;margin-left:110.45pt;margin-top:121.85pt;height:23.4pt;width:78.75pt;z-index:-25127424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7AF101C">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460" o:spid="_x0000_s1413" o:spt="32" type="#_x0000_t32" style="position:absolute;left:0pt;flip:x;margin-left:109.3pt;margin-top:153pt;height:0.05pt;width:202.45pt;z-index:252056576;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75B61273">
            <w:r>
              <w:rPr>
                <w:rFonts w:ascii="Times New Roman" w:hAnsi="Times New Roman" w:eastAsia="宋体" w:cs="Times New Roman"/>
                <w:kern w:val="2"/>
                <w:sz w:val="21"/>
                <w:szCs w:val="22"/>
                <w:lang w:val="en-US" w:eastAsia="zh-CN" w:bidi="ar-SA"/>
              </w:rPr>
              <w:pict>
                <v:shape id="自选图形 459" o:spid="_x0000_s1412" o:spt="32" type="#_x0000_t32" style="position:absolute;left:0pt;margin-left:54.9pt;margin-top:202.1pt;height:0.05pt;width:66.15pt;z-index:25205555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4BE27839"/>
          <w:p w14:paraId="10FFB9ED"/>
          <w:p w14:paraId="61A6645F"/>
          <w:p w14:paraId="3FA61980"/>
          <w:p w14:paraId="4B81CF74"/>
          <w:p w14:paraId="3AA50B4A"/>
          <w:p w14:paraId="3243B13B"/>
          <w:p w14:paraId="6B007E96"/>
          <w:p w14:paraId="4903A6F9"/>
          <w:p w14:paraId="1CCC670F"/>
          <w:p w14:paraId="42D66510"/>
          <w:p w14:paraId="4D874EB0"/>
          <w:p w14:paraId="18EBA526"/>
          <w:p w14:paraId="69DA3AEE">
            <w:pPr>
              <w:jc w:val="center"/>
            </w:pPr>
          </w:p>
        </w:tc>
        <w:tc>
          <w:tcPr>
            <w:tcW w:w="7485" w:type="dxa"/>
            <w:vAlign w:val="center"/>
          </w:tcPr>
          <w:p w14:paraId="6AD3F73C">
            <w:pPr>
              <w:adjustRightInd w:val="0"/>
              <w:snapToGrid w:val="0"/>
              <w:jc w:val="center"/>
            </w:pPr>
          </w:p>
          <w:p w14:paraId="50467FA0">
            <w:pPr>
              <w:adjustRightInd w:val="0"/>
              <w:snapToGrid w:val="0"/>
              <w:jc w:val="center"/>
            </w:pPr>
            <w:r>
              <w:rPr>
                <w:rFonts w:ascii="Times New Roman" w:hAnsi="Times New Roman" w:eastAsia="宋体" w:cs="Times New Roman"/>
                <w:kern w:val="2"/>
                <w:sz w:val="21"/>
                <w:szCs w:val="22"/>
                <w:lang w:val="en-US" w:eastAsia="zh-CN" w:bidi="ar-SA"/>
              </w:rPr>
              <w:pict>
                <v:shape id="自选图形 458" o:spid="_x0000_s1416" o:spt="32" type="#_x0000_t32" style="position:absolute;left:0pt;margin-left:62.85pt;margin-top:218.15pt;height:12.45pt;width:0.05pt;z-index:25205964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57" o:spid="_x0000_s1414" o:spt="32" type="#_x0000_t32" style="position:absolute;left:0pt;margin-left:130.4pt;margin-top:190.7pt;height:2.9pt;width:256.2pt;z-index:2520576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456" o:spid="_x0000_s1410" o:spt="110" type="#_x0000_t110" style="position:absolute;left:0pt;margin-left:-5.45pt;margin-top:164.4pt;height:53.75pt;width:135.8pt;z-index:25205350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2FD28AE">
                        <w:pPr>
                          <w:jc w:val="center"/>
                        </w:pPr>
                        <w:r>
                          <w:rPr>
                            <w:rFonts w:hint="eastAsia" w:ascii="宋体"/>
                            <w:bCs/>
                            <w:sz w:val="18"/>
                            <w:szCs w:val="18"/>
                          </w:rPr>
                          <w:t>车管所</w:t>
                        </w:r>
                        <w:r>
                          <w:rPr>
                            <w:rFonts w:hint="eastAsia" w:ascii="宋体"/>
                            <w:sz w:val="18"/>
                            <w:szCs w:val="18"/>
                          </w:rPr>
                          <w:t>审核通过</w:t>
                        </w:r>
                      </w:p>
                    </w:txbxContent>
                  </v:textbox>
                </v:shape>
              </w:pict>
            </w:r>
          </w:p>
        </w:tc>
        <w:tc>
          <w:tcPr>
            <w:tcW w:w="2495" w:type="dxa"/>
            <w:vAlign w:val="center"/>
          </w:tcPr>
          <w:p w14:paraId="633BACA4">
            <w:pPr>
              <w:adjustRightInd w:val="0"/>
              <w:snapToGrid w:val="0"/>
              <w:jc w:val="center"/>
            </w:pPr>
            <w:r>
              <w:rPr>
                <w:rFonts w:ascii="Times New Roman" w:hAnsi="Times New Roman" w:eastAsia="宋体" w:cs="Times New Roman"/>
                <w:kern w:val="2"/>
                <w:sz w:val="21"/>
                <w:szCs w:val="22"/>
                <w:lang w:val="en-US" w:eastAsia="zh-CN" w:bidi="ar-SA"/>
              </w:rPr>
              <w:pict>
                <v:shape id="自选图形 455" o:spid="_x0000_s1411" o:spt="116" type="#_x0000_t116" style="position:absolute;left:0pt;margin-left:12.35pt;margin-top:191.3pt;height:53.25pt;width:89.2pt;z-index:25205452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FAA4702">
                        <w:pPr>
                          <w:jc w:val="center"/>
                          <w:rPr>
                            <w:sz w:val="20"/>
                          </w:rPr>
                        </w:pPr>
                        <w:r>
                          <w:rPr>
                            <w:rFonts w:hint="eastAsia"/>
                            <w:sz w:val="20"/>
                          </w:rPr>
                          <w:t>档案归档</w:t>
                        </w:r>
                      </w:p>
                    </w:txbxContent>
                  </v:textbox>
                </v:shape>
              </w:pict>
            </w:r>
          </w:p>
        </w:tc>
      </w:tr>
    </w:tbl>
    <w:p w14:paraId="7989D73E">
      <w:pPr>
        <w:pStyle w:val="18"/>
        <w:spacing w:line="500" w:lineRule="exact"/>
        <w:ind w:firstLine="0" w:firstLineChars="0"/>
        <w:sectPr>
          <w:pgSz w:w="16838" w:h="11906" w:orient="landscape"/>
          <w:pgMar w:top="567" w:right="680" w:bottom="567" w:left="680" w:header="851" w:footer="992" w:gutter="0"/>
          <w:cols w:space="720" w:num="1"/>
          <w:docGrid w:type="lines" w:linePitch="312" w:charSpace="0"/>
        </w:sectPr>
      </w:pPr>
    </w:p>
    <w:p w14:paraId="795119B9">
      <w:pPr>
        <w:pStyle w:val="18"/>
        <w:spacing w:line="500" w:lineRule="exact"/>
        <w:ind w:firstLine="0" w:firstLineChars="0"/>
        <w:sectPr>
          <w:type w:val="continuous"/>
          <w:pgSz w:w="16838" w:h="11906" w:orient="landscape"/>
          <w:pgMar w:top="567" w:right="680" w:bottom="567" w:left="680" w:header="851" w:footer="992" w:gutter="0"/>
          <w:cols w:space="720" w:num="1"/>
          <w:docGrid w:type="lines" w:linePitch="312" w:charSpace="0"/>
        </w:sectPr>
      </w:pPr>
    </w:p>
    <w:p w14:paraId="72567557">
      <w:pPr>
        <w:pStyle w:val="18"/>
        <w:spacing w:line="500" w:lineRule="exact"/>
        <w:ind w:firstLine="0" w:firstLineChars="0"/>
        <w:rPr>
          <w:sz w:val="10"/>
          <w:szCs w:val="10"/>
        </w:rPr>
      </w:pPr>
    </w:p>
    <w:p w14:paraId="5DB74B4C">
      <w:pPr>
        <w:pStyle w:val="2"/>
      </w:pPr>
    </w:p>
    <w:p w14:paraId="008EE34E"/>
    <w:p w14:paraId="27A3FC63"/>
    <w:p w14:paraId="629A0678">
      <w:pPr>
        <w:pStyle w:val="2"/>
      </w:pPr>
    </w:p>
    <w:p w14:paraId="28F8F2DE"/>
    <w:p w14:paraId="123C4388"/>
    <w:p w14:paraId="58DF2BF1">
      <w:pPr>
        <w:pStyle w:val="11"/>
        <w:ind w:left="3360"/>
      </w:pPr>
    </w:p>
    <w:p w14:paraId="61E1A8D7">
      <w:pPr>
        <w:spacing w:line="800" w:lineRule="exact"/>
        <w:ind w:firstLine="1440"/>
        <w:jc w:val="center"/>
        <w:rPr>
          <w:rFonts w:ascii="方正小标宋简体" w:eastAsia="方正小标宋简体" w:cs="方正小标宋简体"/>
          <w:kern w:val="0"/>
          <w:sz w:val="72"/>
          <w:szCs w:val="72"/>
        </w:rPr>
      </w:pPr>
      <w:r>
        <w:rPr>
          <w:rFonts w:hint="eastAsia" w:ascii="方正小标宋简体" w:eastAsia="方正小标宋简体" w:cs="方正小标宋简体"/>
          <w:kern w:val="0"/>
          <w:sz w:val="72"/>
          <w:szCs w:val="72"/>
        </w:rPr>
        <w:t>二十二、</w:t>
      </w:r>
      <w:r>
        <w:rPr>
          <w:rFonts w:ascii="方正小标宋简体" w:eastAsia="方正小标宋简体" w:cs="方正小标宋简体"/>
          <w:kern w:val="0"/>
          <w:sz w:val="72"/>
          <w:szCs w:val="72"/>
        </w:rPr>
        <w:t>涉路施工交通安全审查</w:t>
      </w:r>
    </w:p>
    <w:p w14:paraId="20AE82D8">
      <w:pPr>
        <w:pStyle w:val="18"/>
      </w:pPr>
    </w:p>
    <w:p w14:paraId="248CE363">
      <w:pPr>
        <w:pStyle w:val="18"/>
      </w:pPr>
    </w:p>
    <w:p w14:paraId="1614A178">
      <w:pPr>
        <w:pStyle w:val="18"/>
      </w:pPr>
    </w:p>
    <w:p w14:paraId="14E73ED2">
      <w:pPr>
        <w:pStyle w:val="18"/>
      </w:pPr>
    </w:p>
    <w:p w14:paraId="698BD5E2">
      <w:pPr>
        <w:pStyle w:val="18"/>
      </w:pPr>
    </w:p>
    <w:p w14:paraId="0BA5611E">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w:t>
      </w:r>
      <w:r>
        <w:rPr>
          <w:rFonts w:ascii="微软雅黑" w:eastAsia="微软雅黑" w:cs="微软雅黑"/>
          <w:sz w:val="32"/>
          <w:szCs w:val="32"/>
        </w:rPr>
        <w:t>李步尧</w:t>
      </w:r>
    </w:p>
    <w:p w14:paraId="075B6E9F">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18632660520</w:t>
      </w:r>
    </w:p>
    <w:p w14:paraId="51479CD3">
      <w:pPr>
        <w:pStyle w:val="13"/>
      </w:pPr>
    </w:p>
    <w:p w14:paraId="230FBBEE">
      <w:pPr>
        <w:pStyle w:val="13"/>
        <w:sectPr>
          <w:footerReference r:id="rId41" w:type="default"/>
          <w:pgSz w:w="11906" w:h="16838"/>
          <w:pgMar w:top="1440" w:right="1800" w:bottom="1440" w:left="1800" w:header="851" w:footer="992" w:gutter="0"/>
          <w:cols w:space="720" w:num="1"/>
          <w:docGrid w:type="lines" w:linePitch="312" w:charSpace="0"/>
        </w:sectPr>
      </w:pPr>
    </w:p>
    <w:p w14:paraId="7227EED7">
      <w:pPr>
        <w:pStyle w:val="18"/>
        <w:spacing w:line="640" w:lineRule="exact"/>
        <w:ind w:firstLine="640"/>
        <w:rPr>
          <w:rFonts w:ascii="黑体" w:eastAsia="黑体"/>
          <w:sz w:val="32"/>
          <w:szCs w:val="32"/>
        </w:rPr>
      </w:pPr>
      <w:r>
        <w:rPr>
          <w:rFonts w:hint="eastAsia" w:ascii="黑体" w:eastAsia="黑体"/>
          <w:sz w:val="32"/>
          <w:szCs w:val="32"/>
        </w:rPr>
        <w:t>一、实施机构：霸州市公安局</w:t>
      </w:r>
    </w:p>
    <w:p w14:paraId="36E41BF6">
      <w:pPr>
        <w:pStyle w:val="18"/>
        <w:spacing w:line="640" w:lineRule="exact"/>
        <w:ind w:firstLine="640"/>
        <w:rPr>
          <w:rFonts w:ascii="黑体" w:eastAsia="黑体"/>
          <w:sz w:val="32"/>
          <w:szCs w:val="32"/>
        </w:rPr>
      </w:pPr>
      <w:r>
        <w:rPr>
          <w:rFonts w:hint="eastAsia" w:ascii="黑体" w:eastAsia="黑体"/>
          <w:sz w:val="32"/>
          <w:szCs w:val="32"/>
        </w:rPr>
        <w:t>二、办公地址：交通警察大队</w:t>
      </w:r>
    </w:p>
    <w:p w14:paraId="161E7B5F">
      <w:pPr>
        <w:pStyle w:val="18"/>
        <w:spacing w:line="640" w:lineRule="exact"/>
        <w:ind w:firstLine="640"/>
        <w:rPr>
          <w:rFonts w:ascii="黑体" w:eastAsia="黑体"/>
          <w:sz w:val="32"/>
          <w:szCs w:val="32"/>
        </w:rPr>
      </w:pPr>
      <w:r>
        <w:rPr>
          <w:rFonts w:hint="eastAsia" w:ascii="黑体" w:eastAsia="黑体"/>
          <w:sz w:val="32"/>
          <w:szCs w:val="32"/>
        </w:rPr>
        <w:t>三、服务对象：自然人、企业法人、事业法人、社会组织、非法人企业、行政机关、其他组织</w:t>
      </w:r>
    </w:p>
    <w:p w14:paraId="5BC9DC2A">
      <w:pPr>
        <w:pStyle w:val="18"/>
        <w:spacing w:line="640" w:lineRule="exact"/>
        <w:ind w:firstLine="640"/>
        <w:rPr>
          <w:rFonts w:ascii="黑体" w:eastAsia="黑体"/>
          <w:sz w:val="32"/>
          <w:szCs w:val="32"/>
        </w:rPr>
      </w:pPr>
      <w:r>
        <w:rPr>
          <w:rFonts w:hint="eastAsia" w:ascii="黑体" w:eastAsia="黑体"/>
          <w:sz w:val="32"/>
          <w:szCs w:val="32"/>
        </w:rPr>
        <w:t>四、设定依据</w:t>
      </w:r>
    </w:p>
    <w:p w14:paraId="2D2C2250">
      <w:pPr>
        <w:pStyle w:val="18"/>
        <w:spacing w:line="640" w:lineRule="exact"/>
        <w:ind w:firstLine="640"/>
        <w:rPr>
          <w:rFonts w:ascii="黑体" w:eastAsia="黑体"/>
          <w:sz w:val="32"/>
          <w:szCs w:val="32"/>
        </w:rPr>
      </w:pPr>
      <w:r>
        <w:rPr>
          <w:rFonts w:hint="eastAsia" w:ascii="黑体" w:eastAsia="黑体"/>
          <w:sz w:val="32"/>
          <w:szCs w:val="32"/>
        </w:rPr>
        <w:t>《中华人民共和国</w:t>
      </w:r>
      <w:r>
        <w:rPr>
          <w:rFonts w:ascii="黑体" w:eastAsia="黑体"/>
          <w:sz w:val="32"/>
          <w:szCs w:val="32"/>
        </w:rPr>
        <w:t>道路交通安全法</w:t>
      </w:r>
      <w:r>
        <w:rPr>
          <w:rFonts w:hint="eastAsia" w:ascii="黑体" w:eastAsia="黑体"/>
          <w:sz w:val="32"/>
          <w:szCs w:val="32"/>
        </w:rPr>
        <w:t>》第</w:t>
      </w:r>
      <w:r>
        <w:rPr>
          <w:rFonts w:ascii="黑体" w:eastAsia="黑体"/>
          <w:sz w:val="32"/>
          <w:szCs w:val="32"/>
        </w:rPr>
        <w:t>三十二</w:t>
      </w:r>
      <w:r>
        <w:rPr>
          <w:rFonts w:hint="eastAsia" w:ascii="黑体" w:eastAsia="黑体"/>
          <w:sz w:val="32"/>
          <w:szCs w:val="32"/>
        </w:rPr>
        <w:t>条</w:t>
      </w:r>
    </w:p>
    <w:p w14:paraId="592D6628">
      <w:pPr>
        <w:pStyle w:val="18"/>
        <w:spacing w:line="640" w:lineRule="exact"/>
        <w:ind w:firstLine="640"/>
        <w:rPr>
          <w:rFonts w:ascii="黑体" w:eastAsia="黑体"/>
          <w:sz w:val="32"/>
          <w:szCs w:val="32"/>
        </w:rPr>
      </w:pPr>
      <w:r>
        <w:rPr>
          <w:rFonts w:hint="eastAsia" w:ascii="黑体" w:eastAsia="黑体"/>
          <w:sz w:val="32"/>
          <w:szCs w:val="32"/>
        </w:rPr>
        <w:t>《中华人民共和国公路法》第四十四条 第四十五条</w:t>
      </w:r>
    </w:p>
    <w:p w14:paraId="710AFBA5">
      <w:pPr>
        <w:pStyle w:val="18"/>
        <w:spacing w:line="640" w:lineRule="exact"/>
        <w:ind w:firstLine="640"/>
        <w:rPr>
          <w:rFonts w:ascii="黑体" w:eastAsia="黑体"/>
          <w:sz w:val="32"/>
          <w:szCs w:val="32"/>
        </w:rPr>
      </w:pPr>
      <w:r>
        <w:rPr>
          <w:rFonts w:hint="eastAsia" w:ascii="黑体" w:eastAsia="黑体"/>
          <w:sz w:val="32"/>
          <w:szCs w:val="32"/>
        </w:rPr>
        <w:t>《城市道路管理条例》第三十条 第三十三条</w:t>
      </w:r>
    </w:p>
    <w:p w14:paraId="6CA71639">
      <w:pPr>
        <w:pStyle w:val="18"/>
        <w:spacing w:line="640" w:lineRule="exact"/>
        <w:ind w:firstLine="640"/>
        <w:rPr>
          <w:rFonts w:ascii="黑体" w:eastAsia="黑体"/>
          <w:sz w:val="32"/>
          <w:szCs w:val="32"/>
        </w:rPr>
      </w:pPr>
      <w:r>
        <w:rPr>
          <w:rFonts w:hint="eastAsia" w:ascii="黑体" w:eastAsia="黑体"/>
          <w:sz w:val="32"/>
          <w:szCs w:val="32"/>
        </w:rPr>
        <w:t xml:space="preserve">    五、申请条件</w:t>
      </w:r>
    </w:p>
    <w:p w14:paraId="5CE05F04">
      <w:pPr>
        <w:pStyle w:val="18"/>
        <w:spacing w:line="640" w:lineRule="exact"/>
        <w:ind w:firstLine="640"/>
        <w:rPr>
          <w:rFonts w:ascii="黑体" w:eastAsia="黑体"/>
          <w:sz w:val="32"/>
          <w:szCs w:val="32"/>
        </w:rPr>
      </w:pPr>
      <w:r>
        <w:rPr>
          <w:rFonts w:hint="eastAsia" w:ascii="黑体" w:eastAsia="黑体"/>
          <w:sz w:val="32"/>
          <w:szCs w:val="32"/>
        </w:rPr>
        <w:t>1.</w:t>
      </w:r>
      <w:r>
        <w:rPr>
          <w:rFonts w:ascii="黑体" w:eastAsia="黑体"/>
          <w:sz w:val="32"/>
          <w:szCs w:val="32"/>
        </w:rPr>
        <w:t>企业法人、事业法人</w:t>
      </w:r>
      <w:r>
        <w:rPr>
          <w:rFonts w:hint="eastAsia" w:ascii="黑体" w:eastAsia="黑体"/>
          <w:sz w:val="32"/>
          <w:szCs w:val="32"/>
        </w:rPr>
        <w:br w:type="textWrapping"/>
      </w:r>
      <w:r>
        <w:rPr>
          <w:rFonts w:hint="eastAsia" w:ascii="黑体" w:eastAsia="黑体"/>
          <w:sz w:val="32"/>
          <w:szCs w:val="32"/>
        </w:rPr>
        <w:t xml:space="preserve">    2.</w:t>
      </w:r>
      <w:r>
        <w:rPr>
          <w:rFonts w:ascii="黑体" w:eastAsia="黑体"/>
          <w:sz w:val="32"/>
          <w:szCs w:val="32"/>
        </w:rPr>
        <w:t>有合理导行方案</w:t>
      </w:r>
    </w:p>
    <w:p w14:paraId="6957022D">
      <w:pPr>
        <w:pStyle w:val="18"/>
        <w:spacing w:line="640" w:lineRule="exact"/>
        <w:ind w:firstLine="640"/>
        <w:rPr>
          <w:rFonts w:ascii="黑体" w:eastAsia="黑体"/>
          <w:sz w:val="32"/>
          <w:szCs w:val="32"/>
        </w:rPr>
      </w:pPr>
      <w:r>
        <w:rPr>
          <w:rFonts w:hint="eastAsia" w:ascii="黑体" w:eastAsia="黑体"/>
          <w:sz w:val="32"/>
          <w:szCs w:val="32"/>
        </w:rPr>
        <w:t>3.</w:t>
      </w:r>
      <w:r>
        <w:rPr>
          <w:rFonts w:ascii="黑体" w:eastAsia="黑体"/>
          <w:sz w:val="32"/>
          <w:szCs w:val="32"/>
        </w:rPr>
        <w:t>有断交必要工程</w:t>
      </w:r>
      <w:r>
        <w:rPr>
          <w:rFonts w:hint="eastAsia" w:ascii="黑体" w:eastAsia="黑体"/>
          <w:sz w:val="32"/>
          <w:szCs w:val="32"/>
        </w:rPr>
        <w:br w:type="textWrapping"/>
      </w:r>
      <w:r>
        <w:rPr>
          <w:rFonts w:hint="eastAsia" w:ascii="黑体" w:eastAsia="黑体"/>
          <w:sz w:val="32"/>
          <w:szCs w:val="32"/>
        </w:rPr>
        <w:t xml:space="preserve">    4.</w:t>
      </w:r>
      <w:r>
        <w:rPr>
          <w:rFonts w:ascii="黑体" w:eastAsia="黑体"/>
          <w:sz w:val="32"/>
          <w:szCs w:val="32"/>
        </w:rPr>
        <w:t>道路新建、改建等工程批复文件</w:t>
      </w:r>
      <w:r>
        <w:rPr>
          <w:rFonts w:hint="eastAsia" w:ascii="黑体" w:eastAsia="黑体"/>
          <w:sz w:val="32"/>
          <w:szCs w:val="32"/>
        </w:rPr>
        <w:t>；</w:t>
      </w:r>
      <w:r>
        <w:rPr>
          <w:rFonts w:hint="eastAsia" w:ascii="黑体" w:eastAsia="黑体"/>
          <w:sz w:val="32"/>
          <w:szCs w:val="32"/>
        </w:rPr>
        <w:br w:type="textWrapping"/>
      </w:r>
      <w:r>
        <w:rPr>
          <w:rFonts w:hint="eastAsia" w:ascii="黑体" w:eastAsia="黑体"/>
          <w:sz w:val="32"/>
          <w:szCs w:val="32"/>
        </w:rPr>
        <w:t xml:space="preserve">    5.</w:t>
      </w:r>
      <w:r>
        <w:rPr>
          <w:rFonts w:ascii="黑体" w:eastAsia="黑体"/>
          <w:sz w:val="32"/>
          <w:szCs w:val="32"/>
        </w:rPr>
        <w:t>有交通安全组织方案（包括工程基本情况、交通组织措施、断交绕行或半幅分流示意图、交通安全防护措施及安全标志牌设置图、应急处置措施）。</w:t>
      </w:r>
    </w:p>
    <w:p w14:paraId="785C4F90">
      <w:pPr>
        <w:pStyle w:val="18"/>
        <w:spacing w:line="640" w:lineRule="exact"/>
        <w:ind w:firstLine="640"/>
        <w:rPr>
          <w:rFonts w:ascii="黑体" w:eastAsia="黑体"/>
          <w:sz w:val="32"/>
          <w:szCs w:val="32"/>
        </w:rPr>
      </w:pPr>
      <w:r>
        <w:rPr>
          <w:rFonts w:hint="eastAsia" w:ascii="黑体" w:eastAsia="黑体"/>
          <w:sz w:val="32"/>
          <w:szCs w:val="32"/>
        </w:rPr>
        <w:t>六、申请材料目录</w:t>
      </w:r>
    </w:p>
    <w:p w14:paraId="65D4B964">
      <w:pPr>
        <w:pStyle w:val="18"/>
        <w:spacing w:line="640" w:lineRule="exact"/>
        <w:ind w:firstLine="640"/>
        <w:rPr>
          <w:rFonts w:ascii="黑体" w:eastAsia="黑体"/>
          <w:sz w:val="32"/>
          <w:szCs w:val="32"/>
        </w:rPr>
      </w:pPr>
      <w:r>
        <w:rPr>
          <w:rFonts w:hint="eastAsia" w:ascii="黑体" w:eastAsia="黑体"/>
          <w:sz w:val="32"/>
          <w:szCs w:val="32"/>
        </w:rPr>
        <w:t>1.</w:t>
      </w:r>
      <w:r>
        <w:rPr>
          <w:rFonts w:ascii="黑体" w:eastAsia="黑体"/>
          <w:sz w:val="32"/>
          <w:szCs w:val="32"/>
        </w:rPr>
        <w:t>涉路施工交通安全组织方案</w:t>
      </w:r>
    </w:p>
    <w:p w14:paraId="32F4CDBD">
      <w:pPr>
        <w:pStyle w:val="18"/>
        <w:spacing w:line="640" w:lineRule="exact"/>
        <w:ind w:firstLine="640"/>
        <w:rPr>
          <w:rFonts w:ascii="黑体" w:eastAsia="黑体"/>
          <w:sz w:val="32"/>
          <w:szCs w:val="32"/>
        </w:rPr>
      </w:pPr>
      <w:r>
        <w:rPr>
          <w:rFonts w:hint="eastAsia" w:ascii="黑体" w:eastAsia="黑体"/>
          <w:sz w:val="32"/>
          <w:szCs w:val="32"/>
        </w:rPr>
        <w:t>2.</w:t>
      </w:r>
      <w:r>
        <w:rPr>
          <w:rFonts w:ascii="黑体" w:eastAsia="黑体"/>
          <w:sz w:val="32"/>
          <w:szCs w:val="32"/>
        </w:rPr>
        <w:t>道路新建、改建等工程批复文件</w:t>
      </w:r>
    </w:p>
    <w:p w14:paraId="22F02CFC">
      <w:pPr>
        <w:pStyle w:val="18"/>
        <w:spacing w:line="640" w:lineRule="exact"/>
        <w:ind w:firstLine="640"/>
        <w:rPr>
          <w:rFonts w:ascii="黑体" w:eastAsia="黑体"/>
          <w:sz w:val="32"/>
          <w:szCs w:val="32"/>
        </w:rPr>
      </w:pPr>
      <w:r>
        <w:rPr>
          <w:rFonts w:hint="eastAsia" w:ascii="黑体" w:eastAsia="黑体"/>
          <w:sz w:val="32"/>
          <w:szCs w:val="32"/>
        </w:rPr>
        <w:t>3.</w:t>
      </w:r>
      <w:r>
        <w:rPr>
          <w:rFonts w:ascii="黑体" w:eastAsia="黑体"/>
          <w:sz w:val="32"/>
          <w:szCs w:val="32"/>
        </w:rPr>
        <w:t>涉路施工通告。</w:t>
      </w:r>
    </w:p>
    <w:p w14:paraId="54E959A9">
      <w:pPr>
        <w:pStyle w:val="18"/>
        <w:spacing w:line="640" w:lineRule="exact"/>
        <w:ind w:firstLine="640"/>
        <w:rPr>
          <w:rFonts w:ascii="黑体" w:eastAsia="黑体"/>
          <w:sz w:val="32"/>
          <w:szCs w:val="32"/>
        </w:rPr>
      </w:pPr>
      <w:r>
        <w:rPr>
          <w:rFonts w:hint="eastAsia" w:ascii="黑体" w:eastAsia="黑体"/>
          <w:sz w:val="32"/>
          <w:szCs w:val="32"/>
        </w:rPr>
        <w:t>七、承诺办理时限</w:t>
      </w:r>
    </w:p>
    <w:p w14:paraId="7E0DF576">
      <w:pPr>
        <w:pStyle w:val="18"/>
        <w:spacing w:line="640" w:lineRule="exact"/>
        <w:ind w:firstLine="640"/>
        <w:rPr>
          <w:rFonts w:ascii="黑体" w:eastAsia="黑体"/>
          <w:sz w:val="32"/>
          <w:szCs w:val="32"/>
        </w:rPr>
      </w:pPr>
      <w:r>
        <w:rPr>
          <w:rFonts w:hint="eastAsia" w:ascii="黑体" w:eastAsia="黑体"/>
          <w:sz w:val="32"/>
          <w:szCs w:val="32"/>
        </w:rPr>
        <w:t>3个工作小时</w:t>
      </w:r>
    </w:p>
    <w:p w14:paraId="7A42845A">
      <w:pPr>
        <w:pStyle w:val="18"/>
        <w:spacing w:line="640" w:lineRule="exact"/>
        <w:ind w:firstLine="640"/>
        <w:rPr>
          <w:rFonts w:ascii="黑体" w:eastAsia="黑体"/>
          <w:sz w:val="32"/>
          <w:szCs w:val="32"/>
        </w:rPr>
      </w:pPr>
      <w:r>
        <w:rPr>
          <w:rFonts w:hint="eastAsia" w:ascii="黑体" w:eastAsia="黑体"/>
          <w:sz w:val="32"/>
          <w:szCs w:val="32"/>
        </w:rPr>
        <w:t>八、收费情况：不收费</w:t>
      </w:r>
    </w:p>
    <w:p w14:paraId="42A2961F">
      <w:pPr>
        <w:pStyle w:val="18"/>
        <w:spacing w:line="640" w:lineRule="exact"/>
        <w:ind w:firstLine="640"/>
        <w:rPr>
          <w:rFonts w:ascii="黑体" w:eastAsia="黑体"/>
          <w:sz w:val="32"/>
          <w:szCs w:val="32"/>
        </w:rPr>
      </w:pPr>
      <w:r>
        <w:rPr>
          <w:rFonts w:hint="eastAsia" w:ascii="黑体" w:eastAsia="黑体"/>
          <w:sz w:val="32"/>
          <w:szCs w:val="32"/>
        </w:rPr>
        <w:t>九、审批股室：</w:t>
      </w:r>
      <w:r>
        <w:rPr>
          <w:rFonts w:ascii="黑体" w:eastAsia="黑体"/>
          <w:sz w:val="32"/>
          <w:szCs w:val="32"/>
        </w:rPr>
        <w:t>交通警察大队</w:t>
      </w:r>
    </w:p>
    <w:p w14:paraId="397EBE7D">
      <w:pPr>
        <w:pStyle w:val="18"/>
        <w:spacing w:line="640" w:lineRule="exact"/>
        <w:ind w:firstLine="640"/>
        <w:rPr>
          <w:rFonts w:ascii="黑体" w:eastAsia="黑体"/>
          <w:sz w:val="32"/>
          <w:szCs w:val="32"/>
        </w:rPr>
      </w:pPr>
      <w:r>
        <w:rPr>
          <w:rFonts w:hint="eastAsia" w:ascii="黑体" w:eastAsia="黑体"/>
          <w:sz w:val="32"/>
          <w:szCs w:val="32"/>
        </w:rPr>
        <w:t>十、网上申报地址</w:t>
      </w:r>
    </w:p>
    <w:p w14:paraId="6E53694F">
      <w:pPr>
        <w:pStyle w:val="18"/>
        <w:spacing w:line="640" w:lineRule="exact"/>
        <w:ind w:firstLine="640"/>
        <w:rPr>
          <w:rFonts w:ascii="黑体" w:eastAsia="黑体"/>
          <w:sz w:val="32"/>
          <w:szCs w:val="32"/>
        </w:rPr>
      </w:pPr>
      <w:r>
        <w:rPr>
          <w:rFonts w:hint="eastAsia" w:ascii="黑体" w:eastAsia="黑体"/>
          <w:sz w:val="32"/>
          <w:szCs w:val="32"/>
        </w:rPr>
        <w:t>http://www.hebscztxyxx.gov.cn:8001/bsdt/</w:t>
      </w:r>
    </w:p>
    <w:p w14:paraId="2FE247DB">
      <w:pPr>
        <w:pStyle w:val="18"/>
        <w:spacing w:line="640" w:lineRule="exact"/>
        <w:ind w:firstLine="640"/>
        <w:rPr>
          <w:rFonts w:ascii="黑体" w:eastAsia="黑体"/>
          <w:sz w:val="32"/>
          <w:szCs w:val="32"/>
        </w:rPr>
      </w:pPr>
      <w:r>
        <w:rPr>
          <w:rFonts w:hint="eastAsia" w:ascii="黑体" w:eastAsia="黑体"/>
          <w:sz w:val="32"/>
          <w:szCs w:val="32"/>
        </w:rPr>
        <w:t>十一、咨询电话：</w:t>
      </w:r>
      <w:r>
        <w:rPr>
          <w:rFonts w:ascii="黑体" w:eastAsia="黑体"/>
          <w:sz w:val="32"/>
          <w:szCs w:val="32"/>
        </w:rPr>
        <w:t>18632660520</w:t>
      </w:r>
    </w:p>
    <w:p w14:paraId="62EE332F">
      <w:pPr>
        <w:pStyle w:val="18"/>
        <w:spacing w:line="640" w:lineRule="exact"/>
        <w:ind w:firstLine="640"/>
        <w:rPr>
          <w:rFonts w:ascii="黑体" w:eastAsia="黑体"/>
          <w:sz w:val="32"/>
          <w:szCs w:val="32"/>
        </w:rPr>
      </w:pPr>
      <w:r>
        <w:rPr>
          <w:rFonts w:ascii="黑体" w:eastAsia="黑体"/>
          <w:sz w:val="32"/>
          <w:szCs w:val="32"/>
        </w:rPr>
        <w:t>李步尧</w:t>
      </w:r>
      <w:r>
        <w:rPr>
          <w:rFonts w:hint="eastAsia" w:ascii="黑体" w:eastAsia="黑体"/>
          <w:sz w:val="32"/>
          <w:szCs w:val="32"/>
        </w:rPr>
        <w:t xml:space="preserve"> 交警大队</w:t>
      </w:r>
      <w:r>
        <w:rPr>
          <w:rFonts w:ascii="黑体" w:eastAsia="黑体"/>
          <w:sz w:val="32"/>
          <w:szCs w:val="32"/>
        </w:rPr>
        <w:t>市区中队内勤</w:t>
      </w:r>
    </w:p>
    <w:p w14:paraId="20D5A1AC">
      <w:pPr>
        <w:pStyle w:val="18"/>
        <w:spacing w:line="640" w:lineRule="exact"/>
        <w:ind w:firstLine="640"/>
        <w:rPr>
          <w:rFonts w:ascii="黑体" w:eastAsia="黑体"/>
          <w:sz w:val="32"/>
          <w:szCs w:val="32"/>
        </w:rPr>
      </w:pPr>
      <w:r>
        <w:rPr>
          <w:rFonts w:hint="eastAsia" w:ascii="黑体" w:eastAsia="黑体"/>
          <w:sz w:val="32"/>
          <w:szCs w:val="32"/>
        </w:rPr>
        <w:t>十二、监督电话：0316-7238921</w:t>
      </w:r>
    </w:p>
    <w:p w14:paraId="05C101B3">
      <w:pPr>
        <w:pStyle w:val="18"/>
        <w:spacing w:line="640" w:lineRule="exact"/>
        <w:ind w:firstLine="640"/>
        <w:rPr>
          <w:rFonts w:ascii="黑体" w:eastAsia="黑体"/>
          <w:sz w:val="32"/>
          <w:szCs w:val="32"/>
        </w:rPr>
      </w:pPr>
      <w:r>
        <w:rPr>
          <w:rFonts w:ascii="黑体" w:eastAsia="黑体"/>
          <w:sz w:val="32"/>
          <w:szCs w:val="32"/>
        </w:rPr>
        <w:t xml:space="preserve">  </w:t>
      </w:r>
      <w:r>
        <w:rPr>
          <w:rFonts w:hint="eastAsia" w:ascii="黑体" w:eastAsia="黑体"/>
          <w:sz w:val="32"/>
          <w:szCs w:val="32"/>
        </w:rPr>
        <w:t xml:space="preserve">  </w:t>
      </w:r>
      <w:r>
        <w:rPr>
          <w:rFonts w:ascii="黑体" w:eastAsia="黑体"/>
          <w:sz w:val="32"/>
          <w:szCs w:val="32"/>
        </w:rPr>
        <w:t>王海龙</w:t>
      </w:r>
      <w:r>
        <w:rPr>
          <w:rFonts w:hint="eastAsia" w:ascii="黑体" w:eastAsia="黑体"/>
          <w:sz w:val="32"/>
          <w:szCs w:val="32"/>
        </w:rPr>
        <w:t xml:space="preserve"> 交警大队</w:t>
      </w:r>
      <w:r>
        <w:rPr>
          <w:rFonts w:ascii="黑体" w:eastAsia="黑体"/>
          <w:sz w:val="32"/>
          <w:szCs w:val="32"/>
        </w:rPr>
        <w:t>副大队长</w:t>
      </w:r>
    </w:p>
    <w:p w14:paraId="734AC2B7">
      <w:pPr>
        <w:pStyle w:val="18"/>
        <w:spacing w:line="640" w:lineRule="exact"/>
        <w:ind w:firstLine="640"/>
        <w:rPr>
          <w:rFonts w:ascii="黑体" w:eastAsia="黑体"/>
          <w:sz w:val="32"/>
          <w:szCs w:val="32"/>
        </w:rPr>
      </w:pPr>
    </w:p>
    <w:p w14:paraId="12805B64">
      <w:pPr>
        <w:pStyle w:val="19"/>
        <w:ind w:firstLine="420"/>
      </w:pPr>
    </w:p>
    <w:p w14:paraId="6A964117"/>
    <w:p w14:paraId="564D74D7">
      <w:pPr>
        <w:pStyle w:val="18"/>
      </w:pPr>
    </w:p>
    <w:p w14:paraId="2F29E4E7">
      <w:pPr>
        <w:pStyle w:val="18"/>
      </w:pPr>
    </w:p>
    <w:p w14:paraId="6DBA27C6">
      <w:pPr>
        <w:pStyle w:val="13"/>
        <w:sectPr>
          <w:footerReference r:id="rId42" w:type="default"/>
          <w:pgSz w:w="11906" w:h="16838"/>
          <w:pgMar w:top="1440" w:right="1800" w:bottom="1440" w:left="1800" w:header="851" w:footer="992" w:gutter="0"/>
          <w:cols w:space="720" w:num="1"/>
          <w:docGrid w:type="lines" w:linePitch="312" w:charSpace="0"/>
        </w:sectPr>
      </w:pPr>
    </w:p>
    <w:p w14:paraId="2EE7F8D5">
      <w:pPr>
        <w:jc w:val="center"/>
      </w:pPr>
      <w:r>
        <w:rPr>
          <w:rFonts w:hint="eastAsia"/>
        </w:rPr>
        <w:t>涉路施工交通安全审查流程图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4C63272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3800A316">
            <w:r>
              <w:rPr>
                <w:rFonts w:hint="eastAsia"/>
              </w:rPr>
              <w:t xml:space="preserve">         时限</w:t>
            </w:r>
          </w:p>
          <w:p w14:paraId="4B28A3F0">
            <w:r>
              <w:rPr>
                <w:rFonts w:hint="eastAsia"/>
              </w:rPr>
              <w:t>工作流程</w:t>
            </w:r>
          </w:p>
        </w:tc>
        <w:tc>
          <w:tcPr>
            <w:tcW w:w="12475" w:type="dxa"/>
            <w:gridSpan w:val="3"/>
            <w:vAlign w:val="center"/>
          </w:tcPr>
          <w:p w14:paraId="1C2C9E69">
            <w:r>
              <w:rPr>
                <w:rFonts w:hint="eastAsia"/>
              </w:rPr>
              <w:t>3个工作小时</w:t>
            </w:r>
          </w:p>
          <w:p w14:paraId="45C35EC0"/>
        </w:tc>
      </w:tr>
      <w:tr w14:paraId="35D98D0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50850B81">
            <w:r>
              <w:rPr>
                <w:rFonts w:ascii="Times New Roman" w:hAnsi="Times New Roman" w:eastAsia="宋体" w:cs="Times New Roman"/>
                <w:kern w:val="2"/>
                <w:sz w:val="21"/>
                <w:szCs w:val="22"/>
                <w:lang w:val="en-US" w:eastAsia="zh-CN" w:bidi="ar-SA"/>
              </w:rPr>
              <w:pict>
                <v:shape id="_x0000_s1422" o:spid="_x0000_s1422" o:spt="32" type="#_x0000_t32" style="position:absolute;left:0pt;flip:y;margin-left:110.2pt;margin-top:18.8pt;height:375.3pt;width:0.05pt;z-index:2520657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23" o:spid="_x0000_s1423" o:spt="32" type="#_x0000_t32" style="position:absolute;left:0pt;margin-left:109.75pt;margin-top:19.9pt;height:0.05pt;width:25.4pt;z-index:2520668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1804A541">
            <w:r>
              <w:rPr>
                <w:rFonts w:ascii="Times New Roman" w:hAnsi="Times New Roman" w:eastAsia="宋体" w:cs="Times New Roman"/>
                <w:kern w:val="2"/>
                <w:sz w:val="21"/>
                <w:szCs w:val="22"/>
                <w:lang w:val="en-US" w:eastAsia="zh-CN" w:bidi="ar-SA"/>
              </w:rPr>
              <w:pict>
                <v:shape id="_x0000_s1418" o:spid="_x0000_s1418" o:spt="116" type="#_x0000_t116" style="position:absolute;left:0pt;margin-left:9pt;margin-top:1.45pt;height:40.95pt;width:93.35pt;z-index:2520616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D3CF50A">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_x0000_s1421" o:spid="_x0000_s1421" o:spt="32" type="#_x0000_t32" style="position:absolute;left:0pt;flip:x;margin-left:102.75pt;margin-top:26.85pt;height:0.05pt;width:83.85pt;z-index:2520647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F901962">
            <w:r>
              <w:rPr>
                <w:rFonts w:ascii="Times New Roman" w:hAnsi="Times New Roman" w:eastAsia="宋体" w:cs="Times New Roman"/>
                <w:kern w:val="2"/>
                <w:sz w:val="21"/>
                <w:szCs w:val="22"/>
                <w:lang w:val="en-US" w:eastAsia="zh-CN" w:bidi="ar-SA"/>
              </w:rPr>
              <w:pict>
                <v:roundrect id="_x0000_s1417" o:spid="_x0000_s1417" o:spt="2" style="position:absolute;left:0pt;margin-left:74.65pt;margin-top:5.5pt;height:333.75pt;width:408.05pt;z-index:25206067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4FE16F0">
                        <w:r>
                          <w:rPr>
                            <w:rFonts w:hint="eastAsia"/>
                          </w:rPr>
                          <w:t>说  明</w:t>
                        </w:r>
                      </w:p>
                      <w:p w14:paraId="18802644">
                        <w:r>
                          <w:rPr>
                            <w:rFonts w:hint="eastAsia"/>
                          </w:rPr>
                          <w:t>一、申报材料：</w:t>
                        </w:r>
                      </w:p>
                      <w:p w14:paraId="53E32512">
                        <w:r>
                          <w:rPr>
                            <w:rFonts w:hint="eastAsia"/>
                          </w:rPr>
                          <w:t>1.涉路施工交通安全组织方案</w:t>
                        </w:r>
                      </w:p>
                      <w:p w14:paraId="0E36E036">
                        <w:r>
                          <w:rPr>
                            <w:rFonts w:hint="eastAsia"/>
                          </w:rPr>
                          <w:t>2.道路新建、改建等工程批复文件</w:t>
                        </w:r>
                      </w:p>
                      <w:p w14:paraId="1AEDA81C">
                        <w:r>
                          <w:rPr>
                            <w:rFonts w:hint="eastAsia"/>
                          </w:rPr>
                          <w:t>3.涉路施工通告。</w:t>
                        </w:r>
                      </w:p>
                      <w:p w14:paraId="43B32375">
                        <w:r>
                          <w:rPr>
                            <w:rFonts w:hint="eastAsia"/>
                          </w:rPr>
                          <w:t>二、法律依据：</w:t>
                        </w:r>
                      </w:p>
                      <w:p w14:paraId="3D6D0C4F">
                        <w:r>
                          <w:rPr>
                            <w:rFonts w:hint="eastAsia"/>
                          </w:rPr>
                          <w:t>《中华人民共和国道路交通安全法》第三十二条</w:t>
                        </w:r>
                      </w:p>
                      <w:p w14:paraId="33450AEF">
                        <w:r>
                          <w:rPr>
                            <w:rFonts w:hint="eastAsia"/>
                          </w:rPr>
                          <w:t>《中华人民共和国公路法》第四十四条 第四十五条</w:t>
                        </w:r>
                      </w:p>
                      <w:p w14:paraId="12D3088F">
                        <w:r>
                          <w:rPr>
                            <w:rFonts w:hint="eastAsia"/>
                          </w:rPr>
                          <w:t>《城市道路管理条例》第三十条 第三十三条</w:t>
                        </w:r>
                      </w:p>
                      <w:p w14:paraId="6506B72E">
                        <w:r>
                          <w:rPr>
                            <w:rFonts w:hint="eastAsia"/>
                          </w:rPr>
                          <w:t>三、实施主体：</w:t>
                        </w:r>
                        <w:r>
                          <w:t>霸州市公安</w:t>
                        </w:r>
                        <w:r>
                          <w:rPr>
                            <w:rFonts w:hint="eastAsia"/>
                          </w:rPr>
                          <w:t>局 承办机构：</w:t>
                        </w:r>
                        <w:r>
                          <w:t>霸州市公安交通警察大队</w:t>
                        </w:r>
                      </w:p>
                      <w:p w14:paraId="0769F66F">
                        <w:r>
                          <w:rPr>
                            <w:rFonts w:hint="eastAsia"/>
                          </w:rPr>
                          <w:t>四、联系电话：</w:t>
                        </w:r>
                        <w:r>
                          <w:t>18632660520</w:t>
                        </w:r>
                      </w:p>
                      <w:p w14:paraId="2851623A">
                        <w:r>
                          <w:rPr>
                            <w:rFonts w:hint="eastAsia"/>
                          </w:rPr>
                          <w:t>五、监督电话：0316-72</w:t>
                        </w:r>
                        <w:r>
                          <w:t>38921</w:t>
                        </w:r>
                      </w:p>
                      <w:p w14:paraId="38FAC162"/>
                    </w:txbxContent>
                  </v:textbox>
                </v:roundrect>
              </w:pict>
            </w:r>
            <w:r>
              <w:rPr>
                <w:rFonts w:ascii="Times New Roman" w:hAnsi="Times New Roman" w:eastAsia="宋体" w:cs="Times New Roman"/>
                <w:b/>
                <w:bCs/>
                <w:kern w:val="2"/>
                <w:sz w:val="21"/>
                <w:szCs w:val="22"/>
                <w:lang w:val="en-US" w:eastAsia="zh-CN" w:bidi="ar-SA"/>
              </w:rPr>
              <w:pict>
                <v:rect id="_x0000_s1419" o:spid="_x0000_s1419" o:spt="1" style="position:absolute;left:0pt;margin-left:35.15pt;margin-top:51.6pt;height:148.2pt;width:26.95pt;z-index:252062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8D97D3E">
                        <w:r>
                          <w:rPr>
                            <w:rFonts w:hint="eastAsia"/>
                          </w:rPr>
                          <w:t>不符合</w:t>
                        </w:r>
                        <w:r>
                          <w:t>办理条件者</w:t>
                        </w:r>
                        <w:r>
                          <w:rPr>
                            <w:rFonts w:hint="eastAsia"/>
                          </w:rPr>
                          <w:t>，退回</w:t>
                        </w:r>
                        <w:r>
                          <w:t>并告知</w:t>
                        </w:r>
                      </w:p>
                    </w:txbxContent>
                  </v:textbox>
                </v:rect>
              </w:pict>
            </w:r>
          </w:p>
          <w:p w14:paraId="6A062EA8">
            <w:r>
              <w:rPr>
                <w:rFonts w:ascii="Times New Roman" w:hAnsi="Times New Roman" w:eastAsia="宋体" w:cs="Times New Roman"/>
                <w:kern w:val="2"/>
                <w:sz w:val="21"/>
                <w:szCs w:val="22"/>
                <w:lang w:val="en-US" w:eastAsia="zh-CN" w:bidi="ar-SA"/>
              </w:rPr>
              <w:pict>
                <v:shape id="_x0000_s1420" o:spid="_x0000_s1420" o:spt="32" type="#_x0000_t32" style="position:absolute;left:0pt;flip:x y;margin-left:62.55pt;margin-top:12.7pt;height:302.75pt;width:0.3pt;z-index:2520637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6095C08F"/>
        </w:tc>
      </w:tr>
      <w:tr w14:paraId="441DDB7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81699D9">
            <w:r>
              <w:rPr>
                <w:rFonts w:ascii="Times New Roman" w:hAnsi="Times New Roman" w:eastAsia="宋体" w:cs="Times New Roman"/>
                <w:kern w:val="2"/>
                <w:sz w:val="21"/>
                <w:szCs w:val="22"/>
                <w:lang w:val="en-US" w:eastAsia="zh-CN" w:bidi="ar-SA"/>
              </w:rPr>
              <w:pict>
                <v:shape id="_x0000_s1426" o:spid="_x0000_s1426" o:spt="32" type="#_x0000_t32" style="position:absolute;left:0pt;flip:x;margin-left:109.3pt;margin-top:50.65pt;height:0.05pt;width:15pt;z-index:2520698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56AF1513"/>
          <w:p w14:paraId="251DFEC2">
            <w:r>
              <w:rPr>
                <w:rFonts w:hint="eastAsia"/>
              </w:rPr>
              <w:t>受理</w:t>
            </w:r>
          </w:p>
        </w:tc>
        <w:tc>
          <w:tcPr>
            <w:tcW w:w="2495" w:type="dxa"/>
            <w:vAlign w:val="center"/>
          </w:tcPr>
          <w:p w14:paraId="379BD8FB">
            <w:r>
              <w:rPr>
                <w:rFonts w:ascii="Times New Roman" w:hAnsi="Times New Roman" w:eastAsia="宋体" w:cs="Times New Roman"/>
                <w:kern w:val="2"/>
                <w:sz w:val="21"/>
                <w:szCs w:val="22"/>
                <w:lang w:val="en-US" w:eastAsia="zh-CN" w:bidi="ar-SA"/>
              </w:rPr>
              <w:pict>
                <v:shape id="_x0000_s1425" o:spid="_x0000_s1425" o:spt="110" type="#_x0000_t110" style="position:absolute;left:0pt;margin-left:0.2pt;margin-top:21.75pt;height:58.45pt;width:107.85pt;z-index:2520688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30C02E9">
                        <w:r>
                          <w:rPr>
                            <w:rFonts w:hint="eastAsia"/>
                          </w:rPr>
                          <w:t>交警大</w:t>
                        </w:r>
                        <w:r>
                          <w:t>队受理</w:t>
                        </w:r>
                      </w:p>
                      <w:p w14:paraId="0475E598"/>
                    </w:txbxContent>
                  </v:textbox>
                </v:shape>
              </w:pict>
            </w:r>
            <w:r>
              <w:rPr>
                <w:rFonts w:ascii="Times New Roman" w:hAnsi="Times New Roman" w:eastAsia="宋体" w:cs="Times New Roman"/>
                <w:kern w:val="2"/>
                <w:sz w:val="21"/>
                <w:szCs w:val="22"/>
                <w:lang w:val="en-US" w:eastAsia="zh-CN" w:bidi="ar-SA"/>
              </w:rPr>
              <w:pict>
                <v:shape id="_x0000_s1424" o:spid="_x0000_s1424" o:spt="32" type="#_x0000_t32" style="position:absolute;left:0pt;margin-left:54.5pt;margin-top:3.5pt;height:20.35pt;width:0.2pt;z-index:25206784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1072375"/>
        </w:tc>
        <w:tc>
          <w:tcPr>
            <w:tcW w:w="2495" w:type="dxa"/>
            <w:vAlign w:val="center"/>
          </w:tcPr>
          <w:p w14:paraId="63566428"/>
        </w:tc>
      </w:tr>
      <w:tr w14:paraId="762092B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B012705"/>
          <w:p w14:paraId="3583B2C8">
            <w:r>
              <w:rPr>
                <w:rFonts w:hint="eastAsia"/>
              </w:rPr>
              <w:t>审查</w:t>
            </w:r>
          </w:p>
        </w:tc>
        <w:tc>
          <w:tcPr>
            <w:tcW w:w="2495" w:type="dxa"/>
            <w:vAlign w:val="center"/>
          </w:tcPr>
          <w:p w14:paraId="45F93FD1">
            <w:r>
              <w:rPr>
                <w:rFonts w:ascii="Times New Roman" w:hAnsi="Times New Roman" w:eastAsia="宋体" w:cs="Times New Roman"/>
                <w:kern w:val="2"/>
                <w:sz w:val="21"/>
                <w:szCs w:val="22"/>
                <w:lang w:val="en-US" w:eastAsia="zh-CN" w:bidi="ar-SA"/>
              </w:rPr>
              <w:pict>
                <v:shape id="_x0000_s1432" o:spid="_x0000_s1432" o:spt="32" type="#_x0000_t32" style="position:absolute;left:0pt;margin-left:54.5pt;margin-top:23.4pt;height:236.6pt;width:0.2pt;z-index:2520760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6F248770"/>
        </w:tc>
        <w:tc>
          <w:tcPr>
            <w:tcW w:w="2495" w:type="dxa"/>
            <w:vAlign w:val="center"/>
          </w:tcPr>
          <w:p w14:paraId="07B2804D"/>
        </w:tc>
      </w:tr>
      <w:tr w14:paraId="4BED58F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25B6DA9D"/>
          <w:p w14:paraId="63096169"/>
          <w:p w14:paraId="3F7CE0B0"/>
          <w:p w14:paraId="491E167E"/>
          <w:p w14:paraId="4ECFEF3F"/>
          <w:p w14:paraId="4F147F29"/>
          <w:p w14:paraId="52999CAA">
            <w:r>
              <w:rPr>
                <w:rFonts w:ascii="Times New Roman" w:hAnsi="Times New Roman" w:eastAsia="宋体" w:cs="Times New Roman"/>
                <w:kern w:val="2"/>
                <w:sz w:val="21"/>
                <w:szCs w:val="22"/>
                <w:lang w:val="en-US" w:eastAsia="zh-CN" w:bidi="ar-SA"/>
              </w:rPr>
              <w:pict>
                <v:rect id="_x0000_s1434" o:spid="_x0000_s1434" o:spt="1" style="position:absolute;left:0pt;margin-left:110.45pt;margin-top:121.85pt;height:23.4pt;width:78.75pt;z-index:-25123840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62E69792">
                        <w:r>
                          <w:t>退回并告知原因</w:t>
                        </w:r>
                      </w:p>
                    </w:txbxContent>
                  </v:textbox>
                </v:rect>
              </w:pict>
            </w:r>
            <w:r>
              <w:rPr>
                <w:rFonts w:ascii="Times New Roman" w:hAnsi="Times New Roman" w:eastAsia="宋体" w:cs="Times New Roman"/>
                <w:kern w:val="2"/>
                <w:sz w:val="21"/>
                <w:szCs w:val="22"/>
                <w:lang w:val="en-US" w:eastAsia="zh-CN" w:bidi="ar-SA"/>
              </w:rPr>
              <w:pict>
                <v:shape id="_x0000_s1430" o:spid="_x0000_s1430" o:spt="32" type="#_x0000_t32" style="position:absolute;left:0pt;flip:x;margin-left:109.3pt;margin-top:153pt;height:0.05pt;width:202.45pt;z-index:2520739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7A8E3AA2">
            <w:r>
              <w:rPr>
                <w:rFonts w:ascii="Times New Roman" w:hAnsi="Times New Roman" w:eastAsia="宋体" w:cs="Times New Roman"/>
                <w:kern w:val="2"/>
                <w:sz w:val="21"/>
                <w:szCs w:val="22"/>
                <w:lang w:val="en-US" w:eastAsia="zh-CN" w:bidi="ar-SA"/>
              </w:rPr>
              <w:pict>
                <v:shape id="_x0000_s1429" o:spid="_x0000_s1429" o:spt="32" type="#_x0000_t32" style="position:absolute;left:0pt;margin-left:54.9pt;margin-top:202.1pt;height:0.05pt;width:66.15pt;z-index:2520729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35D5DC48"/>
          <w:p w14:paraId="0820707B"/>
          <w:p w14:paraId="3CB11FAF"/>
          <w:p w14:paraId="47104AE2"/>
          <w:p w14:paraId="75B3A2A2"/>
          <w:p w14:paraId="586207F3"/>
          <w:p w14:paraId="728CD64F"/>
          <w:p w14:paraId="1CB4C8DB"/>
          <w:p w14:paraId="2BCD1489"/>
          <w:p w14:paraId="7FACC620"/>
          <w:p w14:paraId="47A87147"/>
          <w:p w14:paraId="51EACAC2"/>
          <w:p w14:paraId="4C0D46A3"/>
          <w:p w14:paraId="69CFA9B9"/>
        </w:tc>
        <w:tc>
          <w:tcPr>
            <w:tcW w:w="7485" w:type="dxa"/>
            <w:vAlign w:val="center"/>
          </w:tcPr>
          <w:p w14:paraId="6349B0CB"/>
          <w:p w14:paraId="636CB19F">
            <w:r>
              <w:rPr>
                <w:rFonts w:ascii="Times New Roman" w:hAnsi="Times New Roman" w:eastAsia="宋体" w:cs="Times New Roman"/>
                <w:kern w:val="2"/>
                <w:sz w:val="21"/>
                <w:szCs w:val="22"/>
                <w:lang w:val="en-US" w:eastAsia="zh-CN" w:bidi="ar-SA"/>
              </w:rPr>
              <w:pict>
                <v:shape id="_x0000_s1433" o:spid="_x0000_s1433" o:spt="32" type="#_x0000_t32" style="position:absolute;left:0pt;margin-left:62.85pt;margin-top:218.15pt;height:12.45pt;width:0.05pt;z-index:2520770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31" o:spid="_x0000_s1431" o:spt="32" type="#_x0000_t32" style="position:absolute;left:0pt;margin-left:130.4pt;margin-top:190.7pt;height:2.9pt;width:256.2pt;z-index:2520750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427" o:spid="_x0000_s1427" o:spt="110" type="#_x0000_t110" style="position:absolute;left:0pt;margin-left:-5.45pt;margin-top:164.4pt;height:53.75pt;width:135.8pt;z-index:25207091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66186C09">
                        <w:r>
                          <w:rPr>
                            <w:rFonts w:hint="eastAsia"/>
                          </w:rPr>
                          <w:t>交警大</w:t>
                        </w:r>
                        <w:r>
                          <w:t>队受理</w:t>
                        </w:r>
                      </w:p>
                      <w:p w14:paraId="61935613"/>
                    </w:txbxContent>
                  </v:textbox>
                </v:shape>
              </w:pict>
            </w:r>
          </w:p>
        </w:tc>
        <w:tc>
          <w:tcPr>
            <w:tcW w:w="2495" w:type="dxa"/>
            <w:vAlign w:val="center"/>
          </w:tcPr>
          <w:p w14:paraId="3B899FF9">
            <w:r>
              <w:rPr>
                <w:rFonts w:ascii="Times New Roman" w:hAnsi="Times New Roman" w:eastAsia="宋体" w:cs="Times New Roman"/>
                <w:kern w:val="2"/>
                <w:sz w:val="21"/>
                <w:szCs w:val="22"/>
                <w:lang w:val="en-US" w:eastAsia="zh-CN" w:bidi="ar-SA"/>
              </w:rPr>
              <w:pict>
                <v:shape id="_x0000_s1428" o:spid="_x0000_s1428" o:spt="116" type="#_x0000_t116" style="position:absolute;left:0pt;margin-left:12.35pt;margin-top:191.3pt;height:53.25pt;width:89.2pt;z-index:2520719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4045DC8">
                        <w:r>
                          <w:t>同意是否允许施工</w:t>
                        </w:r>
                      </w:p>
                      <w:p w14:paraId="7548E36A"/>
                    </w:txbxContent>
                  </v:textbox>
                </v:shape>
              </w:pict>
            </w:r>
          </w:p>
        </w:tc>
      </w:tr>
    </w:tbl>
    <w:p w14:paraId="795C47DD">
      <w:pPr>
        <w:pStyle w:val="13"/>
        <w:sectPr>
          <w:footerReference r:id="rId43" w:type="default"/>
          <w:pgSz w:w="16838" w:h="11906" w:orient="landscape"/>
          <w:pgMar w:top="153" w:right="153" w:bottom="153" w:left="153" w:header="851" w:footer="992" w:gutter="0"/>
          <w:cols w:space="720" w:num="1"/>
          <w:docGrid w:type="lines" w:linePitch="312" w:charSpace="0"/>
        </w:sectPr>
      </w:pPr>
    </w:p>
    <w:p w14:paraId="1AF7E56E">
      <w:pPr>
        <w:pStyle w:val="2"/>
        <w:rPr>
          <w:rFonts w:ascii="黑体" w:eastAsia="黑体" w:cs="仿宋"/>
          <w:szCs w:val="44"/>
        </w:rPr>
      </w:pPr>
    </w:p>
    <w:p w14:paraId="179DC1E6">
      <w:pPr>
        <w:rPr>
          <w:rFonts w:ascii="黑体" w:eastAsia="黑体" w:cs="仿宋"/>
          <w:sz w:val="44"/>
          <w:szCs w:val="44"/>
        </w:rPr>
      </w:pPr>
    </w:p>
    <w:p w14:paraId="7E0F98FA">
      <w:pPr>
        <w:rPr>
          <w:rFonts w:ascii="黑体" w:eastAsia="黑体" w:cs="仿宋"/>
          <w:sz w:val="44"/>
          <w:szCs w:val="44"/>
        </w:rPr>
      </w:pPr>
    </w:p>
    <w:p w14:paraId="27921B28">
      <w:pPr>
        <w:pStyle w:val="2"/>
      </w:pPr>
    </w:p>
    <w:p w14:paraId="65DDE502">
      <w:pPr>
        <w:spacing w:line="640" w:lineRule="exact"/>
        <w:jc w:val="center"/>
        <w:rPr>
          <w:rFonts w:ascii="黑体" w:eastAsia="黑体" w:cs="仿宋"/>
          <w:sz w:val="44"/>
          <w:szCs w:val="44"/>
        </w:rPr>
      </w:pPr>
    </w:p>
    <w:p w14:paraId="1971E54B">
      <w:pPr>
        <w:spacing w:line="640" w:lineRule="exact"/>
        <w:jc w:val="center"/>
        <w:rPr>
          <w:rFonts w:ascii="黑体" w:eastAsia="黑体" w:cs="仿宋"/>
          <w:sz w:val="44"/>
          <w:szCs w:val="44"/>
        </w:rPr>
      </w:pPr>
    </w:p>
    <w:p w14:paraId="4811AD32">
      <w:pPr>
        <w:pStyle w:val="11"/>
        <w:ind w:left="3360"/>
      </w:pPr>
    </w:p>
    <w:p w14:paraId="73CC3E78">
      <w:pPr>
        <w:pStyle w:val="18"/>
        <w:spacing w:line="640" w:lineRule="exact"/>
        <w:ind w:firstLine="0" w:firstLineChars="0"/>
        <w:rPr>
          <w:rFonts w:ascii="微软雅黑" w:eastAsia="微软雅黑" w:cs="微软雅黑"/>
          <w:sz w:val="32"/>
          <w:szCs w:val="32"/>
        </w:rPr>
      </w:pPr>
      <w:r>
        <w:rPr>
          <w:rFonts w:hint="eastAsia" w:ascii="方正小标宋简体" w:eastAsia="方正小标宋简体" w:cs="方正小标宋简体"/>
          <w:kern w:val="0"/>
          <w:sz w:val="72"/>
          <w:szCs w:val="72"/>
        </w:rPr>
        <w:t>二十三、校车驾驶资格许可</w:t>
      </w:r>
    </w:p>
    <w:p w14:paraId="73E14A08">
      <w:pPr>
        <w:pStyle w:val="18"/>
        <w:spacing w:line="640" w:lineRule="exact"/>
        <w:ind w:firstLine="1920" w:firstLineChars="600"/>
        <w:rPr>
          <w:rFonts w:ascii="微软雅黑" w:eastAsia="微软雅黑" w:cs="微软雅黑"/>
          <w:sz w:val="32"/>
          <w:szCs w:val="32"/>
        </w:rPr>
      </w:pPr>
    </w:p>
    <w:p w14:paraId="2A64B916">
      <w:pPr>
        <w:pStyle w:val="18"/>
        <w:spacing w:line="640" w:lineRule="exact"/>
        <w:ind w:firstLine="1920" w:firstLineChars="600"/>
        <w:rPr>
          <w:rFonts w:ascii="微软雅黑" w:eastAsia="微软雅黑" w:cs="微软雅黑"/>
          <w:sz w:val="32"/>
          <w:szCs w:val="32"/>
        </w:rPr>
      </w:pPr>
    </w:p>
    <w:p w14:paraId="102BC96A">
      <w:pPr>
        <w:pStyle w:val="18"/>
        <w:spacing w:line="640" w:lineRule="exact"/>
        <w:ind w:firstLine="1920" w:firstLineChars="600"/>
        <w:rPr>
          <w:rFonts w:ascii="微软雅黑" w:eastAsia="微软雅黑" w:cs="微软雅黑"/>
          <w:sz w:val="32"/>
          <w:szCs w:val="32"/>
        </w:rPr>
      </w:pPr>
    </w:p>
    <w:p w14:paraId="797EE817">
      <w:pPr>
        <w:pStyle w:val="18"/>
        <w:spacing w:line="640" w:lineRule="exact"/>
        <w:ind w:firstLine="1920" w:firstLineChars="600"/>
        <w:rPr>
          <w:rFonts w:ascii="微软雅黑" w:eastAsia="微软雅黑" w:cs="微软雅黑"/>
          <w:sz w:val="32"/>
          <w:szCs w:val="32"/>
        </w:rPr>
      </w:pPr>
    </w:p>
    <w:p w14:paraId="7D7F4C83">
      <w:pPr>
        <w:pStyle w:val="18"/>
        <w:spacing w:line="640" w:lineRule="exact"/>
        <w:ind w:left="640" w:firstLine="2560" w:firstLineChars="800"/>
        <w:rPr>
          <w:rFonts w:ascii="微软雅黑" w:eastAsia="微软雅黑" w:cs="微软雅黑"/>
          <w:sz w:val="32"/>
          <w:szCs w:val="32"/>
        </w:rPr>
      </w:pPr>
      <w:r>
        <w:rPr>
          <w:rFonts w:hint="eastAsia" w:ascii="微软雅黑" w:eastAsia="微软雅黑" w:cs="微软雅黑"/>
          <w:sz w:val="32"/>
          <w:szCs w:val="32"/>
        </w:rPr>
        <w:t>联系人：白瑞中</w:t>
      </w:r>
    </w:p>
    <w:p w14:paraId="63C419AC">
      <w:pPr>
        <w:pStyle w:val="18"/>
        <w:spacing w:line="640" w:lineRule="exact"/>
        <w:ind w:firstLine="2560" w:firstLineChars="800"/>
        <w:rPr>
          <w:rFonts w:ascii="微软雅黑" w:eastAsia="微软雅黑" w:cs="微软雅黑"/>
          <w:sz w:val="32"/>
          <w:szCs w:val="32"/>
        </w:rPr>
      </w:pPr>
      <w:r>
        <w:rPr>
          <w:rFonts w:hint="eastAsia" w:ascii="微软雅黑" w:eastAsia="微软雅黑" w:cs="微软雅黑"/>
          <w:sz w:val="32"/>
          <w:szCs w:val="32"/>
        </w:rPr>
        <w:t>联系电话：</w:t>
      </w:r>
      <w:r>
        <w:rPr>
          <w:rFonts w:ascii="微软雅黑" w:eastAsia="微软雅黑" w:cs="微软雅黑"/>
          <w:sz w:val="32"/>
          <w:szCs w:val="32"/>
        </w:rPr>
        <w:t>0316-7238962</w:t>
      </w:r>
    </w:p>
    <w:p w14:paraId="508DD9EB">
      <w:pPr>
        <w:pStyle w:val="13"/>
        <w:spacing w:line="640" w:lineRule="exact"/>
        <w:ind w:firstLine="0" w:firstLineChars="0"/>
        <w:rPr>
          <w:rFonts w:ascii="黑体" w:eastAsia="黑体" w:cs="黑体"/>
          <w:bCs/>
          <w:sz w:val="44"/>
          <w:szCs w:val="44"/>
        </w:rPr>
      </w:pPr>
    </w:p>
    <w:p w14:paraId="1C261F48">
      <w:pPr>
        <w:pStyle w:val="13"/>
        <w:spacing w:line="640" w:lineRule="exact"/>
        <w:ind w:firstLine="0" w:firstLineChars="0"/>
        <w:sectPr>
          <w:footerReference r:id="rId44" w:type="default"/>
          <w:pgSz w:w="11906" w:h="16838"/>
          <w:pgMar w:top="1440" w:right="1800" w:bottom="1440" w:left="1800" w:header="851" w:footer="992" w:gutter="0"/>
          <w:cols w:space="720" w:num="1"/>
          <w:docGrid w:type="lines" w:linePitch="312" w:charSpace="0"/>
        </w:sectPr>
      </w:pPr>
    </w:p>
    <w:p w14:paraId="5CD867CB">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霸州市公安局交警大队车辆管理所</w:t>
      </w:r>
    </w:p>
    <w:p w14:paraId="55799C89">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霸州市公安局交警大队车辆管理所</w:t>
      </w:r>
    </w:p>
    <w:p w14:paraId="218CF413">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机动车驾驶人</w:t>
      </w:r>
    </w:p>
    <w:p w14:paraId="3CB6EEE9">
      <w:pPr>
        <w:pStyle w:val="18"/>
        <w:spacing w:line="640" w:lineRule="exact"/>
        <w:ind w:firstLine="640"/>
        <w:rPr>
          <w:rFonts w:ascii="黑体" w:eastAsia="黑体"/>
          <w:sz w:val="32"/>
          <w:szCs w:val="32"/>
        </w:rPr>
      </w:pPr>
      <w:r>
        <w:rPr>
          <w:rFonts w:hint="eastAsia" w:ascii="黑体" w:eastAsia="黑体"/>
          <w:sz w:val="32"/>
          <w:szCs w:val="32"/>
        </w:rPr>
        <w:t>四、设定依据</w:t>
      </w:r>
    </w:p>
    <w:p w14:paraId="08AF3051">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．《机动车驾驶证申领和使用规定》；</w:t>
      </w:r>
    </w:p>
    <w:p w14:paraId="46214CC1">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 xml:space="preserve">2 . </w:t>
      </w:r>
      <w:r>
        <w:rPr>
          <w:rFonts w:hint="eastAsia" w:ascii="仿宋_GB2312" w:eastAsia="仿宋_GB2312"/>
          <w:sz w:val="32"/>
          <w:szCs w:val="32"/>
        </w:rPr>
        <w:t>《校车安全管理条例》；</w:t>
      </w:r>
    </w:p>
    <w:p w14:paraId="00AEF323">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．《机动车驾驶证业务工作规范》。</w:t>
      </w:r>
    </w:p>
    <w:p w14:paraId="336FBA0D">
      <w:pPr>
        <w:pStyle w:val="13"/>
        <w:spacing w:line="640" w:lineRule="exact"/>
        <w:ind w:firstLine="0" w:firstLineChars="0"/>
        <w:rPr>
          <w:rFonts w:ascii="黑体" w:eastAsia="黑体" w:cs="黑体"/>
          <w:sz w:val="32"/>
          <w:szCs w:val="32"/>
        </w:rPr>
      </w:pPr>
      <w:r>
        <w:rPr>
          <w:rFonts w:ascii="黑体" w:eastAsia="黑体" w:cs="黑体"/>
          <w:sz w:val="32"/>
          <w:szCs w:val="32"/>
        </w:rPr>
        <w:t xml:space="preserve">    </w:t>
      </w:r>
      <w:r>
        <w:rPr>
          <w:rFonts w:hint="eastAsia" w:ascii="黑体" w:eastAsia="黑体" w:cs="黑体"/>
          <w:sz w:val="32"/>
          <w:szCs w:val="32"/>
        </w:rPr>
        <w:t>五、申请条件</w:t>
      </w:r>
    </w:p>
    <w:p w14:paraId="4AEF8C01">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．取得校车驾驶资格应当符合下列条件：取得相应准驾车型驾驶证并具有三年以上驾驶经历，年龄在</w:t>
      </w:r>
      <w:r>
        <w:rPr>
          <w:rFonts w:ascii="仿宋_GB2312" w:eastAsia="仿宋_GB2312"/>
          <w:sz w:val="32"/>
          <w:szCs w:val="32"/>
        </w:rPr>
        <w:t>25</w:t>
      </w:r>
      <w:r>
        <w:rPr>
          <w:rFonts w:hint="eastAsia" w:ascii="仿宋_GB2312" w:eastAsia="仿宋_GB2312"/>
          <w:sz w:val="32"/>
          <w:szCs w:val="32"/>
        </w:rPr>
        <w:t>周岁以上、不超过</w:t>
      </w:r>
      <w:r>
        <w:rPr>
          <w:rFonts w:ascii="仿宋_GB2312" w:eastAsia="仿宋_GB2312"/>
          <w:sz w:val="32"/>
          <w:szCs w:val="32"/>
        </w:rPr>
        <w:t>60</w:t>
      </w:r>
      <w:r>
        <w:rPr>
          <w:rFonts w:hint="eastAsia" w:ascii="仿宋_GB2312" w:eastAsia="仿宋_GB2312"/>
          <w:sz w:val="32"/>
          <w:szCs w:val="32"/>
        </w:rPr>
        <w:t>周岁；最近连续三个记分周期内没有被记满</w:t>
      </w:r>
      <w:r>
        <w:rPr>
          <w:rFonts w:ascii="仿宋_GB2312" w:eastAsia="仿宋_GB2312"/>
          <w:sz w:val="32"/>
          <w:szCs w:val="32"/>
        </w:rPr>
        <w:t>12</w:t>
      </w:r>
      <w:r>
        <w:rPr>
          <w:rFonts w:hint="eastAsia" w:ascii="仿宋_GB2312" w:eastAsia="仿宋_GB2312"/>
          <w:sz w:val="32"/>
          <w:szCs w:val="32"/>
        </w:rPr>
        <w:t>分记录；无致人死亡或者重伤的交通事故责任记录；无酒后驾驶或者醉酒驾驶机动车记录，最近一年内无驾驶客运车辆超员、超速等严重道路交通安全违法行为记录；无犯罪记录；身心健康，无传染性疾病，无癫痫病、精神病等可能危及行车安全的疾病病史，无酗酒、吸毒行为记录。</w:t>
      </w:r>
    </w:p>
    <w:p w14:paraId="6C037789">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．机动车驾驶人申请取得校车驾驶资格，应当向县级或者设区的市级公安机关交通管理部门提出申请。</w:t>
      </w:r>
    </w:p>
    <w:p w14:paraId="68EFF37B">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校车驾驶人应当在每个记分周期结束后三十日内到公安机关交通管理部门接受审验。审验时，应当提交医疗机构出具的有关身体条件的证明，参加不少于三小时的道路交通安全法律法规、交通安全文明驾驶、应急处置等知识学习，　　并接受交通事故案例警示教育。</w:t>
      </w:r>
    </w:p>
    <w:p w14:paraId="6514ADBD">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60A0CACE">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．《校车驾驶资格申请表》（系统自动获取，由窗口工作人员打印）；</w:t>
      </w:r>
    </w:p>
    <w:p w14:paraId="2ADBA97D">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．申请人的身份证明；</w:t>
      </w:r>
    </w:p>
    <w:p w14:paraId="2C0CFC5F">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．机动车驾驶证；</w:t>
      </w:r>
    </w:p>
    <w:p w14:paraId="7EBE40FA">
      <w:pPr>
        <w:autoSpaceDE w:val="0"/>
        <w:autoSpaceDN w:val="0"/>
        <w:adjustRightInd w:val="0"/>
        <w:spacing w:line="36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．医疗机构出具的有关身体条件的证明（无需出具纸质凭证，已联网核查）。</w:t>
      </w:r>
    </w:p>
    <w:p w14:paraId="143BDF3C">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3A66BC41">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一个工作日</w:t>
      </w:r>
    </w:p>
    <w:p w14:paraId="30CBFD27">
      <w:pPr>
        <w:autoSpaceDE w:val="0"/>
        <w:autoSpaceDN w:val="0"/>
        <w:adjustRightInd w:val="0"/>
        <w:spacing w:line="360" w:lineRule="auto"/>
        <w:ind w:firstLine="640" w:firstLineChars="20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机动车驾驶证工本费</w:t>
      </w:r>
      <w:r>
        <w:rPr>
          <w:rFonts w:ascii="仿宋_GB2312" w:eastAsia="仿宋_GB2312"/>
          <w:sz w:val="32"/>
          <w:szCs w:val="32"/>
        </w:rPr>
        <w:t>10</w:t>
      </w:r>
      <w:r>
        <w:rPr>
          <w:rFonts w:hint="eastAsia" w:ascii="仿宋_GB2312" w:eastAsia="仿宋_GB2312"/>
          <w:sz w:val="32"/>
          <w:szCs w:val="32"/>
        </w:rPr>
        <w:t>元／本。</w:t>
      </w:r>
    </w:p>
    <w:p w14:paraId="37627D26">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交警大队车辆管理股</w:t>
      </w:r>
    </w:p>
    <w:p w14:paraId="6B124967">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1326D6FC">
      <w:pPr>
        <w:spacing w:line="640" w:lineRule="exact"/>
        <w:ind w:firstLine="420" w:firstLineChars="200"/>
        <w:rPr>
          <w:rFonts w:ascii="仿宋_GB2312" w:eastAsia="仿宋_GB2312" w:cs="仿宋_GB2312"/>
          <w:sz w:val="32"/>
          <w:szCs w:val="32"/>
        </w:rPr>
      </w:pPr>
      <w:r>
        <w:fldChar w:fldCharType="begin"/>
      </w:r>
      <w:r>
        <w:instrText xml:space="preserve"> HYPERLINK "http://122.gov" </w:instrText>
      </w:r>
      <w:r>
        <w:fldChar w:fldCharType="separate"/>
      </w:r>
      <w:r>
        <w:rPr>
          <w:rStyle w:val="8"/>
          <w:rFonts w:ascii="仿宋_GB2312" w:eastAsia="仿宋_GB2312" w:cs="仿宋_GB2312"/>
          <w:sz w:val="32"/>
          <w:szCs w:val="32"/>
        </w:rPr>
        <w:t>http://122.gov</w:t>
      </w:r>
      <w:r>
        <w:rPr>
          <w:rFonts w:ascii="仿宋_GB2312" w:eastAsia="仿宋_GB2312" w:cs="仿宋_GB2312"/>
          <w:sz w:val="32"/>
          <w:szCs w:val="32"/>
        </w:rPr>
        <w:fldChar w:fldCharType="end"/>
      </w:r>
      <w:r>
        <w:rPr>
          <w:rFonts w:ascii="仿宋_GB2312" w:eastAsia="仿宋_GB2312" w:cs="仿宋_GB2312"/>
          <w:sz w:val="32"/>
          <w:szCs w:val="32"/>
        </w:rPr>
        <w:t>.cn/</w:t>
      </w:r>
    </w:p>
    <w:p w14:paraId="69E96534">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ascii="仿宋_GB2312" w:eastAsia="仿宋_GB2312"/>
          <w:sz w:val="32"/>
          <w:szCs w:val="32"/>
        </w:rPr>
        <w:t>0316-7238962</w:t>
      </w:r>
    </w:p>
    <w:p w14:paraId="69944BC9">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白瑞中 交警大队车管所所长</w:t>
      </w:r>
    </w:p>
    <w:p w14:paraId="3199A4BC">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ascii="仿宋_GB2312" w:eastAsia="仿宋_GB2312"/>
          <w:sz w:val="32"/>
          <w:szCs w:val="32"/>
        </w:rPr>
        <w:t>0316-7238921</w:t>
      </w:r>
    </w:p>
    <w:p w14:paraId="5A3407C0">
      <w:pPr>
        <w:spacing w:line="640" w:lineRule="exact"/>
        <w:ind w:firstLine="838" w:firstLineChars="262"/>
        <w:rPr>
          <w:rFonts w:ascii="仿宋_GB2312" w:eastAsia="仿宋_GB2312"/>
          <w:sz w:val="32"/>
          <w:szCs w:val="32"/>
        </w:rPr>
      </w:pPr>
      <w:r>
        <w:rPr>
          <w:rFonts w:hint="eastAsia" w:ascii="仿宋_GB2312" w:eastAsia="仿宋_GB2312"/>
          <w:sz w:val="32"/>
          <w:szCs w:val="32"/>
        </w:rPr>
        <w:t>焦贺龙 交警大队副大队长</w:t>
      </w:r>
    </w:p>
    <w:p w14:paraId="2BC0D948">
      <w:pPr>
        <w:pStyle w:val="13"/>
        <w:spacing w:line="640" w:lineRule="exact"/>
        <w:ind w:left="640" w:firstLine="0" w:firstLineChars="0"/>
        <w:rPr>
          <w:rFonts w:ascii="仿宋" w:eastAsia="仿宋" w:cs="仿宋"/>
          <w:b/>
          <w:bCs/>
          <w:sz w:val="32"/>
          <w:szCs w:val="32"/>
        </w:rPr>
      </w:pPr>
      <w:r>
        <w:rPr>
          <w:rFonts w:hint="eastAsia" w:ascii="仿宋_GB2312" w:eastAsia="仿宋_GB2312"/>
          <w:sz w:val="32"/>
          <w:szCs w:val="32"/>
        </w:rPr>
        <w:t>　　</w:t>
      </w:r>
    </w:p>
    <w:p w14:paraId="6FF1122A">
      <w:pPr>
        <w:widowControl/>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　　</w:t>
      </w:r>
    </w:p>
    <w:p w14:paraId="01A52AB2">
      <w:pPr>
        <w:pStyle w:val="18"/>
        <w:spacing w:line="640" w:lineRule="exact"/>
        <w:ind w:firstLine="640"/>
        <w:rPr>
          <w:rFonts w:ascii="仿宋_GB2312" w:eastAsia="仿宋_GB2312"/>
          <w:sz w:val="32"/>
          <w:szCs w:val="32"/>
        </w:rPr>
      </w:pPr>
    </w:p>
    <w:p w14:paraId="50D5E24F">
      <w:pPr>
        <w:pStyle w:val="13"/>
        <w:spacing w:line="640" w:lineRule="exact"/>
        <w:ind w:firstLine="0" w:firstLineChars="0"/>
        <w:sectPr>
          <w:footerReference r:id="rId45" w:type="default"/>
          <w:pgSz w:w="11906" w:h="16838"/>
          <w:pgMar w:top="1440" w:right="1800" w:bottom="1440" w:left="1800" w:header="851" w:footer="992" w:gutter="0"/>
          <w:cols w:space="720" w:num="1"/>
          <w:docGrid w:type="lines" w:linePitch="312" w:charSpace="0"/>
        </w:sectPr>
      </w:pPr>
    </w:p>
    <w:p w14:paraId="6DFB7D6E">
      <w:pPr>
        <w:jc w:val="center"/>
      </w:pPr>
      <w:r>
        <w:rPr>
          <w:rFonts w:hint="eastAsia"/>
        </w:rPr>
        <w:t>校车驾驶资格许可流程图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7AE60F1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40D7E7F">
            <w:pPr>
              <w:adjustRightInd w:val="0"/>
              <w:snapToGrid w:val="0"/>
              <w:spacing w:beforeLines="50"/>
              <w:jc w:val="center"/>
              <w:rPr>
                <w:rFonts w:ascii="宋体"/>
                <w:b/>
                <w:bCs/>
                <w:sz w:val="24"/>
              </w:rPr>
            </w:pPr>
            <w:r>
              <w:rPr>
                <w:rFonts w:hint="eastAsia" w:ascii="宋体"/>
                <w:b/>
                <w:bCs/>
                <w:sz w:val="24"/>
              </w:rPr>
              <w:t xml:space="preserve">         时限</w:t>
            </w:r>
          </w:p>
          <w:p w14:paraId="57E06431">
            <w:pPr>
              <w:adjustRightInd w:val="0"/>
              <w:snapToGrid w:val="0"/>
            </w:pPr>
            <w:r>
              <w:rPr>
                <w:rFonts w:hint="eastAsia" w:ascii="宋体"/>
                <w:b/>
                <w:bCs/>
                <w:sz w:val="24"/>
              </w:rPr>
              <w:t>工作流程</w:t>
            </w:r>
          </w:p>
        </w:tc>
        <w:tc>
          <w:tcPr>
            <w:tcW w:w="12475" w:type="dxa"/>
            <w:gridSpan w:val="3"/>
            <w:vAlign w:val="center"/>
          </w:tcPr>
          <w:p w14:paraId="1D3F504B">
            <w:pPr>
              <w:adjustRightInd w:val="0"/>
              <w:snapToGrid w:val="0"/>
              <w:jc w:val="center"/>
              <w:rPr>
                <w:sz w:val="24"/>
              </w:rPr>
            </w:pPr>
            <w:r>
              <w:rPr>
                <w:rFonts w:hint="eastAsia"/>
                <w:sz w:val="24"/>
              </w:rPr>
              <w:t>1个工作日</w:t>
            </w:r>
          </w:p>
          <w:p w14:paraId="3FFCAED3">
            <w:pPr>
              <w:adjustRightInd w:val="0"/>
              <w:snapToGrid w:val="0"/>
              <w:rPr>
                <w:rFonts w:ascii="宋体"/>
                <w:b/>
                <w:bCs/>
                <w:sz w:val="24"/>
              </w:rPr>
            </w:pPr>
          </w:p>
        </w:tc>
      </w:tr>
      <w:tr w14:paraId="70F57EF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6B67E2E3">
            <w:pPr>
              <w:adjustRightInd w:val="0"/>
              <w:snapToGrid w:val="0"/>
              <w:jc w:val="center"/>
            </w:pPr>
            <w:r>
              <w:rPr>
                <w:rFonts w:ascii="Times New Roman" w:hAnsi="Times New Roman" w:eastAsia="宋体" w:cs="Times New Roman"/>
                <w:kern w:val="2"/>
                <w:sz w:val="21"/>
                <w:szCs w:val="22"/>
                <w:lang w:val="en-US" w:eastAsia="zh-CN" w:bidi="ar-SA"/>
              </w:rPr>
              <w:pict>
                <v:shape id="自选图形 527" o:spid="_x0000_s1441" o:spt="32" type="#_x0000_t32" style="position:absolute;left:0pt;flip:y;margin-left:110.2pt;margin-top:18.8pt;height:375.3pt;width:0.05pt;z-index:25208524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26" o:spid="_x0000_s1442" o:spt="32" type="#_x0000_t32" style="position:absolute;left:0pt;margin-left:109.75pt;margin-top:19.9pt;height:0.05pt;width:25.4pt;z-index:25208627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6765B052">
            <w:pPr>
              <w:adjustRightInd w:val="0"/>
              <w:snapToGrid w:val="0"/>
              <w:jc w:val="center"/>
            </w:pPr>
            <w:r>
              <w:rPr>
                <w:rFonts w:ascii="Times New Roman" w:hAnsi="Times New Roman" w:eastAsia="宋体" w:cs="Times New Roman"/>
                <w:kern w:val="2"/>
                <w:sz w:val="21"/>
                <w:szCs w:val="22"/>
                <w:lang w:val="en-US" w:eastAsia="zh-CN" w:bidi="ar-SA"/>
              </w:rPr>
              <w:pict>
                <v:shape id="自选图形 525" o:spid="_x0000_s1437" o:spt="116" type="#_x0000_t116" style="position:absolute;left:0pt;margin-left:9pt;margin-top:1.45pt;height:64.25pt;width:93.35pt;z-index:25208115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1A557D2">
                        <w:pPr>
                          <w:adjustRightInd w:val="0"/>
                          <w:snapToGrid w:val="0"/>
                          <w:jc w:val="center"/>
                          <w:rPr>
                            <w:rFonts w:ascii="宋体"/>
                            <w:szCs w:val="21"/>
                          </w:rPr>
                        </w:pPr>
                        <w:r>
                          <w:rPr>
                            <w:rFonts w:hint="eastAsia" w:ascii="宋体"/>
                            <w:szCs w:val="21"/>
                          </w:rPr>
                          <w:t>申请人持身份证、驾驶证到医疗机构进行体检</w:t>
                        </w:r>
                      </w:p>
                    </w:txbxContent>
                  </v:textbox>
                </v:shape>
              </w:pict>
            </w:r>
            <w:r>
              <w:rPr>
                <w:rFonts w:ascii="Times New Roman" w:hAnsi="Times New Roman" w:eastAsia="宋体" w:cs="Times New Roman"/>
                <w:kern w:val="2"/>
                <w:sz w:val="21"/>
                <w:szCs w:val="22"/>
                <w:lang w:val="en-US" w:eastAsia="zh-CN" w:bidi="ar-SA"/>
              </w:rPr>
              <w:pict>
                <v:shape id="自选图形 524" o:spid="_x0000_s1440" o:spt="32" type="#_x0000_t32" style="position:absolute;left:0pt;flip:x;margin-left:102.75pt;margin-top:26.85pt;height:0.05pt;width:83.85pt;z-index:25208422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6BF3D0D7">
            <w:pPr>
              <w:adjustRightInd w:val="0"/>
              <w:snapToGrid w:val="0"/>
              <w:jc w:val="center"/>
            </w:pPr>
            <w:r>
              <w:rPr>
                <w:rFonts w:ascii="Times New Roman" w:hAnsi="Times New Roman" w:eastAsia="宋体" w:cs="Times New Roman"/>
                <w:kern w:val="2"/>
                <w:sz w:val="21"/>
                <w:szCs w:val="22"/>
                <w:lang w:val="en-US" w:eastAsia="zh-CN" w:bidi="ar-SA"/>
              </w:rPr>
              <w:pict>
                <v:roundrect id="自选图形 523" o:spid="_x0000_s1436" o:spt="2" style="position:absolute;left:0pt;margin-left:72.4pt;margin-top:4.75pt;height:333.75pt;width:408.05pt;z-index:252080128;mso-width-relative:page;mso-height-relative:page;" fillcolor="#FFFFFF" filled="t" o:preferrelative="t" stroked="t" coordsize="21600,21600" arcsize="0.166666666666667">
                  <v:path/>
                  <v:fill on="t" opacity="45875f" focussize="0,0"/>
                  <v:stroke color="#000000" color2="#FFFFFF" opacity="65536f" joinstyle="round"/>
                  <v:imagedata gain="65536f" blacklevel="0f" gamma="0" o:title=""/>
                  <o:lock v:ext="edit" position="f" selection="f" grouping="f" rotation="f" cropping="f" text="f" aspectratio="f"/>
                  <v:textbox inset="0mm,0mm,0mm,0mm">
                    <w:txbxContent>
                      <w:p w14:paraId="28B13C17">
                        <w:pPr>
                          <w:adjustRightInd w:val="0"/>
                          <w:snapToGrid w:val="0"/>
                          <w:jc w:val="center"/>
                          <w:rPr>
                            <w:rFonts w:ascii="宋体"/>
                            <w:color w:val="000000"/>
                            <w:sz w:val="18"/>
                            <w:szCs w:val="18"/>
                          </w:rPr>
                        </w:pPr>
                        <w:r>
                          <w:rPr>
                            <w:rFonts w:hint="eastAsia" w:ascii="宋体"/>
                            <w:color w:val="000000"/>
                            <w:sz w:val="18"/>
                            <w:szCs w:val="18"/>
                          </w:rPr>
                          <w:t>说  明</w:t>
                        </w:r>
                      </w:p>
                      <w:p w14:paraId="7ADAA93A">
                        <w:pPr>
                          <w:spacing w:line="240" w:lineRule="exact"/>
                          <w:rPr>
                            <w:rFonts w:ascii="宋体"/>
                            <w:color w:val="000000"/>
                            <w:sz w:val="18"/>
                            <w:szCs w:val="18"/>
                          </w:rPr>
                        </w:pPr>
                        <w:r>
                          <w:rPr>
                            <w:rFonts w:hint="eastAsia" w:ascii="宋体"/>
                            <w:color w:val="000000"/>
                            <w:sz w:val="18"/>
                            <w:szCs w:val="18"/>
                          </w:rPr>
                          <w:t>一、申报材料：</w:t>
                        </w:r>
                      </w:p>
                      <w:p w14:paraId="0576A6B2">
                        <w:pPr>
                          <w:widowControl/>
                          <w:spacing w:line="480" w:lineRule="auto"/>
                          <w:jc w:val="left"/>
                          <w:rPr>
                            <w:rFonts w:ascii="宋体" w:cs="宋体"/>
                            <w:sz w:val="18"/>
                            <w:szCs w:val="18"/>
                          </w:rPr>
                        </w:pPr>
                        <w:r>
                          <w:rPr>
                            <w:rFonts w:hint="eastAsia" w:ascii="宋体" w:cs="宋体"/>
                            <w:sz w:val="18"/>
                            <w:szCs w:val="18"/>
                          </w:rPr>
                          <w:t>1．《校车驾驶资格申请表》（系统自动获取，由窗口工作人员打印）</w:t>
                        </w:r>
                      </w:p>
                      <w:p w14:paraId="432C57D5">
                        <w:pPr>
                          <w:widowControl/>
                          <w:spacing w:line="480" w:lineRule="auto"/>
                          <w:jc w:val="left"/>
                          <w:rPr>
                            <w:rFonts w:ascii="宋体" w:cs="宋体"/>
                            <w:sz w:val="18"/>
                            <w:szCs w:val="18"/>
                          </w:rPr>
                        </w:pPr>
                        <w:r>
                          <w:rPr>
                            <w:rFonts w:hint="eastAsia" w:ascii="宋体" w:cs="宋体"/>
                            <w:sz w:val="18"/>
                            <w:szCs w:val="18"/>
                          </w:rPr>
                          <w:t>2．申请人的身份证明</w:t>
                        </w:r>
                      </w:p>
                      <w:p w14:paraId="4453812B">
                        <w:pPr>
                          <w:widowControl/>
                          <w:spacing w:line="480" w:lineRule="auto"/>
                          <w:jc w:val="left"/>
                          <w:rPr>
                            <w:rFonts w:ascii="宋体" w:cs="宋体"/>
                            <w:sz w:val="18"/>
                            <w:szCs w:val="18"/>
                          </w:rPr>
                        </w:pPr>
                        <w:r>
                          <w:rPr>
                            <w:rFonts w:hint="eastAsia" w:ascii="宋体" w:cs="宋体"/>
                            <w:sz w:val="18"/>
                            <w:szCs w:val="18"/>
                          </w:rPr>
                          <w:t>3.机动车驾驶证</w:t>
                        </w:r>
                      </w:p>
                      <w:p w14:paraId="08CD7327">
                        <w:pPr>
                          <w:widowControl/>
                          <w:spacing w:line="480" w:lineRule="auto"/>
                          <w:jc w:val="left"/>
                          <w:rPr>
                            <w:rFonts w:ascii="宋体" w:cs="宋体"/>
                            <w:sz w:val="18"/>
                            <w:szCs w:val="18"/>
                          </w:rPr>
                        </w:pPr>
                        <w:r>
                          <w:rPr>
                            <w:rFonts w:hint="eastAsia" w:ascii="宋体" w:cs="宋体"/>
                            <w:sz w:val="18"/>
                            <w:szCs w:val="18"/>
                          </w:rPr>
                          <w:t>4.医疗机构出具的有关身体条件的证明（无需出具纸质证明，已联网核查）</w:t>
                        </w:r>
                      </w:p>
                      <w:p w14:paraId="7BDA3E37">
                        <w:pPr>
                          <w:spacing w:line="240" w:lineRule="exact"/>
                          <w:rPr>
                            <w:rFonts w:ascii="宋体"/>
                            <w:color w:val="000000"/>
                            <w:sz w:val="18"/>
                            <w:szCs w:val="18"/>
                          </w:rPr>
                        </w:pPr>
                        <w:r>
                          <w:rPr>
                            <w:rFonts w:hint="eastAsia" w:ascii="宋体"/>
                            <w:color w:val="000000"/>
                            <w:sz w:val="18"/>
                            <w:szCs w:val="18"/>
                          </w:rPr>
                          <w:t>二、法律依据：</w:t>
                        </w:r>
                      </w:p>
                      <w:p w14:paraId="2C59718E">
                        <w:pPr>
                          <w:autoSpaceDE w:val="0"/>
                          <w:autoSpaceDN w:val="0"/>
                          <w:adjustRightInd w:val="0"/>
                          <w:spacing w:line="360" w:lineRule="auto"/>
                          <w:rPr>
                            <w:rFonts w:ascii="宋体" w:cs="宋体"/>
                            <w:sz w:val="18"/>
                            <w:szCs w:val="18"/>
                          </w:rPr>
                        </w:pPr>
                        <w:r>
                          <w:rPr>
                            <w:rFonts w:hint="eastAsia" w:ascii="宋体" w:cs="宋体"/>
                            <w:sz w:val="18"/>
                            <w:szCs w:val="18"/>
                          </w:rPr>
                          <w:t>1．《机动车驾驶证申领和使用规定》、《校车安全管理条例》、《机动车驾驶证业务工作规范》</w:t>
                        </w:r>
                      </w:p>
                      <w:p w14:paraId="71202A53">
                        <w:pPr>
                          <w:spacing w:line="240" w:lineRule="exact"/>
                          <w:rPr>
                            <w:rFonts w:ascii="宋体"/>
                            <w:color w:val="000000"/>
                            <w:sz w:val="18"/>
                            <w:szCs w:val="18"/>
                          </w:rPr>
                        </w:pPr>
                        <w:r>
                          <w:rPr>
                            <w:rFonts w:hint="eastAsia" w:ascii="宋体"/>
                            <w:color w:val="000000"/>
                            <w:sz w:val="18"/>
                            <w:szCs w:val="18"/>
                          </w:rPr>
                          <w:t>三、实施主体：霸州市公安局  承办机构：交警大队</w:t>
                        </w:r>
                      </w:p>
                      <w:p w14:paraId="2A9B01D9">
                        <w:pPr>
                          <w:spacing w:line="240" w:lineRule="exact"/>
                          <w:rPr>
                            <w:rFonts w:ascii="宋体"/>
                            <w:color w:val="000000"/>
                            <w:sz w:val="18"/>
                            <w:szCs w:val="18"/>
                          </w:rPr>
                        </w:pPr>
                        <w:r>
                          <w:rPr>
                            <w:rFonts w:hint="eastAsia" w:ascii="宋体"/>
                            <w:color w:val="000000"/>
                            <w:sz w:val="18"/>
                            <w:szCs w:val="18"/>
                          </w:rPr>
                          <w:t>四、联系电话：0316-7238962</w:t>
                        </w:r>
                      </w:p>
                      <w:p w14:paraId="4301AC82">
                        <w:pPr>
                          <w:spacing w:line="240" w:lineRule="exact"/>
                          <w:rPr>
                            <w:rFonts w:ascii="宋体"/>
                            <w:color w:val="000000"/>
                            <w:sz w:val="18"/>
                            <w:szCs w:val="18"/>
                          </w:rPr>
                        </w:pPr>
                        <w:r>
                          <w:rPr>
                            <w:rFonts w:hint="eastAsia" w:ascii="宋体"/>
                            <w:color w:val="000000"/>
                            <w:sz w:val="18"/>
                            <w:szCs w:val="18"/>
                          </w:rPr>
                          <w:t>五、监督电话：0316-7238921</w:t>
                        </w:r>
                      </w:p>
                    </w:txbxContent>
                  </v:textbox>
                </v:roundrect>
              </w:pict>
            </w:r>
            <w:r>
              <w:rPr>
                <w:rFonts w:ascii="Times New Roman" w:hAnsi="Times New Roman" w:eastAsia="宋体" w:cs="Times New Roman"/>
                <w:kern w:val="2"/>
                <w:sz w:val="21"/>
                <w:szCs w:val="22"/>
                <w:lang w:val="en-US" w:eastAsia="zh-CN" w:bidi="ar-SA"/>
              </w:rPr>
              <w:pict>
                <v:rect id="矩形 522" o:spid="_x0000_s1438" o:spt="1" style="position:absolute;left:0pt;margin-left:35.15pt;margin-top:51.6pt;height:148.2pt;width:26.95pt;z-index:252082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044E9BF4">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6009B3C8">
            <w:pPr>
              <w:adjustRightInd w:val="0"/>
              <w:snapToGrid w:val="0"/>
              <w:jc w:val="center"/>
            </w:pPr>
            <w:r>
              <w:rPr>
                <w:rFonts w:ascii="Times New Roman" w:hAnsi="Times New Roman" w:eastAsia="宋体" w:cs="Times New Roman"/>
                <w:kern w:val="2"/>
                <w:sz w:val="21"/>
                <w:szCs w:val="22"/>
                <w:lang w:val="en-US" w:eastAsia="zh-CN" w:bidi="ar-SA"/>
              </w:rPr>
              <w:pict>
                <v:shape id="自选图形 521" o:spid="_x0000_s1439" o:spt="32" type="#_x0000_t32" style="position:absolute;left:0pt;flip:x y;margin-left:62.55pt;margin-top:12.7pt;height:302.75pt;width:0.3pt;z-index:25208320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2495" w:type="dxa"/>
            <w:vAlign w:val="center"/>
          </w:tcPr>
          <w:p w14:paraId="17F3592F">
            <w:pPr>
              <w:adjustRightInd w:val="0"/>
              <w:snapToGrid w:val="0"/>
              <w:jc w:val="center"/>
            </w:pPr>
          </w:p>
        </w:tc>
      </w:tr>
      <w:tr w14:paraId="4AE8F81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FC6912D">
            <w:pPr>
              <w:adjustRightInd w:val="0"/>
              <w:snapToGrid w:val="0"/>
              <w:jc w:val="center"/>
            </w:pPr>
            <w:r>
              <w:rPr>
                <w:rFonts w:ascii="Times New Roman" w:hAnsi="Times New Roman" w:eastAsia="宋体" w:cs="Times New Roman"/>
                <w:kern w:val="2"/>
                <w:sz w:val="21"/>
                <w:szCs w:val="22"/>
                <w:lang w:val="en-US" w:eastAsia="zh-CN" w:bidi="ar-SA"/>
              </w:rPr>
              <w:pict>
                <v:shape id="自选图形 520" o:spid="_x0000_s1445" o:spt="32" type="#_x0000_t32" style="position:absolute;left:0pt;flip:x;margin-left:109.3pt;margin-top:50.65pt;height:0.05pt;width:15pt;z-index:25208934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43CDBC38"/>
          <w:p w14:paraId="2CCAF90F">
            <w:pPr>
              <w:ind w:firstLine="843" w:firstLineChars="350"/>
            </w:pPr>
            <w:r>
              <w:rPr>
                <w:rFonts w:hint="eastAsia"/>
                <w:b/>
                <w:bCs/>
                <w:sz w:val="24"/>
              </w:rPr>
              <w:t>受理</w:t>
            </w:r>
          </w:p>
        </w:tc>
        <w:tc>
          <w:tcPr>
            <w:tcW w:w="2495" w:type="dxa"/>
            <w:vAlign w:val="center"/>
          </w:tcPr>
          <w:p w14:paraId="200FA96C">
            <w:pPr>
              <w:adjustRightInd w:val="0"/>
              <w:snapToGrid w:val="0"/>
              <w:jc w:val="center"/>
            </w:pPr>
            <w:r>
              <w:rPr>
                <w:rFonts w:ascii="Times New Roman" w:hAnsi="Times New Roman" w:eastAsia="宋体" w:cs="Times New Roman"/>
                <w:kern w:val="2"/>
                <w:sz w:val="21"/>
                <w:szCs w:val="22"/>
                <w:lang w:val="en-US" w:eastAsia="zh-CN" w:bidi="ar-SA"/>
              </w:rPr>
              <w:pict>
                <v:shape id="自选图形 519" o:spid="_x0000_s1443" o:spt="32" type="#_x0000_t32" style="position:absolute;left:0pt;margin-left:59.75pt;margin-top:35.75pt;height:20.35pt;width:0.2pt;z-index:25208729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70A687B4">
            <w:pPr>
              <w:adjustRightInd w:val="0"/>
              <w:snapToGrid w:val="0"/>
              <w:jc w:val="center"/>
            </w:pPr>
          </w:p>
        </w:tc>
        <w:tc>
          <w:tcPr>
            <w:tcW w:w="2495" w:type="dxa"/>
            <w:vAlign w:val="center"/>
          </w:tcPr>
          <w:p w14:paraId="7F39C0D6">
            <w:pPr>
              <w:adjustRightInd w:val="0"/>
              <w:snapToGrid w:val="0"/>
              <w:jc w:val="center"/>
            </w:pPr>
          </w:p>
        </w:tc>
      </w:tr>
      <w:tr w14:paraId="62E1114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33128A1">
            <w:pPr>
              <w:adjustRightInd w:val="0"/>
              <w:snapToGrid w:val="0"/>
              <w:jc w:val="center"/>
            </w:pPr>
          </w:p>
          <w:p w14:paraId="0FC4FD1D">
            <w:pPr>
              <w:jc w:val="center"/>
            </w:pPr>
            <w:r>
              <w:rPr>
                <w:rFonts w:hint="eastAsia"/>
                <w:b/>
                <w:bCs/>
                <w:sz w:val="24"/>
              </w:rPr>
              <w:t>审查</w:t>
            </w:r>
          </w:p>
        </w:tc>
        <w:tc>
          <w:tcPr>
            <w:tcW w:w="2495" w:type="dxa"/>
            <w:vAlign w:val="center"/>
          </w:tcPr>
          <w:p w14:paraId="1BC29C9D">
            <w:pPr>
              <w:adjustRightInd w:val="0"/>
              <w:snapToGrid w:val="0"/>
              <w:jc w:val="center"/>
            </w:pPr>
            <w:r>
              <w:rPr>
                <w:rFonts w:ascii="Times New Roman" w:hAnsi="Times New Roman" w:eastAsia="宋体" w:cs="Times New Roman"/>
                <w:kern w:val="2"/>
                <w:sz w:val="21"/>
                <w:szCs w:val="22"/>
                <w:lang w:val="en-US" w:eastAsia="zh-CN" w:bidi="ar-SA"/>
              </w:rPr>
              <w:pict>
                <v:shape id="自选图形 518" o:spid="_x0000_s1444" o:spt="110" type="#_x0000_t110" style="position:absolute;left:0pt;margin-left:-1.3pt;margin-top:3.2pt;height:69.8pt;width:116pt;z-index:25208832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0827D59">
                        <w:pPr>
                          <w:rPr>
                            <w:szCs w:val="21"/>
                          </w:rPr>
                        </w:pPr>
                        <w:r>
                          <w:rPr>
                            <w:rFonts w:hint="eastAsia"/>
                            <w:szCs w:val="21"/>
                          </w:rPr>
                          <w:t>车管所核查</w:t>
                        </w:r>
                      </w:p>
                    </w:txbxContent>
                  </v:textbox>
                </v:shape>
              </w:pict>
            </w:r>
            <w:r>
              <w:rPr>
                <w:rFonts w:ascii="Times New Roman" w:hAnsi="Times New Roman" w:eastAsia="宋体" w:cs="Times New Roman"/>
                <w:kern w:val="2"/>
                <w:sz w:val="21"/>
                <w:szCs w:val="22"/>
                <w:lang w:val="en-US" w:eastAsia="zh-CN" w:bidi="ar-SA"/>
              </w:rPr>
              <w:pict>
                <v:shape id="自选图形 517" o:spid="_x0000_s1451" o:spt="32" type="#_x0000_t32" style="position:absolute;left:0pt;margin-left:54.5pt;margin-top:23.4pt;height:236.6pt;width:0.2pt;z-index:25209548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739F0A13">
            <w:pPr>
              <w:adjustRightInd w:val="0"/>
              <w:snapToGrid w:val="0"/>
              <w:jc w:val="center"/>
            </w:pPr>
          </w:p>
        </w:tc>
        <w:tc>
          <w:tcPr>
            <w:tcW w:w="2495" w:type="dxa"/>
            <w:vAlign w:val="center"/>
          </w:tcPr>
          <w:p w14:paraId="048B7D8D">
            <w:pPr>
              <w:adjustRightInd w:val="0"/>
              <w:snapToGrid w:val="0"/>
              <w:jc w:val="center"/>
            </w:pPr>
          </w:p>
        </w:tc>
      </w:tr>
      <w:tr w14:paraId="53C8FC5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2DE01F81">
            <w:pPr>
              <w:adjustRightInd w:val="0"/>
              <w:snapToGrid w:val="0"/>
              <w:jc w:val="center"/>
            </w:pPr>
          </w:p>
          <w:p w14:paraId="244F6AE8"/>
          <w:p w14:paraId="4DA15B55"/>
          <w:p w14:paraId="39CBB5AE"/>
          <w:p w14:paraId="60C2DBEC"/>
          <w:p w14:paraId="110AC668"/>
          <w:p w14:paraId="278BAFD4">
            <w:pPr>
              <w:ind w:firstLine="735" w:firstLineChars="350"/>
            </w:pPr>
            <w:r>
              <w:rPr>
                <w:rFonts w:ascii="Times New Roman" w:hAnsi="Times New Roman" w:eastAsia="宋体" w:cs="Times New Roman"/>
                <w:kern w:val="2"/>
                <w:sz w:val="21"/>
                <w:szCs w:val="22"/>
                <w:lang w:val="en-US" w:eastAsia="zh-CN" w:bidi="ar-SA"/>
              </w:rPr>
              <w:pict>
                <v:rect id="矩形 516" o:spid="_x0000_s1435" o:spt="1" style="position:absolute;left:0pt;margin-left:110.45pt;margin-top:121.85pt;height:23.4pt;width:78.75pt;z-index:-25123737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6483DA05">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515" o:spid="_x0000_s1449" o:spt="32" type="#_x0000_t32" style="position:absolute;left:0pt;flip:x;margin-left:109.3pt;margin-top:153pt;height:0.05pt;width:202.45pt;z-index:25209344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49CBD2CD">
            <w:r>
              <w:rPr>
                <w:rFonts w:ascii="Times New Roman" w:hAnsi="Times New Roman" w:eastAsia="宋体" w:cs="Times New Roman"/>
                <w:kern w:val="2"/>
                <w:sz w:val="21"/>
                <w:szCs w:val="22"/>
                <w:lang w:val="en-US" w:eastAsia="zh-CN" w:bidi="ar-SA"/>
              </w:rPr>
              <w:pict>
                <v:shape id="自选图形 514" o:spid="_x0000_s1448" o:spt="32" type="#_x0000_t32" style="position:absolute;left:0pt;margin-left:54.9pt;margin-top:202.1pt;height:0.05pt;width:66.15pt;z-index:25209241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30296277"/>
          <w:p w14:paraId="4DE4FE30"/>
          <w:p w14:paraId="62904657"/>
          <w:p w14:paraId="1728E121"/>
          <w:p w14:paraId="2C1720F6"/>
          <w:p w14:paraId="6AC8A953"/>
          <w:p w14:paraId="2CAAEE24"/>
          <w:p w14:paraId="5059BD3E"/>
          <w:p w14:paraId="60FB7A93"/>
          <w:p w14:paraId="603B5852"/>
          <w:p w14:paraId="74E3EACF"/>
          <w:p w14:paraId="4858CA6C"/>
          <w:p w14:paraId="630A7416"/>
          <w:p w14:paraId="06864140">
            <w:pPr>
              <w:jc w:val="center"/>
            </w:pPr>
          </w:p>
        </w:tc>
        <w:tc>
          <w:tcPr>
            <w:tcW w:w="7485" w:type="dxa"/>
            <w:vAlign w:val="center"/>
          </w:tcPr>
          <w:p w14:paraId="43BF4952">
            <w:pPr>
              <w:adjustRightInd w:val="0"/>
              <w:snapToGrid w:val="0"/>
              <w:jc w:val="center"/>
            </w:pPr>
          </w:p>
          <w:p w14:paraId="2FFE3203">
            <w:pPr>
              <w:adjustRightInd w:val="0"/>
              <w:snapToGrid w:val="0"/>
              <w:jc w:val="center"/>
            </w:pPr>
            <w:r>
              <w:rPr>
                <w:rFonts w:ascii="Times New Roman" w:hAnsi="Times New Roman" w:eastAsia="宋体" w:cs="Times New Roman"/>
                <w:kern w:val="2"/>
                <w:sz w:val="21"/>
                <w:szCs w:val="22"/>
                <w:lang w:val="en-US" w:eastAsia="zh-CN" w:bidi="ar-SA"/>
              </w:rPr>
              <w:pict>
                <v:shape id="自选图形 513" o:spid="_x0000_s1452" o:spt="32" type="#_x0000_t32" style="position:absolute;left:0pt;margin-left:62.85pt;margin-top:218.15pt;height:12.45pt;width:0.05pt;z-index:25209651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12" o:spid="_x0000_s1450" o:spt="32" type="#_x0000_t32" style="position:absolute;left:0pt;margin-left:130.4pt;margin-top:190.7pt;height:2.9pt;width:256.2pt;z-index:2520944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11" o:spid="_x0000_s1446" o:spt="110" type="#_x0000_t110" style="position:absolute;left:0pt;margin-left:-5.45pt;margin-top:164.4pt;height:53.75pt;width:135.8pt;z-index:25209036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1A10BD0E">
                        <w:pPr>
                          <w:jc w:val="center"/>
                        </w:pPr>
                        <w:r>
                          <w:rPr>
                            <w:rFonts w:hint="eastAsia" w:ascii="宋体"/>
                            <w:bCs/>
                            <w:sz w:val="18"/>
                            <w:szCs w:val="18"/>
                          </w:rPr>
                          <w:t>车管所</w:t>
                        </w:r>
                        <w:r>
                          <w:rPr>
                            <w:rFonts w:hint="eastAsia" w:ascii="宋体"/>
                            <w:sz w:val="18"/>
                            <w:szCs w:val="18"/>
                          </w:rPr>
                          <w:t>审核通过</w:t>
                        </w:r>
                      </w:p>
                    </w:txbxContent>
                  </v:textbox>
                </v:shape>
              </w:pict>
            </w:r>
          </w:p>
        </w:tc>
        <w:tc>
          <w:tcPr>
            <w:tcW w:w="2495" w:type="dxa"/>
            <w:vAlign w:val="center"/>
          </w:tcPr>
          <w:p w14:paraId="4B5D1F4C">
            <w:pPr>
              <w:adjustRightInd w:val="0"/>
              <w:snapToGrid w:val="0"/>
              <w:jc w:val="center"/>
            </w:pPr>
            <w:r>
              <w:rPr>
                <w:rFonts w:ascii="Times New Roman" w:hAnsi="Times New Roman" w:eastAsia="宋体" w:cs="Times New Roman"/>
                <w:kern w:val="2"/>
                <w:sz w:val="21"/>
                <w:szCs w:val="22"/>
                <w:lang w:val="en-US" w:eastAsia="zh-CN" w:bidi="ar-SA"/>
              </w:rPr>
              <w:pict>
                <v:shape id="自选图形 510" o:spid="_x0000_s1447" o:spt="116" type="#_x0000_t116" style="position:absolute;left:0pt;margin-left:12.35pt;margin-top:191.3pt;height:53.25pt;width:89.2pt;z-index:2520913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C2F354D">
                        <w:pPr>
                          <w:jc w:val="center"/>
                          <w:rPr>
                            <w:sz w:val="20"/>
                          </w:rPr>
                        </w:pPr>
                        <w:r>
                          <w:rPr>
                            <w:rFonts w:hint="eastAsia"/>
                            <w:sz w:val="20"/>
                          </w:rPr>
                          <w:t>档案归档</w:t>
                        </w:r>
                      </w:p>
                    </w:txbxContent>
                  </v:textbox>
                </v:shape>
              </w:pict>
            </w:r>
          </w:p>
        </w:tc>
      </w:tr>
    </w:tbl>
    <w:p w14:paraId="072507FC">
      <w:pPr>
        <w:pStyle w:val="18"/>
        <w:spacing w:line="500" w:lineRule="exact"/>
        <w:ind w:firstLine="0" w:firstLineChars="0"/>
        <w:sectPr>
          <w:pgSz w:w="16838" w:h="11906" w:orient="landscape"/>
          <w:pgMar w:top="567" w:right="680" w:bottom="567" w:left="680" w:header="851" w:footer="992" w:gutter="0"/>
          <w:cols w:space="720" w:num="1"/>
          <w:docGrid w:type="lines" w:linePitch="312" w:charSpace="0"/>
        </w:sectPr>
      </w:pPr>
    </w:p>
    <w:p w14:paraId="2BBA5207">
      <w:pPr>
        <w:pStyle w:val="2"/>
        <w:ind w:firstLine="883"/>
      </w:pPr>
    </w:p>
    <w:p w14:paraId="08AB8365"/>
    <w:p w14:paraId="45BBD2F5"/>
    <w:p w14:paraId="7832411E">
      <w:pPr>
        <w:pStyle w:val="2"/>
        <w:ind w:firstLine="883"/>
      </w:pPr>
    </w:p>
    <w:p w14:paraId="5CC8CF7F"/>
    <w:p w14:paraId="3849F53E"/>
    <w:p w14:paraId="7A97F048">
      <w:pPr>
        <w:pStyle w:val="11"/>
        <w:ind w:left="3360"/>
      </w:pPr>
    </w:p>
    <w:p w14:paraId="49046ABD">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二十四、户口迁移审批</w:t>
      </w:r>
    </w:p>
    <w:p w14:paraId="05AB2178">
      <w:pPr>
        <w:spacing w:line="800" w:lineRule="exact"/>
        <w:jc w:val="center"/>
        <w:rPr>
          <w:rFonts w:ascii="方正小标宋简体" w:hAnsi="方正小标宋简体" w:eastAsia="方正小标宋简体" w:cs="方正小标宋简体"/>
          <w:b/>
          <w:sz w:val="60"/>
          <w:szCs w:val="60"/>
        </w:rPr>
      </w:pPr>
    </w:p>
    <w:p w14:paraId="54FCC148">
      <w:pPr>
        <w:spacing w:line="800" w:lineRule="exact"/>
        <w:jc w:val="center"/>
        <w:rPr>
          <w:rFonts w:ascii="方正小标宋简体" w:hAnsi="方正小标宋简体" w:eastAsia="方正小标宋简体" w:cs="方正小标宋简体"/>
          <w:b/>
          <w:sz w:val="60"/>
          <w:szCs w:val="60"/>
        </w:rPr>
      </w:pPr>
    </w:p>
    <w:p w14:paraId="451B943C">
      <w:pPr>
        <w:spacing w:line="800" w:lineRule="exact"/>
        <w:jc w:val="center"/>
        <w:rPr>
          <w:rFonts w:ascii="方正小标宋简体" w:hAnsi="方正小标宋简体" w:eastAsia="方正小标宋简体" w:cs="方正小标宋简体"/>
          <w:b/>
          <w:sz w:val="60"/>
          <w:szCs w:val="60"/>
        </w:rPr>
      </w:pPr>
    </w:p>
    <w:p w14:paraId="22DAC7DD">
      <w:pPr>
        <w:spacing w:line="800" w:lineRule="exact"/>
        <w:jc w:val="center"/>
        <w:rPr>
          <w:rFonts w:ascii="方正小标宋简体" w:hAnsi="方正小标宋简体" w:eastAsia="方正小标宋简体" w:cs="方正小标宋简体"/>
          <w:b/>
          <w:sz w:val="60"/>
          <w:szCs w:val="60"/>
        </w:rPr>
      </w:pPr>
    </w:p>
    <w:p w14:paraId="585B0346">
      <w:pPr>
        <w:spacing w:line="800" w:lineRule="exact"/>
        <w:jc w:val="center"/>
        <w:rPr>
          <w:rFonts w:ascii="方正小标宋简体" w:hAnsi="方正小标宋简体" w:eastAsia="方正小标宋简体" w:cs="方正小标宋简体"/>
          <w:b/>
          <w:sz w:val="60"/>
          <w:szCs w:val="60"/>
        </w:rPr>
      </w:pPr>
    </w:p>
    <w:p w14:paraId="154D59B5">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联系人：崔志娟</w:t>
      </w:r>
    </w:p>
    <w:p w14:paraId="3AAA8627">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联系电话：0316-71238758</w:t>
      </w:r>
    </w:p>
    <w:p w14:paraId="25EA180F">
      <w:pPr>
        <w:pStyle w:val="18"/>
        <w:spacing w:line="640" w:lineRule="exact"/>
        <w:ind w:firstLine="1680" w:firstLineChars="800"/>
        <w:sectPr>
          <w:footerReference r:id="rId46" w:type="default"/>
          <w:pgSz w:w="11906" w:h="16838"/>
          <w:pgMar w:top="1440" w:right="1800" w:bottom="1440" w:left="1800" w:header="851" w:footer="992" w:gutter="0"/>
          <w:cols w:space="720" w:num="1"/>
          <w:docGrid w:type="lines" w:linePitch="312" w:charSpace="0"/>
        </w:sectPr>
      </w:pPr>
    </w:p>
    <w:p w14:paraId="15349836">
      <w:pPr>
        <w:pStyle w:val="18"/>
        <w:ind w:firstLine="640"/>
        <w:rPr>
          <w:b/>
          <w:sz w:val="32"/>
          <w:szCs w:val="32"/>
        </w:rPr>
      </w:pPr>
      <w:r>
        <w:rPr>
          <w:rFonts w:hint="eastAsia"/>
          <w:sz w:val="32"/>
          <w:szCs w:val="32"/>
        </w:rPr>
        <w:t>一、实施机构：霸州市公安局</w:t>
      </w:r>
    </w:p>
    <w:p w14:paraId="4D422B14">
      <w:pPr>
        <w:pStyle w:val="18"/>
        <w:ind w:firstLine="640"/>
        <w:rPr>
          <w:b/>
          <w:sz w:val="32"/>
          <w:szCs w:val="32"/>
        </w:rPr>
      </w:pPr>
      <w:r>
        <w:rPr>
          <w:rFonts w:hint="eastAsia"/>
          <w:sz w:val="32"/>
          <w:szCs w:val="32"/>
        </w:rPr>
        <w:t>二、办公地址：霸州市政务服务中心</w:t>
      </w:r>
    </w:p>
    <w:p w14:paraId="5A4F7BE2">
      <w:pPr>
        <w:pStyle w:val="18"/>
        <w:ind w:firstLine="640"/>
        <w:rPr>
          <w:b/>
          <w:sz w:val="32"/>
          <w:szCs w:val="32"/>
        </w:rPr>
      </w:pPr>
      <w:r>
        <w:rPr>
          <w:rFonts w:hint="eastAsia"/>
          <w:sz w:val="32"/>
          <w:szCs w:val="32"/>
        </w:rPr>
        <w:t>三、服务对象：自然人</w:t>
      </w:r>
    </w:p>
    <w:p w14:paraId="7C27AEBD">
      <w:pPr>
        <w:pStyle w:val="18"/>
        <w:ind w:firstLine="640"/>
        <w:rPr>
          <w:b/>
          <w:sz w:val="32"/>
          <w:szCs w:val="32"/>
        </w:rPr>
      </w:pPr>
      <w:r>
        <w:rPr>
          <w:rFonts w:hint="eastAsia"/>
          <w:sz w:val="32"/>
          <w:szCs w:val="32"/>
        </w:rPr>
        <w:t>四、设定依据</w:t>
      </w:r>
    </w:p>
    <w:p w14:paraId="5F7B23A3">
      <w:pPr>
        <w:ind w:firstLine="640" w:firstLineChars="200"/>
        <w:rPr>
          <w:b/>
          <w:sz w:val="32"/>
          <w:szCs w:val="32"/>
        </w:rPr>
      </w:pPr>
      <w:r>
        <w:rPr>
          <w:rFonts w:hint="eastAsia"/>
          <w:sz w:val="32"/>
          <w:szCs w:val="32"/>
        </w:rPr>
        <w:t>《廊坊市户口迁移管理细则》、《河北省公安机关户口登记管理工作规范》</w:t>
      </w:r>
    </w:p>
    <w:p w14:paraId="72243D4A">
      <w:pPr>
        <w:pStyle w:val="13"/>
        <w:ind w:firstLine="640"/>
        <w:rPr>
          <w:b/>
          <w:sz w:val="32"/>
          <w:szCs w:val="32"/>
        </w:rPr>
      </w:pPr>
      <w:r>
        <w:rPr>
          <w:rFonts w:hint="eastAsia"/>
          <w:sz w:val="32"/>
          <w:szCs w:val="32"/>
        </w:rPr>
        <w:t>五、申请条件</w:t>
      </w:r>
    </w:p>
    <w:p w14:paraId="2632125F">
      <w:pPr>
        <w:ind w:firstLine="640" w:firstLineChars="200"/>
        <w:rPr>
          <w:b/>
          <w:sz w:val="32"/>
          <w:szCs w:val="32"/>
        </w:rPr>
      </w:pPr>
      <w:r>
        <w:rPr>
          <w:rFonts w:hint="eastAsia"/>
          <w:bCs/>
          <w:sz w:val="32"/>
          <w:szCs w:val="32"/>
        </w:rPr>
        <w:t>在霸州市具有合法稳定住所、夫妻投靠及父母与子女相互投靠或其他亲属投靠或经组织或人力资源和社会保障部门按照国家规定批准调入的人员。</w:t>
      </w:r>
    </w:p>
    <w:p w14:paraId="72C79434">
      <w:pPr>
        <w:pStyle w:val="13"/>
        <w:ind w:firstLine="640"/>
        <w:rPr>
          <w:b/>
          <w:sz w:val="32"/>
          <w:szCs w:val="32"/>
        </w:rPr>
      </w:pPr>
      <w:r>
        <w:rPr>
          <w:rFonts w:hint="eastAsia"/>
          <w:sz w:val="32"/>
          <w:szCs w:val="32"/>
        </w:rPr>
        <w:t>六、申请材料目录</w:t>
      </w:r>
    </w:p>
    <w:p w14:paraId="4960FC6F">
      <w:pPr>
        <w:pStyle w:val="13"/>
        <w:ind w:firstLine="640"/>
        <w:rPr>
          <w:sz w:val="32"/>
          <w:szCs w:val="32"/>
        </w:rPr>
      </w:pPr>
      <w:r>
        <w:rPr>
          <w:rFonts w:hint="eastAsia"/>
          <w:sz w:val="32"/>
          <w:szCs w:val="32"/>
        </w:rPr>
        <w:t>（一）城镇地区亲属投靠</w:t>
      </w:r>
    </w:p>
    <w:p w14:paraId="7FE7E629">
      <w:pPr>
        <w:pStyle w:val="13"/>
        <w:ind w:firstLine="640"/>
        <w:rPr>
          <w:sz w:val="32"/>
          <w:szCs w:val="32"/>
        </w:rPr>
      </w:pPr>
      <w:r>
        <w:rPr>
          <w:rFonts w:hint="eastAsia"/>
          <w:sz w:val="32"/>
          <w:szCs w:val="32"/>
        </w:rPr>
        <w:t>1子女投靠父母：被投靠人申请；被投靠人、投靠人居民户口簿、居民身份证（未成年人居民身份证免于提交）、被投靠人双方结婚证（成年人投靠父母，结婚证免于提交。未成年人投靠具有抚养权的离婚父母一方，提交离婚证以及离婚协议或人民法院判决（调解））书；亲属关系证明；合法稳定住所证明</w:t>
      </w:r>
    </w:p>
    <w:p w14:paraId="60FC90D1">
      <w:pPr>
        <w:pStyle w:val="13"/>
        <w:ind w:firstLine="640"/>
        <w:rPr>
          <w:sz w:val="32"/>
          <w:szCs w:val="32"/>
        </w:rPr>
      </w:pPr>
      <w:r>
        <w:rPr>
          <w:rFonts w:hint="eastAsia"/>
          <w:sz w:val="32"/>
          <w:szCs w:val="32"/>
        </w:rPr>
        <w:t>2.父母投靠成年子女：被投靠人申请；被投靠人、投靠人的居民户口簿及身份证；亲属关系证明；合法稳定住所证明</w:t>
      </w:r>
    </w:p>
    <w:p w14:paraId="2CEA8D98">
      <w:pPr>
        <w:pStyle w:val="13"/>
        <w:ind w:firstLine="640"/>
        <w:rPr>
          <w:sz w:val="32"/>
          <w:szCs w:val="32"/>
        </w:rPr>
      </w:pPr>
      <w:r>
        <w:rPr>
          <w:rFonts w:hint="eastAsia"/>
          <w:sz w:val="32"/>
          <w:szCs w:val="32"/>
        </w:rPr>
        <w:t>3.未成年投靠（外）祖父母，被投靠人申请（经投靠人父母签字同意）；被投靠人、投靠人父母的居民户口簿及居民身份证；投靠人父母双方结婚证（离婚具有抚养权的投靠人父母一方，提交离婚证及离婚协议或人民法院判决（调解））书；亲属关系证明；合法稳定住所证明</w:t>
      </w:r>
    </w:p>
    <w:p w14:paraId="3D28B72B">
      <w:pPr>
        <w:pStyle w:val="13"/>
        <w:ind w:firstLine="640"/>
        <w:rPr>
          <w:sz w:val="32"/>
          <w:szCs w:val="32"/>
        </w:rPr>
      </w:pPr>
      <w:r>
        <w:rPr>
          <w:rFonts w:hint="eastAsia"/>
          <w:sz w:val="32"/>
          <w:szCs w:val="32"/>
        </w:rPr>
        <w:t>4.夫妻投靠：被投靠人申请；被投靠人、投靠人居民户口簿及居民身份证；双方结婚证；合法稳定住所证明</w:t>
      </w:r>
    </w:p>
    <w:p w14:paraId="00BDBF3F">
      <w:pPr>
        <w:pStyle w:val="13"/>
        <w:ind w:firstLine="640"/>
        <w:rPr>
          <w:sz w:val="32"/>
          <w:szCs w:val="32"/>
        </w:rPr>
      </w:pPr>
      <w:r>
        <w:rPr>
          <w:rFonts w:hint="eastAsia"/>
          <w:sz w:val="32"/>
          <w:szCs w:val="32"/>
        </w:rPr>
        <w:t>（二）农村地区亲属投靠</w:t>
      </w:r>
    </w:p>
    <w:p w14:paraId="12112666">
      <w:pPr>
        <w:pStyle w:val="13"/>
        <w:ind w:firstLine="640"/>
        <w:rPr>
          <w:sz w:val="32"/>
          <w:szCs w:val="32"/>
        </w:rPr>
      </w:pPr>
      <w:r>
        <w:rPr>
          <w:rFonts w:hint="eastAsia"/>
          <w:sz w:val="32"/>
          <w:szCs w:val="32"/>
        </w:rPr>
        <w:t>1.夫妻投靠：被投靠人申请；被投靠人、投靠人居民户口簿及居民身份证；双方结婚证；合法稳定住所证明（投靠农村地区具有合法稳定住所常住户口的配偶，结婚登记满一年）</w:t>
      </w:r>
    </w:p>
    <w:p w14:paraId="102CEDCC">
      <w:pPr>
        <w:pStyle w:val="13"/>
        <w:ind w:firstLine="640"/>
        <w:rPr>
          <w:sz w:val="32"/>
          <w:szCs w:val="32"/>
        </w:rPr>
      </w:pPr>
      <w:r>
        <w:rPr>
          <w:rFonts w:hint="eastAsia"/>
          <w:sz w:val="32"/>
          <w:szCs w:val="32"/>
        </w:rPr>
        <w:t>2.未成年人投靠父母：被投靠人申请；被投靠人、投靠人居民户口簿及居民身份证；被投靠人双方结婚证（离婚具有抚养权的投靠人父母一方，提交离婚证及离婚协议或人民法院判决（调解））书；投靠人出生医学证明；合法稳定住所证明</w:t>
      </w:r>
    </w:p>
    <w:p w14:paraId="2C10CCCE">
      <w:pPr>
        <w:pStyle w:val="13"/>
        <w:ind w:firstLine="640"/>
        <w:rPr>
          <w:sz w:val="32"/>
          <w:szCs w:val="32"/>
        </w:rPr>
      </w:pPr>
      <w:r>
        <w:rPr>
          <w:rFonts w:hint="eastAsia"/>
          <w:sz w:val="32"/>
          <w:szCs w:val="32"/>
        </w:rPr>
        <w:t>3.离婚回原籍：申请人居民户口簿及居民身份证；原农村户口迁出地户主居民户口簿及居民身份证；亲属关系证明（投靠人与被投靠人的关系证明）集体土地使用证（非本人需提供直系亲属关系证明）</w:t>
      </w:r>
    </w:p>
    <w:p w14:paraId="2D502DFE">
      <w:pPr>
        <w:pStyle w:val="13"/>
        <w:ind w:firstLine="640"/>
        <w:rPr>
          <w:sz w:val="32"/>
          <w:szCs w:val="32"/>
        </w:rPr>
      </w:pPr>
      <w:r>
        <w:rPr>
          <w:rFonts w:hint="eastAsia"/>
          <w:sz w:val="32"/>
          <w:szCs w:val="32"/>
        </w:rPr>
        <w:t>（三）经组织或人力资源和社会保障部门按照国家规定批准调入的人员</w:t>
      </w:r>
    </w:p>
    <w:p w14:paraId="3EAD3733">
      <w:pPr>
        <w:pStyle w:val="13"/>
        <w:ind w:firstLine="640"/>
        <w:rPr>
          <w:sz w:val="32"/>
          <w:szCs w:val="32"/>
        </w:rPr>
      </w:pPr>
      <w:r>
        <w:rPr>
          <w:rFonts w:hint="eastAsia"/>
          <w:sz w:val="32"/>
          <w:szCs w:val="32"/>
        </w:rPr>
        <w:t>本人申请；居民户口簿及本人、家庭内随迁直系亲属居民身份证（未成年人免于提交）；亲属关系证明；组织或人力资源和社会保障部门出具《调动人员情况登记表》、劳动合同以及连续缴纳三个月以上城镇职工养老保险证明；干部介绍信或任命文件；单位在职证明；合法稳定住所证明</w:t>
      </w:r>
    </w:p>
    <w:p w14:paraId="44DCBDEF">
      <w:pPr>
        <w:pStyle w:val="13"/>
        <w:ind w:firstLine="640"/>
        <w:rPr>
          <w:sz w:val="32"/>
          <w:szCs w:val="32"/>
        </w:rPr>
      </w:pPr>
      <w:r>
        <w:rPr>
          <w:rFonts w:hint="eastAsia"/>
          <w:sz w:val="32"/>
          <w:szCs w:val="32"/>
        </w:rPr>
        <w:t>（四）合法稳定住所落户</w:t>
      </w:r>
    </w:p>
    <w:p w14:paraId="0CBE403D">
      <w:pPr>
        <w:pStyle w:val="13"/>
        <w:ind w:firstLine="640"/>
        <w:rPr>
          <w:sz w:val="32"/>
          <w:szCs w:val="32"/>
        </w:rPr>
      </w:pPr>
      <w:r>
        <w:rPr>
          <w:rFonts w:hint="eastAsia"/>
          <w:sz w:val="32"/>
          <w:szCs w:val="32"/>
        </w:rPr>
        <w:t>1.城镇地区：本人申请；居民户口簿及居民身份证；合法稳定住所证明；亲属关系证明</w:t>
      </w:r>
    </w:p>
    <w:p w14:paraId="3C45E5F4">
      <w:pPr>
        <w:pStyle w:val="18"/>
        <w:ind w:firstLine="640"/>
        <w:rPr>
          <w:sz w:val="32"/>
          <w:szCs w:val="32"/>
        </w:rPr>
      </w:pPr>
      <w:r>
        <w:rPr>
          <w:rFonts w:hint="eastAsia"/>
          <w:sz w:val="32"/>
          <w:szCs w:val="32"/>
        </w:rPr>
        <w:t>2.农村地区：居民户口簿及居民身份证；集体土地使用证（限本人名下持有住宅）；村委会证明；结婚证（随迁配偶，结婚注册登记满一年）；出生医学证明（随迁未满十八周岁子女需提供）</w:t>
      </w:r>
    </w:p>
    <w:p w14:paraId="5E2D4FF3">
      <w:pPr>
        <w:pStyle w:val="18"/>
        <w:ind w:firstLine="640"/>
        <w:rPr>
          <w:b/>
          <w:sz w:val="32"/>
          <w:szCs w:val="32"/>
        </w:rPr>
      </w:pPr>
      <w:r>
        <w:rPr>
          <w:rFonts w:hint="eastAsia"/>
          <w:sz w:val="32"/>
          <w:szCs w:val="32"/>
        </w:rPr>
        <w:t>八、收费情况：不收费</w:t>
      </w:r>
    </w:p>
    <w:p w14:paraId="30B06E59">
      <w:pPr>
        <w:pStyle w:val="18"/>
        <w:ind w:firstLine="640"/>
        <w:rPr>
          <w:b/>
          <w:sz w:val="32"/>
          <w:szCs w:val="32"/>
        </w:rPr>
      </w:pPr>
      <w:r>
        <w:rPr>
          <w:rFonts w:hint="eastAsia"/>
          <w:sz w:val="32"/>
          <w:szCs w:val="32"/>
        </w:rPr>
        <w:t>九、审批股室：霸州市公安局人口管理大队</w:t>
      </w:r>
    </w:p>
    <w:p w14:paraId="0A32A355">
      <w:pPr>
        <w:pStyle w:val="13"/>
        <w:ind w:firstLine="640"/>
        <w:rPr>
          <w:b/>
          <w:sz w:val="32"/>
          <w:szCs w:val="32"/>
        </w:rPr>
      </w:pPr>
      <w:r>
        <w:rPr>
          <w:rFonts w:hint="eastAsia"/>
          <w:sz w:val="32"/>
          <w:szCs w:val="32"/>
        </w:rPr>
        <w:t>十、网上申报地址</w:t>
      </w:r>
    </w:p>
    <w:p w14:paraId="4963CC12">
      <w:pPr>
        <w:ind w:firstLine="640" w:firstLineChars="200"/>
        <w:rPr>
          <w:b/>
          <w:sz w:val="32"/>
          <w:szCs w:val="32"/>
        </w:rPr>
      </w:pPr>
      <w:r>
        <w:rPr>
          <w:rFonts w:hint="eastAsia"/>
          <w:sz w:val="32"/>
          <w:szCs w:val="32"/>
        </w:rPr>
        <w:t>微信小程序“廊坊e警务”</w:t>
      </w:r>
    </w:p>
    <w:p w14:paraId="37EB9777">
      <w:pPr>
        <w:pStyle w:val="18"/>
        <w:ind w:firstLine="640"/>
        <w:rPr>
          <w:sz w:val="32"/>
          <w:szCs w:val="32"/>
        </w:rPr>
      </w:pPr>
      <w:r>
        <w:rPr>
          <w:rFonts w:hint="eastAsia"/>
          <w:sz w:val="32"/>
          <w:szCs w:val="32"/>
        </w:rPr>
        <w:t>十一、咨询电话：0316-7238758</w:t>
      </w:r>
    </w:p>
    <w:p w14:paraId="7A2FF21E">
      <w:pPr>
        <w:pStyle w:val="18"/>
        <w:ind w:firstLine="640"/>
        <w:rPr>
          <w:b/>
          <w:sz w:val="32"/>
          <w:szCs w:val="32"/>
        </w:rPr>
      </w:pPr>
      <w:r>
        <w:rPr>
          <w:rFonts w:hint="eastAsia"/>
          <w:sz w:val="32"/>
          <w:szCs w:val="32"/>
        </w:rPr>
        <w:t>崔志娟（霸州市公安局人口管理大队副大队长）</w:t>
      </w:r>
    </w:p>
    <w:p w14:paraId="088DBA79">
      <w:pPr>
        <w:pStyle w:val="18"/>
        <w:ind w:firstLine="640"/>
        <w:rPr>
          <w:sz w:val="32"/>
          <w:szCs w:val="32"/>
        </w:rPr>
      </w:pPr>
      <w:r>
        <w:rPr>
          <w:rFonts w:hint="eastAsia"/>
          <w:sz w:val="32"/>
          <w:szCs w:val="32"/>
        </w:rPr>
        <w:t>十二、监督电话：0316-7238755</w:t>
      </w:r>
    </w:p>
    <w:p w14:paraId="0967CBD2">
      <w:pPr>
        <w:pStyle w:val="18"/>
        <w:ind w:firstLine="640"/>
        <w:rPr>
          <w:b/>
          <w:sz w:val="32"/>
          <w:szCs w:val="32"/>
        </w:rPr>
      </w:pPr>
      <w:r>
        <w:rPr>
          <w:rFonts w:hint="eastAsia"/>
          <w:sz w:val="32"/>
          <w:szCs w:val="32"/>
        </w:rPr>
        <w:t>曹光明（霸州市公安局人口管理大队教导员）</w:t>
      </w:r>
    </w:p>
    <w:p w14:paraId="2A992A8E">
      <w:pPr>
        <w:pStyle w:val="19"/>
        <w:ind w:firstLine="420"/>
      </w:pPr>
    </w:p>
    <w:p w14:paraId="21271032">
      <w:pPr>
        <w:pStyle w:val="19"/>
        <w:ind w:firstLine="420"/>
      </w:pPr>
    </w:p>
    <w:p w14:paraId="76076D83">
      <w:pPr>
        <w:pStyle w:val="19"/>
        <w:ind w:firstLine="420"/>
      </w:pPr>
    </w:p>
    <w:p w14:paraId="3490F3F8">
      <w:pPr>
        <w:pStyle w:val="19"/>
        <w:ind w:firstLine="420"/>
      </w:pPr>
    </w:p>
    <w:p w14:paraId="2E3E973E">
      <w:pPr>
        <w:pStyle w:val="13"/>
        <w:sectPr>
          <w:footerReference r:id="rId47" w:type="default"/>
          <w:pgSz w:w="11906" w:h="16838"/>
          <w:pgMar w:top="1440" w:right="1800" w:bottom="1440" w:left="1800" w:header="851" w:footer="992" w:gutter="0"/>
          <w:cols w:space="720" w:num="1"/>
          <w:docGrid w:type="lines" w:linePitch="312" w:charSpace="0"/>
        </w:sectPr>
      </w:pPr>
    </w:p>
    <w:p w14:paraId="4F19D47D">
      <w:pPr>
        <w:jc w:val="center"/>
      </w:pPr>
      <w:r>
        <w:rPr>
          <w:rFonts w:hint="eastAsia"/>
        </w:rPr>
        <w:t>户口迁移流程图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E2D703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319D9431">
            <w:r>
              <w:rPr>
                <w:rFonts w:hint="eastAsia"/>
              </w:rPr>
              <w:t xml:space="preserve">         时限</w:t>
            </w:r>
          </w:p>
          <w:p w14:paraId="6FDE7F0D">
            <w:r>
              <w:rPr>
                <w:rFonts w:hint="eastAsia"/>
              </w:rPr>
              <w:t>工作流程</w:t>
            </w:r>
          </w:p>
        </w:tc>
        <w:tc>
          <w:tcPr>
            <w:tcW w:w="12475" w:type="dxa"/>
            <w:gridSpan w:val="3"/>
            <w:vAlign w:val="center"/>
          </w:tcPr>
          <w:p w14:paraId="1C25659B">
            <w:r>
              <w:rPr>
                <w:rFonts w:hint="eastAsia"/>
              </w:rPr>
              <w:t>当场办结</w:t>
            </w:r>
          </w:p>
          <w:p w14:paraId="1AE9A4A8"/>
        </w:tc>
      </w:tr>
      <w:tr w14:paraId="2FA3723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5C00570F">
            <w:r>
              <w:rPr>
                <w:rFonts w:ascii="Times New Roman" w:hAnsi="Times New Roman" w:eastAsia="宋体" w:cs="Times New Roman"/>
                <w:kern w:val="2"/>
                <w:sz w:val="21"/>
                <w:szCs w:val="22"/>
                <w:lang w:val="en-US" w:eastAsia="zh-CN" w:bidi="ar-SA"/>
              </w:rPr>
              <w:pict>
                <v:shape id="AutoShape 19" o:spid="_x0000_s1453" o:spt="34" type="#_x0000_t34" style="position:absolute;left:0pt;margin-left:-77.45pt;margin-top:206.4pt;height:0.05pt;width:375.3pt;rotation:17694720f;z-index:252854272;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18" o:spid="_x0000_s1454" o:spt="32" type="#_x0000_t32" style="position:absolute;left:0pt;margin-left:109.75pt;margin-top:19.9pt;height:0.05pt;width:25.4pt;z-index:25285529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3ACCF25B">
            <w:r>
              <w:rPr>
                <w:rFonts w:ascii="Times New Roman" w:hAnsi="Times New Roman" w:eastAsia="宋体" w:cs="Times New Roman"/>
                <w:kern w:val="2"/>
                <w:sz w:val="21"/>
                <w:szCs w:val="22"/>
                <w:lang w:val="en-US" w:eastAsia="zh-CN" w:bidi="ar-SA"/>
              </w:rPr>
              <w:pict>
                <v:shape id="自选图形 1452" o:spid="_x0000_s1455" o:spt="116" type="#_x0000_t116" style="position:absolute;left:0pt;margin-left:9pt;margin-top:1.45pt;height:40.95pt;width:93.35pt;z-index:25285017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6A752B9">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AutoShape 16" o:spid="_x0000_s1456" o:spt="32" type="#_x0000_t32" style="position:absolute;left:0pt;margin-left:102.75pt;margin-top:26.85pt;height:0.05pt;width:83.85pt;rotation:11796480f;z-index:25285324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1725172F">
            <w:r>
              <w:rPr>
                <w:rFonts w:ascii="Times New Roman" w:hAnsi="Times New Roman" w:eastAsia="宋体" w:cs="Times New Roman"/>
                <w:kern w:val="2"/>
                <w:sz w:val="21"/>
                <w:szCs w:val="22"/>
                <w:lang w:val="en-US" w:eastAsia="zh-CN" w:bidi="ar-SA"/>
              </w:rPr>
              <w:pict>
                <v:roundrect id="自选图形 1451" o:spid="_x0000_s1457" o:spt="2" style="position:absolute;left:0pt;margin-left:74.65pt;margin-top:5.5pt;height:333.75pt;width:408.05pt;z-index:25284915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987C499">
                        <w:r>
                          <w:rPr>
                            <w:rFonts w:hint="eastAsia"/>
                          </w:rPr>
                          <w:t>说  明</w:t>
                        </w:r>
                      </w:p>
                      <w:p w14:paraId="10E1674A">
                        <w:r>
                          <w:rPr>
                            <w:rFonts w:hint="eastAsia"/>
                          </w:rPr>
                          <w:t>一、法律依据：</w:t>
                        </w:r>
                      </w:p>
                      <w:p w14:paraId="2A349215">
                        <w:pPr>
                          <w:rPr>
                            <w:b/>
                          </w:rPr>
                        </w:pPr>
                        <w:r>
                          <w:rPr>
                            <w:rFonts w:hint="eastAsia"/>
                          </w:rPr>
                          <w:t>《廊坊市户口迁移管理细则》、《河北省公安机关户口登记管理工作规范》</w:t>
                        </w:r>
                      </w:p>
                      <w:p w14:paraId="19BF3D56">
                        <w:r>
                          <w:rPr>
                            <w:rFonts w:hint="eastAsia"/>
                          </w:rPr>
                          <w:t>二、实施主体：霸州市公安局  承办机构：人口大队</w:t>
                        </w:r>
                      </w:p>
                      <w:p w14:paraId="7FDBB4DA">
                        <w:r>
                          <w:rPr>
                            <w:rFonts w:hint="eastAsia"/>
                          </w:rPr>
                          <w:t>三、联系电话：0316-7238758</w:t>
                        </w:r>
                      </w:p>
                      <w:p w14:paraId="37DA4C47">
                        <w:r>
                          <w:rPr>
                            <w:rFonts w:hint="eastAsia"/>
                          </w:rPr>
                          <w:t>四、监督电话：0316-7238757</w:t>
                        </w:r>
                      </w:p>
                      <w:p w14:paraId="70663BBC"/>
                    </w:txbxContent>
                  </v:textbox>
                </v:roundrect>
              </w:pict>
            </w:r>
            <w:r>
              <w:rPr>
                <w:rFonts w:ascii="Times New Roman" w:hAnsi="Times New Roman" w:eastAsia="宋体" w:cs="Times New Roman"/>
                <w:kern w:val="2"/>
                <w:sz w:val="21"/>
                <w:szCs w:val="22"/>
                <w:lang w:val="en-US" w:eastAsia="zh-CN" w:bidi="ar-SA"/>
              </w:rPr>
              <w:pict>
                <v:rect id="文本框 1453" o:spid="_x0000_s1458" o:spt="1" style="position:absolute;left:0pt;margin-left:35.15pt;margin-top:51.6pt;height:148.2pt;width:26.95pt;z-index:252851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0C218E6C">
                        <w:r>
                          <w:rPr>
                            <w:rFonts w:hint="eastAsia"/>
                          </w:rPr>
                          <w:t>不符合</w:t>
                        </w:r>
                        <w:r>
                          <w:t>办理条件</w:t>
                        </w:r>
                        <w:r>
                          <w:rPr>
                            <w:rFonts w:hint="eastAsia"/>
                          </w:rPr>
                          <w:t>一次性告知</w:t>
                        </w:r>
                      </w:p>
                    </w:txbxContent>
                  </v:textbox>
                </v:rect>
              </w:pict>
            </w:r>
          </w:p>
          <w:p w14:paraId="2F8B08D3">
            <w:r>
              <w:rPr>
                <w:rFonts w:ascii="Times New Roman" w:hAnsi="Times New Roman" w:eastAsia="宋体" w:cs="Times New Roman"/>
                <w:kern w:val="2"/>
                <w:sz w:val="21"/>
                <w:szCs w:val="22"/>
                <w:lang w:val="en-US" w:eastAsia="zh-CN" w:bidi="ar-SA"/>
              </w:rPr>
              <w:pict>
                <v:shape id="AutoShape 13" o:spid="_x0000_s1459" o:spt="34" type="#_x0000_t34" style="position:absolute;left:0pt;flip:x;margin-left:-88.7pt;margin-top:163.9pt;height:0.3pt;width:302.75pt;rotation:17694720f;z-index:252852224;mso-width-relative:page;mso-height-relative:page;" fillcolor="#FFFFFF" filled="t" o:preferrelative="t" stroked="t" coordsize="21600,21600" adj="10798">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0D91DF00"/>
        </w:tc>
      </w:tr>
      <w:tr w14:paraId="0CEB592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63B90D1">
            <w:r>
              <w:rPr>
                <w:rFonts w:ascii="Times New Roman" w:hAnsi="Times New Roman" w:eastAsia="宋体" w:cs="Times New Roman"/>
                <w:kern w:val="2"/>
                <w:sz w:val="21"/>
                <w:szCs w:val="22"/>
                <w:lang w:val="en-US" w:eastAsia="zh-CN" w:bidi="ar-SA"/>
              </w:rPr>
              <w:pict>
                <v:shape id="AutoShape 12" o:spid="_x0000_s1460" o:spt="32" type="#_x0000_t32" style="position:absolute;left:0pt;margin-left:109.3pt;margin-top:50.65pt;height:0.05pt;width:15pt;rotation:11796480f;z-index:25285836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4578072C"/>
          <w:p w14:paraId="6840B45C">
            <w:r>
              <w:rPr>
                <w:rFonts w:hint="eastAsia"/>
              </w:rPr>
              <w:t>受理</w:t>
            </w:r>
          </w:p>
        </w:tc>
        <w:tc>
          <w:tcPr>
            <w:tcW w:w="2495" w:type="dxa"/>
            <w:vAlign w:val="center"/>
          </w:tcPr>
          <w:p w14:paraId="4DEBEECA">
            <w:r>
              <w:rPr>
                <w:rFonts w:ascii="Times New Roman" w:hAnsi="Times New Roman" w:eastAsia="宋体" w:cs="Times New Roman"/>
                <w:kern w:val="2"/>
                <w:sz w:val="21"/>
                <w:szCs w:val="22"/>
                <w:lang w:val="en-US" w:eastAsia="zh-CN" w:bidi="ar-SA"/>
              </w:rPr>
              <w:pict>
                <v:shape id="自选图形 1459" o:spid="_x0000_s1461" o:spt="110" type="#_x0000_t110" style="position:absolute;left:0pt;margin-left:0.6pt;margin-top:21.7pt;height:87.3pt;width:107.85pt;z-index:25285734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6F9EDB1">
                        <w:r>
                          <w:rPr>
                            <w:rFonts w:hint="eastAsia"/>
                          </w:rPr>
                          <w:t>霸州市政务服务中心户籍窗口受理</w:t>
                        </w:r>
                      </w:p>
                    </w:txbxContent>
                  </v:textbox>
                </v:shape>
              </w:pict>
            </w:r>
            <w:r>
              <w:rPr>
                <w:rFonts w:ascii="Times New Roman" w:hAnsi="Times New Roman" w:eastAsia="宋体" w:cs="Times New Roman"/>
                <w:kern w:val="2"/>
                <w:sz w:val="21"/>
                <w:szCs w:val="22"/>
                <w:lang w:val="en-US" w:eastAsia="zh-CN" w:bidi="ar-SA"/>
              </w:rPr>
              <w:pict>
                <v:shape id="AutoShape 10" o:spid="_x0000_s1462" o:spt="34" type="#_x0000_t34" style="position:absolute;left:0pt;flip:x;margin-left:44.4pt;margin-top:13.55pt;height:0.2pt;width:20.35pt;rotation:5898240f;z-index:252856320;mso-width-relative:page;mso-height-relative:page;" fillcolor="#FFFFFF" filled="t" o:preferrelative="t" stroked="t" coordsize="21600,21600" adj="10773">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532EE47"/>
        </w:tc>
        <w:tc>
          <w:tcPr>
            <w:tcW w:w="2495" w:type="dxa"/>
            <w:vAlign w:val="center"/>
          </w:tcPr>
          <w:p w14:paraId="421AD98D"/>
        </w:tc>
      </w:tr>
      <w:tr w14:paraId="66D49C9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D370C83"/>
          <w:p w14:paraId="103E30A2">
            <w:r>
              <w:rPr>
                <w:rFonts w:hint="eastAsia"/>
              </w:rPr>
              <w:t>审查</w:t>
            </w:r>
          </w:p>
        </w:tc>
        <w:tc>
          <w:tcPr>
            <w:tcW w:w="2495" w:type="dxa"/>
            <w:vAlign w:val="center"/>
          </w:tcPr>
          <w:p w14:paraId="72E5CB23">
            <w:r>
              <w:rPr>
                <w:rFonts w:ascii="Times New Roman" w:hAnsi="Times New Roman" w:eastAsia="宋体" w:cs="Times New Roman"/>
                <w:kern w:val="2"/>
                <w:sz w:val="21"/>
                <w:szCs w:val="22"/>
                <w:lang w:val="en-US" w:eastAsia="zh-CN" w:bidi="ar-SA"/>
              </w:rPr>
              <w:pict>
                <v:shape id="自选图形 1466" o:spid="_x0000_s1463" o:spt="32" type="#_x0000_t32" style="position:absolute;left:0pt;margin-left:3.6pt;margin-top:104.05pt;height:103.8pt;width:207.55pt;rotation:5898240f;z-index:252864512;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tc>
        <w:tc>
          <w:tcPr>
            <w:tcW w:w="7485" w:type="dxa"/>
            <w:vAlign w:val="center"/>
          </w:tcPr>
          <w:p w14:paraId="13977666"/>
        </w:tc>
        <w:tc>
          <w:tcPr>
            <w:tcW w:w="2495" w:type="dxa"/>
            <w:vAlign w:val="center"/>
          </w:tcPr>
          <w:p w14:paraId="7879FBAD"/>
        </w:tc>
      </w:tr>
      <w:tr w14:paraId="1C3B5B4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013557DD"/>
          <w:p w14:paraId="74B22FAB"/>
          <w:p w14:paraId="39971783"/>
          <w:p w14:paraId="085BD5E4"/>
          <w:p w14:paraId="4E2E375A"/>
          <w:p w14:paraId="14B308B8"/>
          <w:p w14:paraId="597BEBD8">
            <w:r>
              <w:rPr>
                <w:rFonts w:ascii="Times New Roman" w:hAnsi="Times New Roman" w:eastAsia="宋体" w:cs="Times New Roman"/>
                <w:kern w:val="2"/>
                <w:sz w:val="21"/>
                <w:szCs w:val="22"/>
                <w:lang w:val="en-US" w:eastAsia="zh-CN" w:bidi="ar-SA"/>
              </w:rPr>
              <w:pict>
                <v:rect id="文本框 1468" o:spid="_x0000_s1464" o:spt="1" style="position:absolute;left:0pt;margin-left:110.45pt;margin-top:121.85pt;height:23.4pt;width:78.75pt;z-index:-25044992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59E997C1">
                        <w:r>
                          <w:t>退回并告知原因</w:t>
                        </w:r>
                      </w:p>
                    </w:txbxContent>
                  </v:textbox>
                </v:rect>
              </w:pict>
            </w:r>
            <w:r>
              <w:rPr>
                <w:rFonts w:ascii="Times New Roman" w:hAnsi="Times New Roman" w:eastAsia="宋体" w:cs="Times New Roman"/>
                <w:kern w:val="2"/>
                <w:sz w:val="21"/>
                <w:szCs w:val="22"/>
                <w:lang w:val="en-US" w:eastAsia="zh-CN" w:bidi="ar-SA"/>
              </w:rPr>
              <w:pict>
                <v:shape id="自选图形 1464" o:spid="_x0000_s1465" o:spt="32" type="#_x0000_t32" style="position:absolute;left:0pt;margin-left:109.3pt;margin-top:153pt;height:0.05pt;width:202.45pt;rotation:11796480f;z-index:252862464;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hint="eastAsia"/>
                <w:b/>
                <w:sz w:val="24"/>
              </w:rPr>
              <w:t>决定</w:t>
            </w:r>
          </w:p>
        </w:tc>
        <w:tc>
          <w:tcPr>
            <w:tcW w:w="2495" w:type="dxa"/>
            <w:vAlign w:val="center"/>
          </w:tcPr>
          <w:p w14:paraId="122038BF">
            <w:r>
              <w:rPr>
                <w:rFonts w:ascii="Times New Roman" w:hAnsi="Times New Roman" w:eastAsia="宋体" w:cs="Times New Roman"/>
                <w:kern w:val="2"/>
                <w:sz w:val="21"/>
                <w:szCs w:val="22"/>
                <w:lang w:val="en-US" w:eastAsia="zh-CN" w:bidi="ar-SA"/>
              </w:rPr>
              <w:pict>
                <v:shape id="自选图形 1463" o:spid="_x0000_s1466" o:spt="32" type="#_x0000_t32" style="position:absolute;left:0pt;margin-left:54.9pt;margin-top:202.1pt;height:0.05pt;width:66.15pt;z-index:25286144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6A725530"/>
          <w:p w14:paraId="652ED326"/>
          <w:p w14:paraId="249D63C4"/>
          <w:p w14:paraId="5C6FD4BA"/>
          <w:p w14:paraId="4F5D771E"/>
          <w:p w14:paraId="47A30DB7"/>
          <w:p w14:paraId="6EDC7551"/>
          <w:p w14:paraId="7901F38B"/>
          <w:p w14:paraId="3B65F47E"/>
          <w:p w14:paraId="6C23F28A"/>
          <w:p w14:paraId="2C6D4D07"/>
          <w:p w14:paraId="7B1A1223"/>
          <w:p w14:paraId="1727E2D4"/>
          <w:p w14:paraId="089DC7F6"/>
        </w:tc>
        <w:tc>
          <w:tcPr>
            <w:tcW w:w="7485" w:type="dxa"/>
            <w:vAlign w:val="center"/>
          </w:tcPr>
          <w:p w14:paraId="0FA4A7C7"/>
          <w:p w14:paraId="093DA3FB">
            <w:r>
              <w:rPr>
                <w:rFonts w:ascii="Times New Roman" w:hAnsi="Times New Roman" w:eastAsia="宋体" w:cs="Times New Roman"/>
                <w:kern w:val="2"/>
                <w:sz w:val="21"/>
                <w:szCs w:val="22"/>
                <w:lang w:val="en-US" w:eastAsia="zh-CN" w:bidi="ar-SA"/>
              </w:rPr>
              <w:pict>
                <v:shape id="自选图形 1467" o:spid="_x0000_s1467" o:spt="32" type="#_x0000_t32" style="position:absolute;left:0pt;margin-left:59.7pt;margin-top:221.25pt;height:6.25pt;width:12.45pt;rotation:5898240f;z-index:252865536;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465" o:spid="_x0000_s1468" o:spt="34" type="#_x0000_t34" style="position:absolute;left:0pt;margin-left:130.4pt;margin-top:190.7pt;height:2.9pt;width:256.2pt;z-index:252863488;mso-width-relative:page;mso-height-relative:page;" fillcolor="#FFFFFF" filled="t" o:preferrelative="t" stroked="t" coordsize="21600,21600" adj="108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461" o:spid="_x0000_s1469" o:spt="110" type="#_x0000_t110" style="position:absolute;left:0pt;margin-left:-5.45pt;margin-top:164.4pt;height:53.75pt;width:135.8pt;z-index:25285939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1CC159F">
                        <w:r>
                          <w:rPr>
                            <w:rFonts w:hint="eastAsia"/>
                          </w:rPr>
                          <w:t>材料齐全现场审批</w:t>
                        </w:r>
                      </w:p>
                    </w:txbxContent>
                  </v:textbox>
                </v:shape>
              </w:pict>
            </w:r>
          </w:p>
        </w:tc>
        <w:tc>
          <w:tcPr>
            <w:tcW w:w="2495" w:type="dxa"/>
            <w:vAlign w:val="center"/>
          </w:tcPr>
          <w:p w14:paraId="40555E2E">
            <w:r>
              <w:rPr>
                <w:rFonts w:ascii="Times New Roman" w:hAnsi="Times New Roman" w:eastAsia="宋体" w:cs="Times New Roman"/>
                <w:kern w:val="2"/>
                <w:sz w:val="21"/>
                <w:szCs w:val="22"/>
                <w:lang w:val="en-US" w:eastAsia="zh-CN" w:bidi="ar-SA"/>
              </w:rPr>
              <w:pict>
                <v:shape id="自选图形 1462" o:spid="_x0000_s1470" o:spt="116" type="#_x0000_t116" style="position:absolute;left:0pt;margin-left:12.35pt;margin-top:191.3pt;height:53.25pt;width:89.2pt;z-index:25286041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8BF5136">
                        <w:r>
                          <w:rPr>
                            <w:rFonts w:hint="eastAsia"/>
                          </w:rPr>
                          <w:t>户口迁移完成</w:t>
                        </w:r>
                      </w:p>
                    </w:txbxContent>
                  </v:textbox>
                </v:shape>
              </w:pict>
            </w:r>
          </w:p>
        </w:tc>
      </w:tr>
    </w:tbl>
    <w:p w14:paraId="7241B77C">
      <w:pPr>
        <w:widowControl/>
        <w:jc w:val="left"/>
      </w:pPr>
    </w:p>
    <w:p w14:paraId="03DD8D5E">
      <w:pPr>
        <w:widowControl/>
        <w:jc w:val="left"/>
        <w:sectPr>
          <w:footerReference r:id="rId48" w:type="default"/>
          <w:pgSz w:w="16838" w:h="11906" w:orient="landscape"/>
          <w:pgMar w:top="153" w:right="153" w:bottom="153" w:left="153" w:header="851" w:footer="992" w:gutter="0"/>
          <w:cols w:space="720" w:num="1"/>
          <w:docGrid w:type="lines" w:linePitch="312" w:charSpace="0"/>
        </w:sectPr>
      </w:pPr>
      <w:r>
        <w:rPr>
          <w:rFonts w:ascii="Times New Roman" w:hAnsi="Times New Roman" w:eastAsia="宋体" w:cs="Times New Roman"/>
          <w:kern w:val="2"/>
          <w:sz w:val="21"/>
          <w:szCs w:val="22"/>
          <w:lang w:val="en-US" w:eastAsia="zh-CN" w:bidi="ar-SA"/>
        </w:rPr>
        <w:pict>
          <v:roundrect id="自选图形 1469" o:spid="_x0000_s1471" o:spt="2" style="position:absolute;left:0pt;margin-left:100.95pt;margin-top:1.6pt;height:418.5pt;width:646.5pt;z-index:25286758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84EB49C">
                  <w:r>
                    <w:rPr>
                      <w:rFonts w:hint="eastAsia"/>
                    </w:rPr>
                    <w:t>申报材料：</w:t>
                  </w:r>
                </w:p>
                <w:p w14:paraId="39514F9D">
                  <w:pPr>
                    <w:pStyle w:val="13"/>
                  </w:pPr>
                  <w:r>
                    <w:rPr>
                      <w:rFonts w:hint="eastAsia"/>
                    </w:rPr>
                    <w:t>（一）城镇地区亲属投靠</w:t>
                  </w:r>
                </w:p>
                <w:p w14:paraId="18982840">
                  <w:pPr>
                    <w:pStyle w:val="13"/>
                  </w:pPr>
                  <w:r>
                    <w:rPr>
                      <w:rFonts w:hint="eastAsia"/>
                    </w:rPr>
                    <w:t>1子女投靠父母：被投靠人申请；被投靠人、投靠人居民户口簿、居民身份证（未成年人居民身份证免于提交）、被投靠人双方结婚证（成年人投靠父母，结婚证免于提交。未成年人投靠具有抚养权的离婚父母一方，提交离婚证以及离婚协议或人民法院判决（调解））书；亲属关系证明；合法稳定住所证明</w:t>
                  </w:r>
                </w:p>
                <w:p w14:paraId="6BB0E292">
                  <w:pPr>
                    <w:pStyle w:val="13"/>
                  </w:pPr>
                  <w:r>
                    <w:rPr>
                      <w:rFonts w:hint="eastAsia"/>
                    </w:rPr>
                    <w:t>2.父母投靠成年子女：被投靠人申请；被投靠人、投靠人的居民户口簿及身份证；亲属关系证明；合法稳定住所证明</w:t>
                  </w:r>
                </w:p>
                <w:p w14:paraId="3BC602F0">
                  <w:pPr>
                    <w:pStyle w:val="13"/>
                  </w:pPr>
                  <w:r>
                    <w:rPr>
                      <w:rFonts w:hint="eastAsia"/>
                    </w:rPr>
                    <w:t>3.未成年投靠（外）祖父母，被投靠人申请（经投靠人父母签字同意）；被投靠人、投靠人父母的居民户口簿及居民身份证；投靠人父母双方结婚证（离婚具有抚养权的投靠人父母一方，提交离婚证及离婚协议或人民法院判决（调解））书；亲属关系证明；合法稳定住所证明</w:t>
                  </w:r>
                </w:p>
                <w:p w14:paraId="30A2BEB9">
                  <w:pPr>
                    <w:pStyle w:val="13"/>
                  </w:pPr>
                  <w:r>
                    <w:rPr>
                      <w:rFonts w:hint="eastAsia"/>
                    </w:rPr>
                    <w:t>4.夫妻投靠：被投靠人申请；被投靠人、投靠人居民户口簿及居民身份证；双方结婚证；合法稳定住所证明</w:t>
                  </w:r>
                </w:p>
                <w:p w14:paraId="63A3903D">
                  <w:pPr>
                    <w:pStyle w:val="13"/>
                  </w:pPr>
                  <w:r>
                    <w:rPr>
                      <w:rFonts w:hint="eastAsia"/>
                    </w:rPr>
                    <w:t>（二）农村地区亲属投靠</w:t>
                  </w:r>
                </w:p>
                <w:p w14:paraId="700E1000">
                  <w:pPr>
                    <w:pStyle w:val="13"/>
                  </w:pPr>
                  <w:r>
                    <w:rPr>
                      <w:rFonts w:hint="eastAsia"/>
                    </w:rPr>
                    <w:t>1.夫妻投靠：被投靠人申请；被投靠人、投靠人居民户口簿及居民身份证；双方结婚证；合法稳定住所证明（投靠农村地区具有合法稳定住所常住户口的配偶，结婚登记满一年）</w:t>
                  </w:r>
                </w:p>
                <w:p w14:paraId="4CD2022C">
                  <w:pPr>
                    <w:pStyle w:val="13"/>
                  </w:pPr>
                  <w:r>
                    <w:rPr>
                      <w:rFonts w:hint="eastAsia"/>
                    </w:rPr>
                    <w:t>2.未成年人投靠父母：被投靠人申请；被投靠人、投靠人居民户口簿及居民身份证；被投靠人双方结婚证（离婚具有抚养权的投靠人父母一方，提交离婚证及离婚协议或人民法院判决（调解））书；投靠人出生医学证明；合法稳定住所证明</w:t>
                  </w:r>
                </w:p>
                <w:p w14:paraId="2DD663BE">
                  <w:pPr>
                    <w:pStyle w:val="13"/>
                  </w:pPr>
                  <w:r>
                    <w:rPr>
                      <w:rFonts w:hint="eastAsia"/>
                    </w:rPr>
                    <w:t>3.离婚回原籍：申请人居民户口簿及居民身份证；原农村户口迁出地户主居民户口簿及居民身份证；亲属关系证明（投靠人与被投靠人的关系证明）集体土地使用证（非本人需提供直系亲属关系证明）</w:t>
                  </w:r>
                </w:p>
                <w:p w14:paraId="01272FBF">
                  <w:pPr>
                    <w:pStyle w:val="13"/>
                  </w:pPr>
                  <w:r>
                    <w:rPr>
                      <w:rFonts w:hint="eastAsia"/>
                    </w:rPr>
                    <w:t>（三）经组织或人力资源和社会保障部门按照国家规定批准调入的人员</w:t>
                  </w:r>
                </w:p>
                <w:p w14:paraId="31B535A6">
                  <w:pPr>
                    <w:pStyle w:val="13"/>
                  </w:pPr>
                  <w:r>
                    <w:rPr>
                      <w:rFonts w:hint="eastAsia"/>
                    </w:rPr>
                    <w:t>本人申请；居民户口簿及本人、家庭内随迁直系亲属居民身份证（未成年人免于提交）；亲属关系证明；组织或人力资源和社会保障部门出具《调动人员情况登记表》、劳动合同以及连续缴纳三个月以上城镇职工养老保险证明；干部介绍信或任命文件；单位在职证明；合法稳定住所证明</w:t>
                  </w:r>
                </w:p>
                <w:p w14:paraId="6DE0C751">
                  <w:pPr>
                    <w:pStyle w:val="13"/>
                  </w:pPr>
                  <w:r>
                    <w:rPr>
                      <w:rFonts w:hint="eastAsia"/>
                    </w:rPr>
                    <w:t>（四）合法稳定住所落户</w:t>
                  </w:r>
                </w:p>
                <w:p w14:paraId="0292D009">
                  <w:pPr>
                    <w:pStyle w:val="13"/>
                  </w:pPr>
                  <w:r>
                    <w:rPr>
                      <w:rFonts w:hint="eastAsia"/>
                    </w:rPr>
                    <w:t>1.城镇地区：本人申请；居民户口簿及居民身份证；合法稳定住所证明；亲属关系证明</w:t>
                  </w:r>
                </w:p>
                <w:p w14:paraId="2C3CE84F">
                  <w:pPr>
                    <w:pStyle w:val="13"/>
                  </w:pPr>
                  <w:r>
                    <w:rPr>
                      <w:rFonts w:hint="eastAsia"/>
                    </w:rPr>
                    <w:t>2.农村地区：居民户口簿及居民身份证；集体土地使用证（限本人名下持有住宅）；村委会证明；结婚证（随迁配偶，结婚注册登记满一年）；出生医学证明（随迁未满十八周岁子女需提供）</w:t>
                  </w:r>
                </w:p>
                <w:p w14:paraId="6CF13BF5"/>
              </w:txbxContent>
            </v:textbox>
          </v:roundrect>
        </w:pict>
      </w:r>
    </w:p>
    <w:p w14:paraId="07CEE4DD">
      <w:pPr>
        <w:ind w:firstLine="640"/>
        <w:jc w:val="center"/>
        <w:rPr>
          <w:sz w:val="32"/>
          <w:szCs w:val="32"/>
        </w:rPr>
      </w:pPr>
    </w:p>
    <w:p w14:paraId="04543F7F">
      <w:pPr>
        <w:ind w:firstLine="640"/>
        <w:jc w:val="center"/>
        <w:rPr>
          <w:sz w:val="32"/>
          <w:szCs w:val="32"/>
        </w:rPr>
      </w:pPr>
    </w:p>
    <w:p w14:paraId="3234D33D">
      <w:pPr>
        <w:ind w:firstLine="640"/>
        <w:jc w:val="center"/>
        <w:rPr>
          <w:sz w:val="32"/>
          <w:szCs w:val="32"/>
        </w:rPr>
      </w:pPr>
    </w:p>
    <w:p w14:paraId="0B3F4990">
      <w:pPr>
        <w:ind w:firstLine="640"/>
        <w:jc w:val="center"/>
        <w:rPr>
          <w:sz w:val="32"/>
          <w:szCs w:val="32"/>
        </w:rPr>
      </w:pPr>
    </w:p>
    <w:p w14:paraId="3D3C7D28">
      <w:pPr>
        <w:ind w:firstLine="640"/>
        <w:jc w:val="center"/>
        <w:rPr>
          <w:sz w:val="32"/>
          <w:szCs w:val="32"/>
        </w:rPr>
      </w:pPr>
    </w:p>
    <w:p w14:paraId="2B58BF4C">
      <w:pPr>
        <w:ind w:firstLine="640"/>
        <w:jc w:val="center"/>
        <w:rPr>
          <w:sz w:val="32"/>
          <w:szCs w:val="32"/>
        </w:rPr>
      </w:pPr>
    </w:p>
    <w:p w14:paraId="58E8E681">
      <w:pPr>
        <w:ind w:firstLine="640"/>
        <w:jc w:val="center"/>
        <w:rPr>
          <w:sz w:val="32"/>
          <w:szCs w:val="32"/>
        </w:rPr>
      </w:pPr>
    </w:p>
    <w:p w14:paraId="081F66A1">
      <w:pPr>
        <w:ind w:firstLine="640"/>
        <w:jc w:val="center"/>
        <w:rPr>
          <w:sz w:val="32"/>
          <w:szCs w:val="32"/>
        </w:rPr>
      </w:pPr>
    </w:p>
    <w:p w14:paraId="16D94A4A">
      <w:pPr>
        <w:ind w:firstLine="640"/>
        <w:jc w:val="center"/>
        <w:rPr>
          <w:sz w:val="32"/>
          <w:szCs w:val="32"/>
        </w:rPr>
      </w:pPr>
    </w:p>
    <w:p w14:paraId="4F9B8AC8">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二十五、丢失、损毁、过期补（换）领户口迁移证和准予迁入证明</w:t>
      </w:r>
    </w:p>
    <w:p w14:paraId="41638176">
      <w:pPr>
        <w:spacing w:line="800" w:lineRule="exact"/>
        <w:jc w:val="center"/>
        <w:rPr>
          <w:rFonts w:ascii="方正小标宋简体" w:hAnsi="方正小标宋简体" w:eastAsia="方正小标宋简体" w:cs="方正小标宋简体"/>
          <w:b/>
          <w:sz w:val="60"/>
          <w:szCs w:val="60"/>
        </w:rPr>
      </w:pPr>
    </w:p>
    <w:p w14:paraId="719A208D">
      <w:pPr>
        <w:spacing w:line="800" w:lineRule="exact"/>
        <w:jc w:val="center"/>
        <w:rPr>
          <w:rFonts w:ascii="方正小标宋简体" w:hAnsi="方正小标宋简体" w:eastAsia="方正小标宋简体" w:cs="方正小标宋简体"/>
          <w:b/>
          <w:sz w:val="60"/>
          <w:szCs w:val="60"/>
        </w:rPr>
      </w:pPr>
    </w:p>
    <w:p w14:paraId="38EAA331">
      <w:pPr>
        <w:spacing w:line="800" w:lineRule="exact"/>
        <w:jc w:val="center"/>
        <w:rPr>
          <w:rFonts w:ascii="方正小标宋简体" w:hAnsi="方正小标宋简体" w:eastAsia="方正小标宋简体" w:cs="方正小标宋简体"/>
          <w:b/>
          <w:sz w:val="60"/>
          <w:szCs w:val="60"/>
        </w:rPr>
      </w:pPr>
    </w:p>
    <w:p w14:paraId="75E8C32C">
      <w:pPr>
        <w:spacing w:line="800" w:lineRule="exact"/>
        <w:jc w:val="center"/>
        <w:rPr>
          <w:rFonts w:ascii="方正小标宋简体" w:hAnsi="方正小标宋简体" w:eastAsia="方正小标宋简体" w:cs="方正小标宋简体"/>
          <w:b/>
          <w:sz w:val="60"/>
          <w:szCs w:val="60"/>
        </w:rPr>
      </w:pPr>
    </w:p>
    <w:p w14:paraId="33D8D155">
      <w:pPr>
        <w:spacing w:line="800" w:lineRule="exact"/>
        <w:jc w:val="center"/>
        <w:rPr>
          <w:rFonts w:ascii="方正小标宋简体" w:hAnsi="方正小标宋简体" w:eastAsia="方正小标宋简体" w:cs="方正小标宋简体"/>
          <w:b/>
          <w:sz w:val="60"/>
          <w:szCs w:val="60"/>
        </w:rPr>
      </w:pPr>
    </w:p>
    <w:p w14:paraId="6BD3FBAA">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联系人：崔志娟</w:t>
      </w:r>
    </w:p>
    <w:p w14:paraId="19F5146C">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联系电话：0316-7238758</w:t>
      </w:r>
    </w:p>
    <w:p w14:paraId="298D420B">
      <w:pPr>
        <w:pStyle w:val="18"/>
        <w:ind w:firstLine="640"/>
        <w:rPr>
          <w:sz w:val="32"/>
          <w:szCs w:val="32"/>
        </w:rPr>
      </w:pPr>
    </w:p>
    <w:p w14:paraId="18F7E171">
      <w:pPr>
        <w:pStyle w:val="18"/>
        <w:ind w:firstLine="640"/>
        <w:rPr>
          <w:sz w:val="32"/>
          <w:szCs w:val="32"/>
        </w:rPr>
      </w:pPr>
    </w:p>
    <w:p w14:paraId="3100C20D">
      <w:pPr>
        <w:pStyle w:val="18"/>
        <w:ind w:firstLine="640"/>
        <w:rPr>
          <w:sz w:val="32"/>
          <w:szCs w:val="32"/>
        </w:rPr>
      </w:pPr>
    </w:p>
    <w:p w14:paraId="597B279C">
      <w:pPr>
        <w:pStyle w:val="18"/>
        <w:ind w:firstLine="640"/>
        <w:sectPr>
          <w:footerReference r:id="rId49" w:type="default"/>
          <w:pgSz w:w="11906" w:h="16838"/>
          <w:pgMar w:top="680" w:right="567" w:bottom="680" w:left="567" w:header="851" w:footer="992" w:gutter="0"/>
          <w:cols w:space="720" w:num="1"/>
          <w:docGrid w:type="lines" w:linePitch="312" w:charSpace="0"/>
        </w:sectPr>
      </w:pPr>
    </w:p>
    <w:p w14:paraId="792D47D2">
      <w:pPr>
        <w:pStyle w:val="18"/>
        <w:ind w:firstLine="640"/>
        <w:rPr>
          <w:sz w:val="32"/>
          <w:szCs w:val="32"/>
        </w:rPr>
      </w:pPr>
      <w:r>
        <w:rPr>
          <w:rFonts w:hint="eastAsia"/>
          <w:sz w:val="32"/>
          <w:szCs w:val="32"/>
        </w:rPr>
        <w:t>一、实施机构：霸州市公安局</w:t>
      </w:r>
    </w:p>
    <w:p w14:paraId="4224ED6E">
      <w:pPr>
        <w:pStyle w:val="18"/>
        <w:ind w:firstLine="640"/>
        <w:rPr>
          <w:sz w:val="32"/>
          <w:szCs w:val="32"/>
        </w:rPr>
      </w:pPr>
      <w:r>
        <w:rPr>
          <w:rFonts w:hint="eastAsia"/>
          <w:sz w:val="32"/>
          <w:szCs w:val="32"/>
        </w:rPr>
        <w:t>二、办公地址：霸州市政务服务中心</w:t>
      </w:r>
    </w:p>
    <w:p w14:paraId="4FB377FA">
      <w:pPr>
        <w:pStyle w:val="18"/>
        <w:ind w:firstLine="640"/>
        <w:rPr>
          <w:sz w:val="32"/>
          <w:szCs w:val="32"/>
        </w:rPr>
      </w:pPr>
      <w:r>
        <w:rPr>
          <w:rFonts w:hint="eastAsia"/>
          <w:sz w:val="32"/>
          <w:szCs w:val="32"/>
        </w:rPr>
        <w:t>三、服务对象：自然人</w:t>
      </w:r>
    </w:p>
    <w:p w14:paraId="6C4D54EA">
      <w:pPr>
        <w:pStyle w:val="18"/>
        <w:ind w:firstLine="640"/>
        <w:rPr>
          <w:sz w:val="32"/>
          <w:szCs w:val="32"/>
        </w:rPr>
      </w:pPr>
      <w:r>
        <w:rPr>
          <w:rFonts w:hint="eastAsia"/>
          <w:sz w:val="32"/>
          <w:szCs w:val="32"/>
        </w:rPr>
        <w:t>四、设定依据</w:t>
      </w:r>
    </w:p>
    <w:p w14:paraId="12608F6C">
      <w:pPr>
        <w:ind w:firstLine="640" w:firstLineChars="200"/>
        <w:rPr>
          <w:sz w:val="32"/>
          <w:szCs w:val="32"/>
        </w:rPr>
      </w:pPr>
      <w:r>
        <w:rPr>
          <w:rFonts w:hint="eastAsia"/>
          <w:sz w:val="32"/>
          <w:szCs w:val="32"/>
        </w:rPr>
        <w:t>《公安部关于启用新的户口迁移证、户口准迁证的通知》</w:t>
      </w:r>
    </w:p>
    <w:p w14:paraId="79C46FF3">
      <w:pPr>
        <w:ind w:firstLine="640" w:firstLineChars="200"/>
        <w:rPr>
          <w:sz w:val="32"/>
          <w:szCs w:val="32"/>
        </w:rPr>
      </w:pPr>
      <w:r>
        <w:rPr>
          <w:rFonts w:hint="eastAsia"/>
          <w:sz w:val="32"/>
          <w:szCs w:val="32"/>
        </w:rPr>
        <w:t>（公通字[1994]62号）</w:t>
      </w:r>
    </w:p>
    <w:p w14:paraId="6C23DA82">
      <w:pPr>
        <w:ind w:firstLine="640" w:firstLineChars="200"/>
        <w:rPr>
          <w:sz w:val="32"/>
          <w:szCs w:val="32"/>
        </w:rPr>
      </w:pPr>
      <w:r>
        <w:rPr>
          <w:rFonts w:hint="eastAsia"/>
          <w:sz w:val="32"/>
          <w:szCs w:val="32"/>
        </w:rPr>
        <w:t>五、申请条件</w:t>
      </w:r>
    </w:p>
    <w:p w14:paraId="2C6C9065">
      <w:pPr>
        <w:ind w:firstLine="640" w:firstLineChars="200"/>
        <w:rPr>
          <w:sz w:val="32"/>
          <w:szCs w:val="32"/>
        </w:rPr>
      </w:pPr>
      <w:r>
        <w:rPr>
          <w:rFonts w:hint="eastAsia"/>
          <w:sz w:val="32"/>
          <w:szCs w:val="32"/>
        </w:rPr>
        <w:t>丢失、损毁、过期补（换）领户口迁移证和准予迁入证明</w:t>
      </w:r>
    </w:p>
    <w:p w14:paraId="2775AA6B">
      <w:pPr>
        <w:pStyle w:val="13"/>
        <w:ind w:firstLine="640"/>
        <w:rPr>
          <w:sz w:val="32"/>
          <w:szCs w:val="32"/>
        </w:rPr>
      </w:pPr>
      <w:r>
        <w:rPr>
          <w:rFonts w:hint="eastAsia"/>
          <w:sz w:val="32"/>
          <w:szCs w:val="32"/>
        </w:rPr>
        <w:t>六、申请材料目录</w:t>
      </w:r>
    </w:p>
    <w:p w14:paraId="392A2B0F">
      <w:pPr>
        <w:pStyle w:val="13"/>
        <w:ind w:firstLine="640"/>
        <w:rPr>
          <w:sz w:val="32"/>
          <w:szCs w:val="32"/>
        </w:rPr>
      </w:pPr>
      <w:r>
        <w:rPr>
          <w:rFonts w:hint="eastAsia"/>
          <w:sz w:val="32"/>
          <w:szCs w:val="32"/>
        </w:rPr>
        <w:t>持损毁、过期补（换）领户口迁移证和准予迁入证明；丢失情况下，持原户籍地派出所开具的未落户证明</w:t>
      </w:r>
    </w:p>
    <w:p w14:paraId="0A3EE568">
      <w:pPr>
        <w:pStyle w:val="13"/>
        <w:ind w:firstLine="640"/>
        <w:rPr>
          <w:sz w:val="32"/>
          <w:szCs w:val="32"/>
        </w:rPr>
      </w:pPr>
      <w:r>
        <w:rPr>
          <w:rFonts w:hint="eastAsia"/>
          <w:sz w:val="32"/>
          <w:szCs w:val="32"/>
        </w:rPr>
        <w:t>七、承诺办理时限</w:t>
      </w:r>
    </w:p>
    <w:p w14:paraId="43186CDF">
      <w:pPr>
        <w:ind w:firstLine="640" w:firstLineChars="200"/>
        <w:rPr>
          <w:sz w:val="32"/>
          <w:szCs w:val="32"/>
        </w:rPr>
      </w:pPr>
      <w:r>
        <w:rPr>
          <w:rFonts w:hint="eastAsia"/>
          <w:sz w:val="32"/>
          <w:szCs w:val="32"/>
        </w:rPr>
        <w:t>当场办结</w:t>
      </w:r>
    </w:p>
    <w:p w14:paraId="230A9554">
      <w:pPr>
        <w:pStyle w:val="18"/>
        <w:ind w:firstLine="640"/>
        <w:rPr>
          <w:sz w:val="32"/>
          <w:szCs w:val="32"/>
        </w:rPr>
      </w:pPr>
      <w:r>
        <w:rPr>
          <w:rFonts w:hint="eastAsia"/>
          <w:sz w:val="32"/>
          <w:szCs w:val="32"/>
        </w:rPr>
        <w:t>八、收费情况：不收费</w:t>
      </w:r>
    </w:p>
    <w:p w14:paraId="11394028">
      <w:pPr>
        <w:pStyle w:val="18"/>
        <w:ind w:firstLine="640"/>
        <w:rPr>
          <w:sz w:val="32"/>
          <w:szCs w:val="32"/>
        </w:rPr>
      </w:pPr>
      <w:r>
        <w:rPr>
          <w:rFonts w:hint="eastAsia"/>
          <w:sz w:val="32"/>
          <w:szCs w:val="32"/>
        </w:rPr>
        <w:t>九、审批股室：霸州市公安局人口管理大队</w:t>
      </w:r>
    </w:p>
    <w:p w14:paraId="729DC8C0">
      <w:pPr>
        <w:pStyle w:val="18"/>
        <w:ind w:firstLine="640"/>
        <w:rPr>
          <w:sz w:val="32"/>
          <w:szCs w:val="32"/>
        </w:rPr>
      </w:pPr>
      <w:r>
        <w:rPr>
          <w:rFonts w:hint="eastAsia"/>
          <w:sz w:val="32"/>
          <w:szCs w:val="32"/>
        </w:rPr>
        <w:t>十、咨询电话：0316-7238758</w:t>
      </w:r>
    </w:p>
    <w:p w14:paraId="16C527CA">
      <w:pPr>
        <w:pStyle w:val="18"/>
        <w:ind w:firstLine="640"/>
        <w:rPr>
          <w:b/>
          <w:sz w:val="32"/>
          <w:szCs w:val="32"/>
        </w:rPr>
      </w:pPr>
      <w:r>
        <w:rPr>
          <w:rFonts w:hint="eastAsia"/>
          <w:sz w:val="32"/>
          <w:szCs w:val="32"/>
        </w:rPr>
        <w:t>崔志娟（霸州市公安局人口管理大队副大队长）</w:t>
      </w:r>
    </w:p>
    <w:p w14:paraId="0F485D5D">
      <w:pPr>
        <w:pStyle w:val="18"/>
        <w:ind w:firstLine="640"/>
        <w:rPr>
          <w:sz w:val="32"/>
          <w:szCs w:val="32"/>
        </w:rPr>
      </w:pPr>
      <w:r>
        <w:rPr>
          <w:rFonts w:hint="eastAsia"/>
          <w:sz w:val="32"/>
          <w:szCs w:val="32"/>
        </w:rPr>
        <w:t>十一、监督电话：0316-7238755</w:t>
      </w:r>
    </w:p>
    <w:p w14:paraId="7C51CCC0">
      <w:pPr>
        <w:ind w:firstLine="640" w:firstLineChars="200"/>
      </w:pPr>
      <w:r>
        <w:rPr>
          <w:rFonts w:hint="eastAsia"/>
          <w:sz w:val="32"/>
          <w:szCs w:val="32"/>
        </w:rPr>
        <w:t>曹光明（霸州市公安局人口管理大队教导员）</w:t>
      </w:r>
    </w:p>
    <w:p w14:paraId="4691CC0D">
      <w:pPr>
        <w:pStyle w:val="18"/>
        <w:ind w:firstLine="640"/>
        <w:sectPr>
          <w:pgSz w:w="11906" w:h="16838"/>
          <w:pgMar w:top="680" w:right="567" w:bottom="680" w:left="567" w:header="851" w:footer="992" w:gutter="0"/>
          <w:cols w:space="720" w:num="1"/>
          <w:docGrid w:type="lines" w:linePitch="312" w:charSpace="0"/>
        </w:sectPr>
      </w:pPr>
    </w:p>
    <w:p w14:paraId="0956F6AF">
      <w:pPr>
        <w:ind w:firstLine="640"/>
      </w:pPr>
      <w:r>
        <w:rPr>
          <w:rFonts w:hint="eastAsia"/>
        </w:rPr>
        <w:t>丢失、损毁、过期补（换）领户口迁移证和准予迁入证明流程图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93FF1A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32F6727A">
            <w:r>
              <w:rPr>
                <w:rFonts w:hint="eastAsia"/>
              </w:rPr>
              <w:t xml:space="preserve">         时限</w:t>
            </w:r>
          </w:p>
          <w:p w14:paraId="24FEBD23">
            <w:r>
              <w:rPr>
                <w:rFonts w:hint="eastAsia"/>
              </w:rPr>
              <w:t>工作流程</w:t>
            </w:r>
          </w:p>
        </w:tc>
        <w:tc>
          <w:tcPr>
            <w:tcW w:w="12475" w:type="dxa"/>
            <w:gridSpan w:val="3"/>
            <w:vAlign w:val="center"/>
          </w:tcPr>
          <w:p w14:paraId="53765349">
            <w:r>
              <w:rPr>
                <w:rFonts w:hint="eastAsia"/>
              </w:rPr>
              <w:t>当场办结</w:t>
            </w:r>
          </w:p>
          <w:p w14:paraId="26055D91"/>
        </w:tc>
      </w:tr>
      <w:tr w14:paraId="5621597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380755D1">
            <w:r>
              <w:rPr>
                <w:rFonts w:ascii="Times New Roman" w:hAnsi="Times New Roman" w:eastAsia="宋体" w:cs="Times New Roman"/>
                <w:kern w:val="2"/>
                <w:sz w:val="21"/>
                <w:szCs w:val="22"/>
                <w:lang w:val="en-US" w:eastAsia="zh-CN" w:bidi="ar-SA"/>
              </w:rPr>
              <w:pict>
                <v:shape id="自选图形 788" o:spid="_x0000_s1472" o:spt="32" type="#_x0000_t32" style="position:absolute;left:0pt;flip:y;margin-left:110.2pt;margin-top:18.8pt;height:375.3pt;width:0.05pt;z-index:2521026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87" o:spid="_x0000_s1473" o:spt="32" type="#_x0000_t32" style="position:absolute;left:0pt;margin-left:109.75pt;margin-top:19.9pt;height:0.05pt;width:25.4pt;z-index:2521036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2D56F76B">
            <w:r>
              <w:rPr>
                <w:rFonts w:ascii="Times New Roman" w:hAnsi="Times New Roman" w:eastAsia="宋体" w:cs="Times New Roman"/>
                <w:kern w:val="2"/>
                <w:sz w:val="21"/>
                <w:szCs w:val="22"/>
                <w:lang w:val="en-US" w:eastAsia="zh-CN" w:bidi="ar-SA"/>
              </w:rPr>
              <w:pict>
                <v:shape id="自选图形 786" o:spid="_x0000_s1474" o:spt="116" type="#_x0000_t116" style="position:absolute;left:0pt;margin-left:9pt;margin-top:1.45pt;height:40.95pt;width:93.35pt;z-index:25209856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8035423">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785" o:spid="_x0000_s1475" o:spt="32" type="#_x0000_t32" style="position:absolute;left:0pt;flip:x;margin-left:102.75pt;margin-top:26.85pt;height:0.05pt;width:83.85pt;z-index:2521016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F1A2CE1">
            <w:r>
              <w:rPr>
                <w:rFonts w:ascii="Times New Roman" w:hAnsi="Times New Roman" w:eastAsia="宋体" w:cs="Times New Roman"/>
                <w:kern w:val="2"/>
                <w:sz w:val="21"/>
                <w:szCs w:val="22"/>
                <w:lang w:val="en-US" w:eastAsia="zh-CN" w:bidi="ar-SA"/>
              </w:rPr>
              <w:pict>
                <v:roundrect id="自选图形 784" o:spid="_x0000_s1476" o:spt="2" style="position:absolute;left:0pt;margin-left:74.65pt;margin-top:5.5pt;height:333.75pt;width:408.05pt;z-index:25209753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FC4F986">
                        <w:r>
                          <w:rPr>
                            <w:rFonts w:hint="eastAsia"/>
                          </w:rPr>
                          <w:t>说  明</w:t>
                        </w:r>
                      </w:p>
                      <w:p w14:paraId="0D2A3D46">
                        <w:r>
                          <w:rPr>
                            <w:rFonts w:hint="eastAsia"/>
                          </w:rPr>
                          <w:t>一、申报材料：</w:t>
                        </w:r>
                      </w:p>
                      <w:p w14:paraId="69A5D6A5">
                        <w:pPr>
                          <w:tabs>
                            <w:tab w:val="left" w:pos="6300"/>
                            <w:tab w:val="left" w:pos="6810"/>
                            <w:tab w:val="left" w:pos="9255"/>
                          </w:tabs>
                        </w:pPr>
                        <w:r>
                          <w:rPr>
                            <w:rFonts w:hint="eastAsia"/>
                          </w:rPr>
                          <w:t>1.损毁、过期补（换）领户口迁移证和准予迁入证明；</w:t>
                        </w:r>
                      </w:p>
                      <w:p w14:paraId="7BD40387">
                        <w:pPr>
                          <w:tabs>
                            <w:tab w:val="left" w:pos="6300"/>
                            <w:tab w:val="left" w:pos="6810"/>
                            <w:tab w:val="left" w:pos="9255"/>
                          </w:tabs>
                        </w:pPr>
                        <w:r>
                          <w:rPr>
                            <w:rFonts w:hint="eastAsia"/>
                          </w:rPr>
                          <w:t>2.丢失情况下，持原户籍地派出所开具的未落户证明）</w:t>
                        </w:r>
                      </w:p>
                      <w:p w14:paraId="1A27CBDB">
                        <w:r>
                          <w:rPr>
                            <w:rFonts w:hint="eastAsia"/>
                          </w:rPr>
                          <w:t>二、法律依据：</w:t>
                        </w:r>
                      </w:p>
                      <w:p w14:paraId="20872AD0">
                        <w:r>
                          <w:rPr>
                            <w:rFonts w:hint="eastAsia"/>
                          </w:rPr>
                          <w:t>《公安部关于启用新的户口迁移证、户口准迁证的通知》</w:t>
                        </w:r>
                      </w:p>
                      <w:p w14:paraId="74BC4CF0">
                        <w:r>
                          <w:rPr>
                            <w:rFonts w:hint="eastAsia"/>
                          </w:rPr>
                          <w:t>（公通字[1994]62号）</w:t>
                        </w:r>
                      </w:p>
                      <w:p w14:paraId="5C1851B0">
                        <w:r>
                          <w:rPr>
                            <w:rFonts w:hint="eastAsia"/>
                          </w:rPr>
                          <w:t>三、实施主体：霸州市公安局  审核单位：霸州市政务服务中心（人口大队）</w:t>
                        </w:r>
                      </w:p>
                      <w:p w14:paraId="7FA93F56">
                        <w:r>
                          <w:rPr>
                            <w:rFonts w:hint="eastAsia"/>
                          </w:rPr>
                          <w:t>四、联系电话：0316-7238758</w:t>
                        </w:r>
                      </w:p>
                      <w:p w14:paraId="5F92257E">
                        <w:r>
                          <w:rPr>
                            <w:rFonts w:hint="eastAsia"/>
                          </w:rPr>
                          <w:t>五、监督电话：0316-7238757</w:t>
                        </w:r>
                      </w:p>
                    </w:txbxContent>
                  </v:textbox>
                </v:roundrect>
              </w:pict>
            </w:r>
            <w:r>
              <w:rPr>
                <w:rFonts w:ascii="Times New Roman" w:hAnsi="Times New Roman" w:eastAsia="宋体" w:cs="Times New Roman"/>
                <w:kern w:val="2"/>
                <w:sz w:val="21"/>
                <w:szCs w:val="22"/>
                <w:lang w:val="en-US" w:eastAsia="zh-CN" w:bidi="ar-SA"/>
              </w:rPr>
              <w:pict>
                <v:rect id="文本框 783" o:spid="_x0000_s1477" o:spt="1" style="position:absolute;left:0pt;margin-left:35.15pt;margin-top:51.6pt;height:148.2pt;width:26.95pt;z-index:252099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22E676D2">
                        <w:r>
                          <w:rPr>
                            <w:rFonts w:hint="eastAsia"/>
                          </w:rPr>
                          <w:t>不符合</w:t>
                        </w:r>
                        <w:r>
                          <w:t>办理条件</w:t>
                        </w:r>
                        <w:r>
                          <w:rPr>
                            <w:rFonts w:hint="eastAsia"/>
                          </w:rPr>
                          <w:t>一次性告知</w:t>
                        </w:r>
                      </w:p>
                    </w:txbxContent>
                  </v:textbox>
                </v:rect>
              </w:pict>
            </w:r>
          </w:p>
          <w:p w14:paraId="0550FD1A">
            <w:r>
              <w:rPr>
                <w:rFonts w:ascii="Times New Roman" w:hAnsi="Times New Roman" w:eastAsia="宋体" w:cs="Times New Roman"/>
                <w:kern w:val="2"/>
                <w:sz w:val="21"/>
                <w:szCs w:val="22"/>
                <w:lang w:val="en-US" w:eastAsia="zh-CN" w:bidi="ar-SA"/>
              </w:rPr>
              <w:pict>
                <v:shape id="自选图形 782" o:spid="_x0000_s1478" o:spt="32" type="#_x0000_t32" style="position:absolute;left:0pt;flip:x y;margin-left:62.55pt;margin-top:12.7pt;height:302.75pt;width:0.3pt;z-index:2521006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7481AB78"/>
        </w:tc>
      </w:tr>
      <w:tr w14:paraId="6F2A8B7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3633E0B">
            <w:r>
              <w:rPr>
                <w:rFonts w:ascii="Times New Roman" w:hAnsi="Times New Roman" w:eastAsia="宋体" w:cs="Times New Roman"/>
                <w:kern w:val="2"/>
                <w:sz w:val="21"/>
                <w:szCs w:val="22"/>
                <w:lang w:val="en-US" w:eastAsia="zh-CN" w:bidi="ar-SA"/>
              </w:rPr>
              <w:pict>
                <v:shape id="自选图形 781" o:spid="_x0000_s1479" o:spt="32" type="#_x0000_t32" style="position:absolute;left:0pt;flip:x;margin-left:109.3pt;margin-top:50.65pt;height:0.05pt;width:15pt;z-index:2521057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0609484C"/>
          <w:p w14:paraId="4C0AE085">
            <w:r>
              <w:rPr>
                <w:rFonts w:hint="eastAsia"/>
              </w:rPr>
              <w:t>受理</w:t>
            </w:r>
          </w:p>
        </w:tc>
        <w:tc>
          <w:tcPr>
            <w:tcW w:w="2495" w:type="dxa"/>
            <w:vAlign w:val="center"/>
          </w:tcPr>
          <w:p w14:paraId="10A7AB19">
            <w:r>
              <w:rPr>
                <w:rFonts w:ascii="Times New Roman" w:hAnsi="Times New Roman" w:eastAsia="宋体" w:cs="Times New Roman"/>
                <w:kern w:val="2"/>
                <w:sz w:val="21"/>
                <w:szCs w:val="22"/>
                <w:lang w:val="en-US" w:eastAsia="zh-CN" w:bidi="ar-SA"/>
              </w:rPr>
              <w:pict>
                <v:shape id="AutoShape 77" o:spid="_x0000_s1480" o:spt="109" type="#_x0000_t109" style="position:absolute;left:0pt;margin-left:10.5pt;margin-top:9.85pt;height:109.95pt;width:134.15pt;z-index:252113920;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75961ECD">
                        <w:pPr>
                          <w:tabs>
                            <w:tab w:val="left" w:pos="6300"/>
                            <w:tab w:val="left" w:pos="6810"/>
                            <w:tab w:val="left" w:pos="9255"/>
                          </w:tabs>
                          <w:ind w:firstLine="420" w:firstLineChars="200"/>
                        </w:pPr>
                        <w:r>
                          <w:rPr>
                            <w:rFonts w:hint="eastAsia"/>
                          </w:rPr>
                          <w:t>霸州市政务服务中心户籍窗口进行审核</w:t>
                        </w:r>
                      </w:p>
                      <w:p w14:paraId="357C31CB"/>
                    </w:txbxContent>
                  </v:textbox>
                </v:shape>
              </w:pict>
            </w:r>
            <w:r>
              <w:rPr>
                <w:rFonts w:ascii="Times New Roman" w:hAnsi="Times New Roman" w:eastAsia="宋体" w:cs="Times New Roman"/>
                <w:kern w:val="2"/>
                <w:sz w:val="21"/>
                <w:szCs w:val="22"/>
                <w:lang w:val="en-US" w:eastAsia="zh-CN" w:bidi="ar-SA"/>
              </w:rPr>
              <w:pict>
                <v:shape id="自选图形 779" o:spid="_x0000_s1481" o:spt="32" type="#_x0000_t32" style="position:absolute;left:0pt;margin-left:55.8pt;margin-top:-11pt;height:20.35pt;width:0.2pt;z-index:2521047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BF06998"/>
        </w:tc>
        <w:tc>
          <w:tcPr>
            <w:tcW w:w="2495" w:type="dxa"/>
            <w:vAlign w:val="center"/>
          </w:tcPr>
          <w:p w14:paraId="49D7FDDC"/>
        </w:tc>
      </w:tr>
      <w:tr w14:paraId="19137DD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C11EFC6"/>
        </w:tc>
        <w:tc>
          <w:tcPr>
            <w:tcW w:w="2495" w:type="dxa"/>
            <w:vAlign w:val="center"/>
          </w:tcPr>
          <w:p w14:paraId="6ABA4DF1"/>
        </w:tc>
        <w:tc>
          <w:tcPr>
            <w:tcW w:w="7485" w:type="dxa"/>
            <w:vAlign w:val="center"/>
          </w:tcPr>
          <w:p w14:paraId="0A2D3B61"/>
        </w:tc>
        <w:tc>
          <w:tcPr>
            <w:tcW w:w="2495" w:type="dxa"/>
            <w:vAlign w:val="center"/>
          </w:tcPr>
          <w:p w14:paraId="1AD08BD7"/>
        </w:tc>
      </w:tr>
      <w:tr w14:paraId="2510205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7B5DFFCB"/>
          <w:p w14:paraId="0A727A98"/>
          <w:p w14:paraId="5CDA438C"/>
          <w:p w14:paraId="730BD76A"/>
          <w:p w14:paraId="2C6FCBE1"/>
          <w:p w14:paraId="34B65A78"/>
          <w:p w14:paraId="36D13E9F">
            <w:r>
              <w:rPr>
                <w:rFonts w:ascii="Times New Roman" w:hAnsi="Times New Roman" w:eastAsia="宋体" w:cs="Times New Roman"/>
                <w:kern w:val="2"/>
                <w:sz w:val="21"/>
                <w:szCs w:val="22"/>
                <w:lang w:val="en-US" w:eastAsia="zh-CN" w:bidi="ar-SA"/>
              </w:rPr>
              <w:pict>
                <v:rect id="文本框 778" o:spid="_x0000_s1482" o:spt="1" style="position:absolute;left:0pt;margin-left:110.45pt;margin-top:121.85pt;height:23.4pt;width:78.75pt;z-index:-25120358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2A1A5F4C"/>
                    </w:txbxContent>
                  </v:textbox>
                </v:rect>
              </w:pict>
            </w:r>
            <w:r>
              <w:rPr>
                <w:rFonts w:ascii="Times New Roman" w:hAnsi="Times New Roman" w:eastAsia="宋体" w:cs="Times New Roman"/>
                <w:kern w:val="2"/>
                <w:sz w:val="21"/>
                <w:szCs w:val="22"/>
                <w:lang w:val="en-US" w:eastAsia="zh-CN" w:bidi="ar-SA"/>
              </w:rPr>
              <w:pict>
                <v:shape id="自选图形 777" o:spid="_x0000_s1483" o:spt="32" type="#_x0000_t32" style="position:absolute;left:0pt;flip:x;margin-left:109.3pt;margin-top:153pt;height:0.05pt;width:202.45pt;z-index:2521098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审批</w:t>
            </w:r>
          </w:p>
        </w:tc>
        <w:tc>
          <w:tcPr>
            <w:tcW w:w="2495" w:type="dxa"/>
            <w:vAlign w:val="center"/>
          </w:tcPr>
          <w:p w14:paraId="74CF6746">
            <w:r>
              <w:rPr>
                <w:rFonts w:ascii="Times New Roman" w:hAnsi="Times New Roman" w:eastAsia="宋体" w:cs="Times New Roman"/>
                <w:kern w:val="2"/>
                <w:sz w:val="21"/>
                <w:szCs w:val="22"/>
                <w:lang w:val="en-US" w:eastAsia="zh-CN" w:bidi="ar-SA"/>
              </w:rPr>
              <w:pict>
                <v:shape id="AutoShape 78" o:spid="_x0000_s1484" o:spt="32" type="#_x0000_t32" style="position:absolute;left:0pt;margin-left:56.6pt;margin-top:-6.85pt;height:206.4pt;width:0.65pt;z-index:25211494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75" o:spid="_x0000_s1485" o:spt="32" type="#_x0000_t32" style="position:absolute;left:0pt;margin-left:54.9pt;margin-top:202.1pt;height:0.05pt;width:66.15pt;z-index:2521088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3AD96FF5"/>
          <w:p w14:paraId="017A0A39"/>
          <w:p w14:paraId="32FC9A2A"/>
          <w:p w14:paraId="4BCCEE8F"/>
          <w:p w14:paraId="30C476C2"/>
          <w:p w14:paraId="288D26F0"/>
          <w:p w14:paraId="49176DA6"/>
          <w:p w14:paraId="35A9D16D"/>
          <w:p w14:paraId="53291A66"/>
          <w:p w14:paraId="4D0E9631"/>
          <w:p w14:paraId="323387B0"/>
          <w:p w14:paraId="13B26815"/>
          <w:p w14:paraId="24A22746"/>
          <w:p w14:paraId="26B0CEDB"/>
        </w:tc>
        <w:tc>
          <w:tcPr>
            <w:tcW w:w="7485" w:type="dxa"/>
            <w:vAlign w:val="center"/>
          </w:tcPr>
          <w:p w14:paraId="28BF3B43"/>
          <w:p w14:paraId="6E1B72C5">
            <w:r>
              <w:rPr>
                <w:rFonts w:ascii="Times New Roman" w:hAnsi="Times New Roman" w:eastAsia="宋体" w:cs="Times New Roman"/>
                <w:kern w:val="2"/>
                <w:sz w:val="21"/>
                <w:szCs w:val="22"/>
                <w:lang w:val="en-US" w:eastAsia="zh-CN" w:bidi="ar-SA"/>
              </w:rPr>
              <w:pict>
                <v:shape id="自选图形 774" o:spid="_x0000_s1486" o:spt="110" type="#_x0000_t110" style="position:absolute;left:0pt;margin-left:-5.8pt;margin-top:151.2pt;height:66.35pt;width:135.8pt;z-index:25210675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7565B63A">
                        <w:r>
                          <w:rPr>
                            <w:rFonts w:hint="eastAsia"/>
                          </w:rPr>
                          <w:t>审核完毕</w:t>
                        </w:r>
                      </w:p>
                    </w:txbxContent>
                  </v:textbox>
                </v:shape>
              </w:pict>
            </w:r>
            <w:r>
              <w:rPr>
                <w:rFonts w:ascii="Times New Roman" w:hAnsi="Times New Roman" w:eastAsia="宋体" w:cs="Times New Roman"/>
                <w:kern w:val="2"/>
                <w:sz w:val="21"/>
                <w:szCs w:val="22"/>
                <w:lang w:val="en-US" w:eastAsia="zh-CN" w:bidi="ar-SA"/>
              </w:rPr>
              <w:pict>
                <v:shape id="自选图形 773" o:spid="_x0000_s1487" o:spt="32" type="#_x0000_t32" style="position:absolute;left:0pt;margin-left:62.85pt;margin-top:218.15pt;height:12.45pt;width:0.05pt;z-index:2521118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72" o:spid="_x0000_s1488" o:spt="32" type="#_x0000_t32" style="position:absolute;left:0pt;margin-left:130.4pt;margin-top:190.7pt;height:2.9pt;width:256.2pt;z-index:2521108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53E8101D">
            <w:r>
              <w:rPr>
                <w:rFonts w:ascii="Times New Roman" w:hAnsi="Times New Roman" w:eastAsia="宋体" w:cs="Times New Roman"/>
                <w:kern w:val="2"/>
                <w:sz w:val="21"/>
                <w:szCs w:val="22"/>
                <w:lang w:val="en-US" w:eastAsia="zh-CN" w:bidi="ar-SA"/>
              </w:rPr>
              <w:pict>
                <v:shape id="自选图形 771" o:spid="_x0000_s1489" o:spt="116" type="#_x0000_t116" style="position:absolute;left:0pt;margin-left:12.35pt;margin-top:191.3pt;height:53.25pt;width:89.2pt;z-index:25210777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800853B">
                        <w:r>
                          <w:rPr>
                            <w:rFonts w:hint="eastAsia"/>
                          </w:rPr>
                          <w:t>办理完成</w:t>
                        </w:r>
                      </w:p>
                    </w:txbxContent>
                  </v:textbox>
                </v:shape>
              </w:pict>
            </w:r>
          </w:p>
        </w:tc>
      </w:tr>
    </w:tbl>
    <w:p w14:paraId="6AE6B86C">
      <w:pPr>
        <w:pStyle w:val="18"/>
        <w:ind w:firstLine="640"/>
        <w:sectPr>
          <w:pgSz w:w="16838" w:h="11906" w:orient="landscape"/>
          <w:pgMar w:top="567" w:right="680" w:bottom="567" w:left="680" w:header="851" w:footer="992" w:gutter="0"/>
          <w:cols w:space="720" w:num="1"/>
          <w:docGrid w:type="lines" w:linePitch="312" w:charSpace="0"/>
        </w:sectPr>
      </w:pPr>
    </w:p>
    <w:p w14:paraId="1FB09529">
      <w:pPr>
        <w:pStyle w:val="18"/>
        <w:ind w:firstLine="640"/>
        <w:rPr>
          <w:sz w:val="32"/>
          <w:szCs w:val="32"/>
        </w:rPr>
      </w:pPr>
    </w:p>
    <w:p w14:paraId="19B26C33">
      <w:pPr>
        <w:pStyle w:val="18"/>
        <w:ind w:firstLine="640"/>
        <w:rPr>
          <w:sz w:val="32"/>
          <w:szCs w:val="32"/>
        </w:rPr>
      </w:pPr>
    </w:p>
    <w:p w14:paraId="07CA24DE">
      <w:pPr>
        <w:pStyle w:val="18"/>
        <w:ind w:firstLine="640"/>
        <w:rPr>
          <w:sz w:val="32"/>
          <w:szCs w:val="32"/>
        </w:rPr>
      </w:pPr>
    </w:p>
    <w:p w14:paraId="06BCA22A">
      <w:pPr>
        <w:ind w:firstLine="640"/>
        <w:jc w:val="center"/>
        <w:rPr>
          <w:sz w:val="32"/>
          <w:szCs w:val="32"/>
        </w:rPr>
      </w:pPr>
    </w:p>
    <w:p w14:paraId="67A700AF">
      <w:pPr>
        <w:ind w:firstLine="640"/>
        <w:jc w:val="center"/>
        <w:rPr>
          <w:sz w:val="32"/>
          <w:szCs w:val="32"/>
        </w:rPr>
      </w:pPr>
    </w:p>
    <w:p w14:paraId="17BAE02B">
      <w:pPr>
        <w:ind w:firstLine="640"/>
        <w:jc w:val="center"/>
        <w:rPr>
          <w:sz w:val="32"/>
          <w:szCs w:val="32"/>
        </w:rPr>
      </w:pPr>
    </w:p>
    <w:p w14:paraId="2A9FED6F">
      <w:pPr>
        <w:ind w:firstLine="640"/>
        <w:jc w:val="center"/>
        <w:rPr>
          <w:sz w:val="32"/>
          <w:szCs w:val="32"/>
        </w:rPr>
      </w:pPr>
    </w:p>
    <w:p w14:paraId="399B6CC9">
      <w:pPr>
        <w:ind w:firstLine="640"/>
        <w:jc w:val="center"/>
        <w:rPr>
          <w:sz w:val="32"/>
          <w:szCs w:val="32"/>
        </w:rPr>
      </w:pPr>
    </w:p>
    <w:p w14:paraId="5BEFD804">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二十六、出生登记</w:t>
      </w:r>
    </w:p>
    <w:p w14:paraId="5FBE85D3">
      <w:pPr>
        <w:spacing w:line="800" w:lineRule="exact"/>
        <w:jc w:val="center"/>
        <w:rPr>
          <w:rFonts w:ascii="方正小标宋简体" w:hAnsi="方正小标宋简体" w:eastAsia="方正小标宋简体" w:cs="方正小标宋简体"/>
          <w:b/>
          <w:sz w:val="60"/>
          <w:szCs w:val="60"/>
        </w:rPr>
      </w:pPr>
    </w:p>
    <w:p w14:paraId="150CCE0E">
      <w:pPr>
        <w:spacing w:line="800" w:lineRule="exact"/>
        <w:jc w:val="center"/>
        <w:rPr>
          <w:rFonts w:ascii="方正小标宋简体" w:hAnsi="方正小标宋简体" w:eastAsia="方正小标宋简体" w:cs="方正小标宋简体"/>
          <w:b/>
          <w:sz w:val="60"/>
          <w:szCs w:val="60"/>
        </w:rPr>
      </w:pPr>
    </w:p>
    <w:p w14:paraId="541A64AC">
      <w:pPr>
        <w:spacing w:line="800" w:lineRule="exact"/>
        <w:jc w:val="center"/>
        <w:rPr>
          <w:rFonts w:ascii="方正小标宋简体" w:hAnsi="方正小标宋简体" w:eastAsia="方正小标宋简体" w:cs="方正小标宋简体"/>
          <w:b/>
          <w:sz w:val="60"/>
          <w:szCs w:val="60"/>
        </w:rPr>
      </w:pPr>
    </w:p>
    <w:p w14:paraId="217A8E90">
      <w:pPr>
        <w:spacing w:line="800" w:lineRule="exact"/>
        <w:jc w:val="center"/>
        <w:rPr>
          <w:rFonts w:ascii="方正小标宋简体" w:hAnsi="方正小标宋简体" w:eastAsia="方正小标宋简体" w:cs="方正小标宋简体"/>
          <w:b/>
          <w:sz w:val="60"/>
          <w:szCs w:val="60"/>
        </w:rPr>
      </w:pPr>
    </w:p>
    <w:p w14:paraId="55B3A0EF">
      <w:pPr>
        <w:spacing w:line="800" w:lineRule="exact"/>
        <w:jc w:val="center"/>
        <w:rPr>
          <w:rFonts w:ascii="方正小标宋简体" w:hAnsi="方正小标宋简体" w:eastAsia="方正小标宋简体" w:cs="方正小标宋简体"/>
          <w:b/>
          <w:sz w:val="60"/>
          <w:szCs w:val="60"/>
        </w:rPr>
      </w:pPr>
    </w:p>
    <w:p w14:paraId="0EDC0FEA">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联系人：张香君</w:t>
      </w:r>
    </w:p>
    <w:p w14:paraId="1E096300">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联系电话：0316-7238755</w:t>
      </w:r>
    </w:p>
    <w:p w14:paraId="4EEB3666">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0749CD21">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一、实施机构：霸州市公安局</w:t>
      </w:r>
    </w:p>
    <w:p w14:paraId="16FCEAE4">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二、办公地址：霸州市公安局户籍派出所</w:t>
      </w:r>
    </w:p>
    <w:p w14:paraId="78CFE464">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三、服务对象：自然人</w:t>
      </w:r>
    </w:p>
    <w:p w14:paraId="6BA5CB94">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四、设定依据</w:t>
      </w:r>
    </w:p>
    <w:p w14:paraId="45212DD6">
      <w:pPr>
        <w:tabs>
          <w:tab w:val="left" w:pos="6300"/>
          <w:tab w:val="left" w:pos="6810"/>
          <w:tab w:val="left" w:pos="9255"/>
        </w:tabs>
        <w:ind w:firstLine="640" w:firstLineChars="200"/>
        <w:rPr>
          <w:sz w:val="32"/>
          <w:szCs w:val="32"/>
        </w:rPr>
      </w:pPr>
      <w:r>
        <w:rPr>
          <w:rFonts w:hint="eastAsia"/>
          <w:sz w:val="32"/>
          <w:szCs w:val="32"/>
        </w:rPr>
        <w:t>《中华人民共和国户口登记条例》第七条</w:t>
      </w:r>
    </w:p>
    <w:p w14:paraId="0C06EFE1">
      <w:pPr>
        <w:tabs>
          <w:tab w:val="left" w:pos="6300"/>
          <w:tab w:val="left" w:pos="6810"/>
          <w:tab w:val="left" w:pos="9255"/>
        </w:tabs>
        <w:ind w:firstLine="640" w:firstLineChars="200"/>
        <w:rPr>
          <w:sz w:val="32"/>
          <w:szCs w:val="32"/>
        </w:rPr>
      </w:pPr>
      <w:r>
        <w:rPr>
          <w:rFonts w:hint="eastAsia"/>
          <w:sz w:val="32"/>
          <w:szCs w:val="32"/>
        </w:rPr>
        <w:t>《河北省公安机关户口登记管理工作规范》（冀公治〔2019〕15号）第二十条</w:t>
      </w:r>
    </w:p>
    <w:p w14:paraId="5182D77E">
      <w:pPr>
        <w:tabs>
          <w:tab w:val="left" w:pos="6300"/>
          <w:tab w:val="left" w:pos="6810"/>
          <w:tab w:val="left" w:pos="9255"/>
        </w:tabs>
        <w:ind w:firstLine="640" w:firstLineChars="200"/>
        <w:rPr>
          <w:sz w:val="32"/>
          <w:szCs w:val="32"/>
        </w:rPr>
      </w:pPr>
      <w:r>
        <w:rPr>
          <w:rFonts w:hint="eastAsia"/>
          <w:sz w:val="32"/>
          <w:szCs w:val="32"/>
        </w:rPr>
        <w:t>五、申请条件</w:t>
      </w:r>
    </w:p>
    <w:p w14:paraId="08560C7F">
      <w:pPr>
        <w:tabs>
          <w:tab w:val="left" w:pos="6300"/>
          <w:tab w:val="left" w:pos="6810"/>
          <w:tab w:val="left" w:pos="9255"/>
        </w:tabs>
        <w:ind w:firstLine="640" w:firstLineChars="200"/>
        <w:rPr>
          <w:sz w:val="32"/>
          <w:szCs w:val="32"/>
        </w:rPr>
      </w:pPr>
      <w:r>
        <w:rPr>
          <w:rFonts w:hint="eastAsia"/>
          <w:sz w:val="32"/>
          <w:szCs w:val="32"/>
        </w:rPr>
        <w:t>国内出生</w:t>
      </w:r>
    </w:p>
    <w:p w14:paraId="25390FA0">
      <w:pPr>
        <w:tabs>
          <w:tab w:val="left" w:pos="6300"/>
          <w:tab w:val="left" w:pos="6810"/>
          <w:tab w:val="left" w:pos="9255"/>
        </w:tabs>
        <w:ind w:firstLine="640" w:firstLineChars="200"/>
        <w:rPr>
          <w:sz w:val="32"/>
          <w:szCs w:val="32"/>
        </w:rPr>
      </w:pPr>
      <w:r>
        <w:rPr>
          <w:rFonts w:hint="eastAsia"/>
          <w:sz w:val="32"/>
          <w:szCs w:val="32"/>
        </w:rPr>
        <w:t>1.婚生子女随父母申报出生登记2.非婚生子女随父母申报出生登记3.父母双方为现役军人随（外）祖父母申报出生登记4.父母双方为在校学生集体户随（外）祖父母申报出生登记5.父母双方为华侨或一方华侨一方为外国人随（外）祖父母申报出生登记6.离婚后随有抚养权父母一方申报出生登记7.随双军人申报出生登记8随女军（士）官申报出生登记</w:t>
      </w:r>
    </w:p>
    <w:p w14:paraId="3A823DD5">
      <w:pPr>
        <w:tabs>
          <w:tab w:val="left" w:pos="6300"/>
          <w:tab w:val="left" w:pos="6810"/>
          <w:tab w:val="left" w:pos="9255"/>
        </w:tabs>
        <w:ind w:firstLine="640" w:firstLineChars="200"/>
        <w:rPr>
          <w:sz w:val="32"/>
          <w:szCs w:val="32"/>
        </w:rPr>
      </w:pPr>
      <w:r>
        <w:rPr>
          <w:rFonts w:hint="eastAsia"/>
          <w:sz w:val="32"/>
          <w:szCs w:val="32"/>
        </w:rPr>
        <w:t>国（境）外出生</w:t>
      </w:r>
    </w:p>
    <w:p w14:paraId="251BB5F0">
      <w:pPr>
        <w:tabs>
          <w:tab w:val="left" w:pos="6300"/>
          <w:tab w:val="left" w:pos="6810"/>
          <w:tab w:val="left" w:pos="9255"/>
        </w:tabs>
        <w:ind w:firstLine="640" w:firstLineChars="200"/>
        <w:rPr>
          <w:sz w:val="32"/>
          <w:szCs w:val="32"/>
        </w:rPr>
      </w:pPr>
      <w:r>
        <w:rPr>
          <w:rFonts w:hint="eastAsia"/>
          <w:sz w:val="32"/>
          <w:szCs w:val="32"/>
        </w:rPr>
        <w:t>1.婚生子女随父母申报出生登记2.非婚生子女随父母申报出生登记</w:t>
      </w:r>
    </w:p>
    <w:p w14:paraId="30711001">
      <w:pPr>
        <w:tabs>
          <w:tab w:val="left" w:pos="6300"/>
          <w:tab w:val="left" w:pos="6810"/>
          <w:tab w:val="left" w:pos="9255"/>
        </w:tabs>
        <w:ind w:firstLine="640" w:firstLineChars="200"/>
        <w:rPr>
          <w:sz w:val="32"/>
          <w:szCs w:val="32"/>
        </w:rPr>
      </w:pPr>
      <w:r>
        <w:rPr>
          <w:rFonts w:hint="eastAsia"/>
          <w:sz w:val="32"/>
          <w:szCs w:val="32"/>
        </w:rPr>
        <w:t>六、申请材料目录</w:t>
      </w:r>
    </w:p>
    <w:p w14:paraId="20D3BDDE">
      <w:pPr>
        <w:tabs>
          <w:tab w:val="left" w:pos="6300"/>
          <w:tab w:val="left" w:pos="6810"/>
          <w:tab w:val="left" w:pos="9255"/>
        </w:tabs>
        <w:ind w:firstLine="640" w:firstLineChars="200"/>
        <w:rPr>
          <w:sz w:val="32"/>
          <w:szCs w:val="32"/>
        </w:rPr>
      </w:pPr>
      <w:r>
        <w:rPr>
          <w:rFonts w:hint="eastAsia"/>
          <w:sz w:val="32"/>
          <w:szCs w:val="32"/>
        </w:rPr>
        <w:t>国内出生</w:t>
      </w:r>
    </w:p>
    <w:p w14:paraId="48494C97">
      <w:pPr>
        <w:tabs>
          <w:tab w:val="left" w:pos="6300"/>
          <w:tab w:val="left" w:pos="6810"/>
          <w:tab w:val="left" w:pos="9255"/>
        </w:tabs>
        <w:ind w:firstLine="640" w:firstLineChars="200"/>
        <w:rPr>
          <w:sz w:val="32"/>
          <w:szCs w:val="32"/>
        </w:rPr>
      </w:pPr>
      <w:r>
        <w:rPr>
          <w:rFonts w:hint="eastAsia"/>
          <w:sz w:val="32"/>
          <w:szCs w:val="32"/>
        </w:rPr>
        <w:t>1.婚生子女随父母申报出生登记</w:t>
      </w:r>
    </w:p>
    <w:p w14:paraId="33EEF207">
      <w:pPr>
        <w:tabs>
          <w:tab w:val="left" w:pos="6300"/>
          <w:tab w:val="left" w:pos="6810"/>
          <w:tab w:val="left" w:pos="9255"/>
        </w:tabs>
        <w:ind w:firstLine="640" w:firstLineChars="200"/>
        <w:rPr>
          <w:sz w:val="32"/>
          <w:szCs w:val="32"/>
        </w:rPr>
      </w:pPr>
      <w:r>
        <w:rPr>
          <w:rFonts w:hint="eastAsia"/>
          <w:sz w:val="32"/>
          <w:szCs w:val="32"/>
        </w:rPr>
        <w:t>父亲（母亲）居民户口薄、《出生医学证明》、父母结婚证、《河北省新增人口民族成分确认登记表》</w:t>
      </w:r>
    </w:p>
    <w:p w14:paraId="4FED483D">
      <w:pPr>
        <w:tabs>
          <w:tab w:val="left" w:pos="6300"/>
          <w:tab w:val="left" w:pos="6810"/>
          <w:tab w:val="left" w:pos="9255"/>
        </w:tabs>
        <w:ind w:firstLine="640" w:firstLineChars="200"/>
        <w:rPr>
          <w:sz w:val="32"/>
          <w:szCs w:val="32"/>
        </w:rPr>
      </w:pPr>
      <w:r>
        <w:rPr>
          <w:rFonts w:hint="eastAsia"/>
          <w:sz w:val="32"/>
          <w:szCs w:val="32"/>
        </w:rPr>
        <w:t>2.非婚生子女随父母申报出生登记</w:t>
      </w:r>
    </w:p>
    <w:p w14:paraId="6888BC6B">
      <w:pPr>
        <w:tabs>
          <w:tab w:val="left" w:pos="6300"/>
          <w:tab w:val="left" w:pos="6810"/>
          <w:tab w:val="left" w:pos="9255"/>
        </w:tabs>
        <w:ind w:firstLine="640" w:firstLineChars="200"/>
        <w:rPr>
          <w:sz w:val="32"/>
          <w:szCs w:val="32"/>
        </w:rPr>
      </w:pPr>
      <w:r>
        <w:rPr>
          <w:rFonts w:hint="eastAsia"/>
          <w:sz w:val="32"/>
          <w:szCs w:val="32"/>
        </w:rPr>
        <w:t>父亲（母亲）居民户口薄、《出生医学证明》、非婚生育说明、随父登记提供亲子鉴定证明</w:t>
      </w:r>
    </w:p>
    <w:p w14:paraId="5F0AD85C">
      <w:pPr>
        <w:tabs>
          <w:tab w:val="left" w:pos="6300"/>
          <w:tab w:val="left" w:pos="6810"/>
          <w:tab w:val="left" w:pos="9255"/>
        </w:tabs>
        <w:ind w:firstLine="640" w:firstLineChars="200"/>
        <w:rPr>
          <w:sz w:val="32"/>
          <w:szCs w:val="32"/>
        </w:rPr>
      </w:pPr>
      <w:r>
        <w:rPr>
          <w:rFonts w:hint="eastAsia"/>
          <w:sz w:val="32"/>
          <w:szCs w:val="32"/>
        </w:rPr>
        <w:t>3.父母双方为现役军人随（外）祖父母申报出生登记</w:t>
      </w:r>
    </w:p>
    <w:p w14:paraId="1727004C">
      <w:pPr>
        <w:tabs>
          <w:tab w:val="left" w:pos="6300"/>
          <w:tab w:val="left" w:pos="6810"/>
          <w:tab w:val="left" w:pos="9255"/>
        </w:tabs>
        <w:ind w:firstLine="640" w:firstLineChars="200"/>
        <w:rPr>
          <w:sz w:val="32"/>
          <w:szCs w:val="32"/>
        </w:rPr>
      </w:pPr>
      <w:r>
        <w:rPr>
          <w:rFonts w:hint="eastAsia"/>
          <w:sz w:val="32"/>
          <w:szCs w:val="32"/>
        </w:rPr>
        <w:t>（外）祖父母居民户口簿、《出生医学证明》、父母结婚证、父母军官证或父母士官证、父母军人身份证、《河北省新增人口民族成分确认登记表》、父母与（外）祖父母亲属关系证明</w:t>
      </w:r>
    </w:p>
    <w:p w14:paraId="32BEDFE1">
      <w:pPr>
        <w:tabs>
          <w:tab w:val="left" w:pos="6300"/>
          <w:tab w:val="left" w:pos="6810"/>
          <w:tab w:val="left" w:pos="9255"/>
        </w:tabs>
        <w:ind w:firstLine="640" w:firstLineChars="200"/>
        <w:rPr>
          <w:sz w:val="32"/>
          <w:szCs w:val="32"/>
        </w:rPr>
      </w:pPr>
      <w:r>
        <w:rPr>
          <w:rFonts w:hint="eastAsia"/>
          <w:sz w:val="32"/>
          <w:szCs w:val="32"/>
        </w:rPr>
        <w:t>4.父母双方均未在校学生集体户的随（外）祖父母申报出生登记</w:t>
      </w:r>
    </w:p>
    <w:p w14:paraId="6C504EFE">
      <w:pPr>
        <w:tabs>
          <w:tab w:val="left" w:pos="6300"/>
          <w:tab w:val="left" w:pos="6810"/>
          <w:tab w:val="left" w:pos="9255"/>
        </w:tabs>
        <w:ind w:firstLine="640" w:firstLineChars="200"/>
        <w:rPr>
          <w:sz w:val="32"/>
          <w:szCs w:val="32"/>
        </w:rPr>
      </w:pPr>
      <w:r>
        <w:rPr>
          <w:rFonts w:hint="eastAsia"/>
          <w:sz w:val="32"/>
          <w:szCs w:val="32"/>
        </w:rPr>
        <w:t>（外）祖父母居民户口簿、《出生医学证明》、父母结婚证、父母学校集体户口页或集体户口登记表、《河北省新增人口民族成分确认登记表》</w:t>
      </w:r>
    </w:p>
    <w:p w14:paraId="6F77A6AB">
      <w:pPr>
        <w:tabs>
          <w:tab w:val="left" w:pos="6300"/>
          <w:tab w:val="left" w:pos="6810"/>
          <w:tab w:val="left" w:pos="9255"/>
        </w:tabs>
        <w:ind w:firstLine="640" w:firstLineChars="200"/>
        <w:rPr>
          <w:sz w:val="32"/>
          <w:szCs w:val="32"/>
        </w:rPr>
      </w:pPr>
      <w:r>
        <w:rPr>
          <w:rFonts w:hint="eastAsia"/>
          <w:sz w:val="32"/>
          <w:szCs w:val="32"/>
        </w:rPr>
        <w:t>5.父母双方为华侨或一方华侨一方为外国人随（外）祖父母申报出生登记</w:t>
      </w:r>
    </w:p>
    <w:p w14:paraId="0DC90E42">
      <w:pPr>
        <w:tabs>
          <w:tab w:val="left" w:pos="6300"/>
          <w:tab w:val="left" w:pos="6810"/>
          <w:tab w:val="left" w:pos="9255"/>
        </w:tabs>
        <w:ind w:firstLine="640" w:firstLineChars="200"/>
        <w:rPr>
          <w:sz w:val="32"/>
          <w:szCs w:val="32"/>
        </w:rPr>
      </w:pPr>
      <w:r>
        <w:rPr>
          <w:rFonts w:hint="eastAsia"/>
          <w:sz w:val="32"/>
          <w:szCs w:val="32"/>
        </w:rPr>
        <w:t>父母护照、（外）祖父母居民户口簿、《出生医学证明》、结婚证或非婚生育证明、《河北省新增人口民族成分确认登记表》</w:t>
      </w:r>
    </w:p>
    <w:p w14:paraId="407C1D6D">
      <w:pPr>
        <w:tabs>
          <w:tab w:val="left" w:pos="6300"/>
          <w:tab w:val="left" w:pos="6810"/>
          <w:tab w:val="left" w:pos="9255"/>
        </w:tabs>
        <w:ind w:firstLine="640" w:firstLineChars="200"/>
        <w:rPr>
          <w:sz w:val="32"/>
          <w:szCs w:val="32"/>
        </w:rPr>
      </w:pPr>
      <w:r>
        <w:rPr>
          <w:rFonts w:hint="eastAsia"/>
          <w:sz w:val="32"/>
          <w:szCs w:val="32"/>
        </w:rPr>
        <w:t>6.离婚后随有抚养权父母一方申报出生登记</w:t>
      </w:r>
    </w:p>
    <w:p w14:paraId="048AD0FD">
      <w:pPr>
        <w:tabs>
          <w:tab w:val="left" w:pos="6300"/>
          <w:tab w:val="left" w:pos="6810"/>
          <w:tab w:val="left" w:pos="9255"/>
        </w:tabs>
        <w:ind w:firstLine="640" w:firstLineChars="200"/>
        <w:rPr>
          <w:sz w:val="32"/>
          <w:szCs w:val="32"/>
        </w:rPr>
      </w:pPr>
      <w:r>
        <w:rPr>
          <w:rFonts w:hint="eastAsia"/>
          <w:sz w:val="32"/>
          <w:szCs w:val="32"/>
        </w:rPr>
        <w:t>父亲（母亲）居民户口簿、《出生医学证明》、离婚证和离婚协议或人民法院判决、调解书、《河北省新增人口民族成分确认登记表》</w:t>
      </w:r>
    </w:p>
    <w:p w14:paraId="08667F20">
      <w:pPr>
        <w:tabs>
          <w:tab w:val="left" w:pos="6300"/>
          <w:tab w:val="left" w:pos="6810"/>
          <w:tab w:val="left" w:pos="9255"/>
        </w:tabs>
        <w:ind w:firstLine="640" w:firstLineChars="200"/>
        <w:rPr>
          <w:sz w:val="32"/>
          <w:szCs w:val="32"/>
        </w:rPr>
      </w:pPr>
      <w:r>
        <w:rPr>
          <w:rFonts w:hint="eastAsia"/>
          <w:sz w:val="32"/>
          <w:szCs w:val="32"/>
        </w:rPr>
        <w:t>7.随双军人申报出生登记</w:t>
      </w:r>
    </w:p>
    <w:p w14:paraId="767432F7">
      <w:pPr>
        <w:tabs>
          <w:tab w:val="left" w:pos="6300"/>
          <w:tab w:val="left" w:pos="6810"/>
          <w:tab w:val="left" w:pos="9255"/>
        </w:tabs>
        <w:ind w:firstLine="640" w:firstLineChars="200"/>
        <w:rPr>
          <w:sz w:val="32"/>
          <w:szCs w:val="32"/>
        </w:rPr>
      </w:pPr>
      <w:r>
        <w:rPr>
          <w:rFonts w:hint="eastAsia"/>
          <w:sz w:val="32"/>
          <w:szCs w:val="32"/>
        </w:rPr>
        <w:t>父母军官证或士官证、父母军人身份证、《出生医学证明》、部队接收证明、《河北省新增人口民族成分确认登记表》、父母结婚证、现役部队集体户口页</w:t>
      </w:r>
    </w:p>
    <w:p w14:paraId="3A2DA101">
      <w:pPr>
        <w:tabs>
          <w:tab w:val="left" w:pos="6300"/>
          <w:tab w:val="left" w:pos="6810"/>
          <w:tab w:val="left" w:pos="9255"/>
        </w:tabs>
        <w:ind w:firstLine="640" w:firstLineChars="200"/>
        <w:rPr>
          <w:sz w:val="32"/>
          <w:szCs w:val="32"/>
        </w:rPr>
      </w:pPr>
      <w:r>
        <w:rPr>
          <w:rFonts w:hint="eastAsia"/>
          <w:sz w:val="32"/>
          <w:szCs w:val="32"/>
        </w:rPr>
        <w:t>8.随女军（士）官申报出生登记</w:t>
      </w:r>
    </w:p>
    <w:p w14:paraId="6C17F0D6">
      <w:pPr>
        <w:tabs>
          <w:tab w:val="left" w:pos="6300"/>
          <w:tab w:val="left" w:pos="6810"/>
          <w:tab w:val="left" w:pos="9255"/>
        </w:tabs>
        <w:ind w:firstLine="640" w:firstLineChars="200"/>
        <w:rPr>
          <w:sz w:val="32"/>
          <w:szCs w:val="32"/>
        </w:rPr>
      </w:pPr>
      <w:r>
        <w:rPr>
          <w:rFonts w:hint="eastAsia"/>
          <w:sz w:val="32"/>
          <w:szCs w:val="32"/>
        </w:rPr>
        <w:t>母亲军官证或士官证、母亲军人身份证、《出生医学证明》、部队接收证明、《河北省新增人口民族成分确认登记表》父母结婚证、现役部队集体户口页</w:t>
      </w:r>
    </w:p>
    <w:p w14:paraId="1FF5437B">
      <w:pPr>
        <w:tabs>
          <w:tab w:val="left" w:pos="6300"/>
          <w:tab w:val="left" w:pos="6810"/>
          <w:tab w:val="left" w:pos="9255"/>
        </w:tabs>
        <w:ind w:firstLine="640" w:firstLineChars="200"/>
        <w:rPr>
          <w:sz w:val="32"/>
          <w:szCs w:val="32"/>
        </w:rPr>
      </w:pPr>
      <w:r>
        <w:rPr>
          <w:rFonts w:hint="eastAsia"/>
          <w:sz w:val="32"/>
          <w:szCs w:val="32"/>
        </w:rPr>
        <w:t>国（境）外出生</w:t>
      </w:r>
    </w:p>
    <w:p w14:paraId="5BDDDC97">
      <w:pPr>
        <w:tabs>
          <w:tab w:val="left" w:pos="6300"/>
          <w:tab w:val="left" w:pos="6810"/>
          <w:tab w:val="left" w:pos="9255"/>
        </w:tabs>
        <w:ind w:firstLine="640" w:firstLineChars="200"/>
        <w:rPr>
          <w:sz w:val="32"/>
          <w:szCs w:val="32"/>
        </w:rPr>
      </w:pPr>
      <w:r>
        <w:rPr>
          <w:rFonts w:hint="eastAsia"/>
          <w:sz w:val="32"/>
          <w:szCs w:val="32"/>
        </w:rPr>
        <w:t>1.婚生子女随父母申报出生登记</w:t>
      </w:r>
    </w:p>
    <w:p w14:paraId="2F3BA65D">
      <w:pPr>
        <w:tabs>
          <w:tab w:val="left" w:pos="6300"/>
          <w:tab w:val="left" w:pos="6810"/>
          <w:tab w:val="left" w:pos="9255"/>
        </w:tabs>
        <w:ind w:firstLine="640" w:firstLineChars="200"/>
        <w:rPr>
          <w:sz w:val="32"/>
          <w:szCs w:val="32"/>
        </w:rPr>
      </w:pPr>
      <w:r>
        <w:rPr>
          <w:rFonts w:hint="eastAsia"/>
          <w:sz w:val="32"/>
          <w:szCs w:val="32"/>
        </w:rPr>
        <w:t>父亲（母亲居民户口簿）、父母结婚证、出生证明、驻外使领馆认证书及公证过的出生证明翻译件、父母的出入境证件、新生儿的入境护照或旅行证、未取得外国国籍的声明、《河北省新增人口民族成分确认登记表》</w:t>
      </w:r>
    </w:p>
    <w:p w14:paraId="320D9A51">
      <w:pPr>
        <w:tabs>
          <w:tab w:val="left" w:pos="6300"/>
          <w:tab w:val="left" w:pos="6810"/>
          <w:tab w:val="left" w:pos="9255"/>
        </w:tabs>
        <w:ind w:firstLine="640" w:firstLineChars="200"/>
        <w:rPr>
          <w:sz w:val="32"/>
          <w:szCs w:val="32"/>
        </w:rPr>
      </w:pPr>
      <w:r>
        <w:rPr>
          <w:rFonts w:hint="eastAsia"/>
          <w:sz w:val="32"/>
          <w:szCs w:val="32"/>
        </w:rPr>
        <w:t>2.非婚生子女随父母申报出生登记</w:t>
      </w:r>
    </w:p>
    <w:p w14:paraId="42E4BA26">
      <w:pPr>
        <w:tabs>
          <w:tab w:val="left" w:pos="6300"/>
          <w:tab w:val="left" w:pos="6810"/>
          <w:tab w:val="left" w:pos="9255"/>
        </w:tabs>
        <w:ind w:firstLine="640" w:firstLineChars="200"/>
        <w:rPr>
          <w:sz w:val="32"/>
          <w:szCs w:val="32"/>
        </w:rPr>
      </w:pPr>
      <w:r>
        <w:rPr>
          <w:rFonts w:hint="eastAsia"/>
          <w:sz w:val="32"/>
          <w:szCs w:val="32"/>
        </w:rPr>
        <w:t>父亲（母亲）居民户口簿、非婚生育声明、出生证明、驻外使领馆认证书及公证过的出生证明翻译件、父母的出入境证件、新生儿的入境护照或旅行证、未取得外国国籍的声明</w:t>
      </w:r>
    </w:p>
    <w:p w14:paraId="09C909E1">
      <w:pPr>
        <w:tabs>
          <w:tab w:val="left" w:pos="6300"/>
          <w:tab w:val="left" w:pos="6810"/>
          <w:tab w:val="left" w:pos="9255"/>
        </w:tabs>
        <w:ind w:firstLine="640" w:firstLineChars="200"/>
        <w:rPr>
          <w:sz w:val="32"/>
          <w:szCs w:val="32"/>
        </w:rPr>
      </w:pPr>
      <w:r>
        <w:rPr>
          <w:rFonts w:hint="eastAsia"/>
          <w:sz w:val="32"/>
          <w:szCs w:val="32"/>
        </w:rPr>
        <w:t>七、承诺办理时限</w:t>
      </w:r>
    </w:p>
    <w:p w14:paraId="1592E8A8">
      <w:pPr>
        <w:tabs>
          <w:tab w:val="left" w:pos="6300"/>
          <w:tab w:val="left" w:pos="6810"/>
          <w:tab w:val="left" w:pos="9255"/>
        </w:tabs>
        <w:ind w:firstLine="640" w:firstLineChars="200"/>
        <w:rPr>
          <w:sz w:val="32"/>
          <w:szCs w:val="32"/>
        </w:rPr>
      </w:pPr>
      <w:r>
        <w:rPr>
          <w:rFonts w:hint="eastAsia"/>
          <w:sz w:val="32"/>
          <w:szCs w:val="32"/>
        </w:rPr>
        <w:t>当场办结</w:t>
      </w:r>
    </w:p>
    <w:p w14:paraId="44795553">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八、收费情况：不收费</w:t>
      </w:r>
    </w:p>
    <w:p w14:paraId="3B9ED97D">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九、审批股室：霸州市公安局户籍派出所</w:t>
      </w:r>
    </w:p>
    <w:p w14:paraId="12035AE6">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十、网上申报地址</w:t>
      </w:r>
    </w:p>
    <w:p w14:paraId="1864F8E8">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微信小程序“廊坊e警务”</w:t>
      </w:r>
    </w:p>
    <w:p w14:paraId="6F8A4519">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十一、咨询电话：0316-7238755</w:t>
      </w:r>
    </w:p>
    <w:p w14:paraId="70AB1DAA">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张香君（人口大队民警）</w:t>
      </w:r>
    </w:p>
    <w:p w14:paraId="5E08DFDF">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十二、监督电话：0316-7238757</w:t>
      </w:r>
    </w:p>
    <w:p w14:paraId="7B7D29F1">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曹光明（人口大队教导员）</w:t>
      </w:r>
    </w:p>
    <w:p w14:paraId="514331E4">
      <w:pPr>
        <w:pStyle w:val="18"/>
        <w:ind w:firstLine="640"/>
        <w:sectPr>
          <w:pgSz w:w="11906" w:h="16838"/>
          <w:pgMar w:top="680" w:right="567" w:bottom="680" w:left="567" w:header="851" w:footer="992" w:gutter="0"/>
          <w:cols w:space="720" w:num="1"/>
          <w:docGrid w:type="lines" w:linePitch="312" w:charSpace="0"/>
        </w:sectPr>
      </w:pPr>
    </w:p>
    <w:p w14:paraId="0DE37E20">
      <w:pPr>
        <w:ind w:firstLine="640"/>
      </w:pPr>
      <w:r>
        <w:rPr>
          <w:rFonts w:hint="eastAsia"/>
        </w:rPr>
        <w:t>出生登记流程图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4D2EDC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F052646">
            <w:r>
              <w:rPr>
                <w:rFonts w:hint="eastAsia"/>
              </w:rPr>
              <w:t xml:space="preserve">         时限</w:t>
            </w:r>
          </w:p>
          <w:p w14:paraId="6D918638">
            <w:r>
              <w:rPr>
                <w:rFonts w:hint="eastAsia"/>
              </w:rPr>
              <w:t>工作流程</w:t>
            </w:r>
          </w:p>
        </w:tc>
        <w:tc>
          <w:tcPr>
            <w:tcW w:w="12475" w:type="dxa"/>
            <w:gridSpan w:val="3"/>
            <w:vAlign w:val="center"/>
          </w:tcPr>
          <w:p w14:paraId="6725506A">
            <w:r>
              <w:rPr>
                <w:rFonts w:ascii="Times New Roman" w:hAnsi="Times New Roman" w:eastAsia="宋体" w:cs="Times New Roman"/>
                <w:kern w:val="2"/>
                <w:sz w:val="21"/>
                <w:szCs w:val="22"/>
                <w:lang w:val="en-US" w:eastAsia="zh-CN" w:bidi="ar-SA"/>
              </w:rPr>
              <w:pict>
                <v:roundrect id="自选图形 770" o:spid="_x0000_s1490" o:spt="2" style="position:absolute;left:0pt;margin-left:228.25pt;margin-top:1.2pt;height:285.1pt;width:401.7pt;z-index:25211596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2472375">
                        <w:r>
                          <w:rPr>
                            <w:rFonts w:hint="eastAsia"/>
                          </w:rPr>
                          <w:t>说  明</w:t>
                        </w:r>
                      </w:p>
                      <w:p w14:paraId="703313DB">
                        <w:r>
                          <w:rPr>
                            <w:rFonts w:hint="eastAsia"/>
                          </w:rPr>
                          <w:t>一、法律依据：</w:t>
                        </w:r>
                      </w:p>
                      <w:p w14:paraId="46EDB410">
                        <w:pPr>
                          <w:tabs>
                            <w:tab w:val="left" w:pos="6300"/>
                            <w:tab w:val="left" w:pos="6810"/>
                            <w:tab w:val="left" w:pos="9255"/>
                          </w:tabs>
                          <w:ind w:firstLine="420" w:firstLineChars="200"/>
                        </w:pPr>
                        <w:r>
                          <w:rPr>
                            <w:rFonts w:hint="eastAsia"/>
                          </w:rPr>
                          <w:t>《中华人民共和国户口登记条例》第七条</w:t>
                        </w:r>
                      </w:p>
                      <w:p w14:paraId="103B0323">
                        <w:pPr>
                          <w:tabs>
                            <w:tab w:val="left" w:pos="6300"/>
                            <w:tab w:val="left" w:pos="6810"/>
                            <w:tab w:val="left" w:pos="9255"/>
                          </w:tabs>
                          <w:ind w:firstLine="420" w:firstLineChars="200"/>
                        </w:pPr>
                        <w:r>
                          <w:rPr>
                            <w:rFonts w:hint="eastAsia"/>
                          </w:rPr>
                          <w:t>《河北省公安机关户口登记管理工作规范》（冀公治〔2019〕15号）第二十条</w:t>
                        </w:r>
                      </w:p>
                      <w:p w14:paraId="619CBA1C">
                        <w:r>
                          <w:rPr>
                            <w:rFonts w:hint="eastAsia"/>
                          </w:rPr>
                          <w:t>二、实施主体：霸州市公安局  审核单位：各派出所</w:t>
                        </w:r>
                      </w:p>
                      <w:p w14:paraId="30DC196C">
                        <w:r>
                          <w:rPr>
                            <w:rFonts w:hint="eastAsia"/>
                          </w:rPr>
                          <w:t>三、联系电话：0316-7238755</w:t>
                        </w:r>
                      </w:p>
                      <w:p w14:paraId="6391B21C">
                        <w:r>
                          <w:rPr>
                            <w:rFonts w:hint="eastAsia"/>
                          </w:rPr>
                          <w:t>四、监督电话：0316-7238757</w:t>
                        </w:r>
                      </w:p>
                    </w:txbxContent>
                  </v:textbox>
                </v:roundrect>
              </w:pict>
            </w:r>
            <w:r>
              <w:rPr>
                <w:rFonts w:hint="eastAsia"/>
              </w:rPr>
              <w:t>当场办结</w:t>
            </w:r>
          </w:p>
          <w:p w14:paraId="60686BB6"/>
        </w:tc>
      </w:tr>
      <w:tr w14:paraId="08DF92E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6136DE10">
            <w:r>
              <w:rPr>
                <w:rFonts w:ascii="Times New Roman" w:hAnsi="Times New Roman" w:eastAsia="宋体" w:cs="Times New Roman"/>
                <w:kern w:val="2"/>
                <w:sz w:val="21"/>
                <w:szCs w:val="22"/>
                <w:lang w:val="en-US" w:eastAsia="zh-CN" w:bidi="ar-SA"/>
              </w:rPr>
              <w:pict>
                <v:shape id="自选图形 769" o:spid="_x0000_s1491" o:spt="32" type="#_x0000_t32" style="position:absolute;left:0pt;flip:y;margin-left:110.2pt;margin-top:18.8pt;height:375.3pt;width:0.05pt;z-index:2521210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68" o:spid="_x0000_s1492" o:spt="32" type="#_x0000_t32" style="position:absolute;left:0pt;margin-left:109.75pt;margin-top:19.9pt;height:0.05pt;width:25.4pt;z-index:2521221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19A495DE">
            <w:r>
              <w:rPr>
                <w:rFonts w:ascii="Times New Roman" w:hAnsi="Times New Roman" w:eastAsia="宋体" w:cs="Times New Roman"/>
                <w:kern w:val="2"/>
                <w:sz w:val="21"/>
                <w:szCs w:val="22"/>
                <w:lang w:val="en-US" w:eastAsia="zh-CN" w:bidi="ar-SA"/>
              </w:rPr>
              <w:pict>
                <v:shape id="自选图形 767" o:spid="_x0000_s1493" o:spt="116" type="#_x0000_t116" style="position:absolute;left:0pt;margin-left:9pt;margin-top:1.45pt;height:40.95pt;width:93.35pt;z-index:2521169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4A75461">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766" o:spid="_x0000_s1494" o:spt="32" type="#_x0000_t32" style="position:absolute;left:0pt;flip:x;margin-left:102.75pt;margin-top:26.85pt;height:0.05pt;width:83.85pt;z-index:2521200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3341B69">
            <w:pPr>
              <w:ind w:firstLine="643"/>
            </w:pPr>
            <w:r>
              <w:rPr>
                <w:rFonts w:ascii="Times New Roman" w:hAnsi="Times New Roman" w:eastAsia="宋体" w:cs="Times New Roman"/>
                <w:kern w:val="2"/>
                <w:sz w:val="21"/>
                <w:szCs w:val="22"/>
                <w:lang w:val="en-US" w:eastAsia="zh-CN" w:bidi="ar-SA"/>
              </w:rPr>
              <w:pict>
                <v:rect id="文本框 765" o:spid="_x0000_s1495" o:spt="1" style="position:absolute;left:0pt;margin-left:35.15pt;margin-top:51.6pt;height:148.2pt;width:26.95pt;z-index:252118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1A17518F">
                        <w:r>
                          <w:rPr>
                            <w:rFonts w:hint="eastAsia"/>
                          </w:rPr>
                          <w:t>不符合</w:t>
                        </w:r>
                        <w:r>
                          <w:t>办理条件</w:t>
                        </w:r>
                        <w:r>
                          <w:rPr>
                            <w:rFonts w:hint="eastAsia"/>
                          </w:rPr>
                          <w:t>一次性告知</w:t>
                        </w:r>
                      </w:p>
                    </w:txbxContent>
                  </v:textbox>
                </v:rect>
              </w:pict>
            </w:r>
          </w:p>
          <w:p w14:paraId="7602B03B">
            <w:r>
              <w:rPr>
                <w:rFonts w:ascii="Times New Roman" w:hAnsi="Times New Roman" w:eastAsia="宋体" w:cs="Times New Roman"/>
                <w:kern w:val="2"/>
                <w:sz w:val="21"/>
                <w:szCs w:val="22"/>
                <w:lang w:val="en-US" w:eastAsia="zh-CN" w:bidi="ar-SA"/>
              </w:rPr>
              <w:pict>
                <v:shape id="自选图形 764" o:spid="_x0000_s1496" o:spt="32" type="#_x0000_t32" style="position:absolute;left:0pt;flip:x y;margin-left:62.55pt;margin-top:12.7pt;height:302.75pt;width:0.3pt;z-index:2521190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033C169"/>
        </w:tc>
      </w:tr>
      <w:tr w14:paraId="2E398A4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577E737">
            <w:r>
              <w:rPr>
                <w:rFonts w:ascii="Times New Roman" w:hAnsi="Times New Roman" w:eastAsia="宋体" w:cs="Times New Roman"/>
                <w:kern w:val="2"/>
                <w:sz w:val="21"/>
                <w:szCs w:val="22"/>
                <w:lang w:val="en-US" w:eastAsia="zh-CN" w:bidi="ar-SA"/>
              </w:rPr>
              <w:pict>
                <v:shape id="自选图形 763" o:spid="_x0000_s1497" o:spt="32" type="#_x0000_t32" style="position:absolute;left:0pt;flip:x;margin-left:109.3pt;margin-top:50.65pt;height:0.05pt;width:15pt;z-index:2521241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63A51682"/>
          <w:p w14:paraId="3B1CD5BF">
            <w:r>
              <w:rPr>
                <w:rFonts w:hint="eastAsia"/>
              </w:rPr>
              <w:t>受理</w:t>
            </w:r>
          </w:p>
        </w:tc>
        <w:tc>
          <w:tcPr>
            <w:tcW w:w="2495" w:type="dxa"/>
            <w:vAlign w:val="center"/>
          </w:tcPr>
          <w:p w14:paraId="5A9EF94F">
            <w:r>
              <w:rPr>
                <w:rFonts w:ascii="Times New Roman" w:hAnsi="Times New Roman" w:eastAsia="宋体" w:cs="Times New Roman"/>
                <w:kern w:val="2"/>
                <w:sz w:val="21"/>
                <w:szCs w:val="22"/>
                <w:lang w:val="en-US" w:eastAsia="zh-CN" w:bidi="ar-SA"/>
              </w:rPr>
              <w:pict>
                <v:shape id="自选图形 762" o:spid="_x0000_s1498" o:spt="32" type="#_x0000_t32" style="position:absolute;left:0pt;margin-left:57.55pt;margin-top:9.45pt;height:20.35pt;width:0.2pt;z-index:2521231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96" o:spid="_x0000_s1499" o:spt="109" type="#_x0000_t109" style="position:absolute;left:0pt;margin-left:10.8pt;margin-top:34.8pt;height:85.1pt;width:134.15pt;z-index:25213235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452A16FB">
                        <w:pPr>
                          <w:tabs>
                            <w:tab w:val="left" w:pos="6300"/>
                            <w:tab w:val="left" w:pos="6810"/>
                            <w:tab w:val="left" w:pos="9255"/>
                          </w:tabs>
                          <w:ind w:firstLine="420" w:firstLineChars="200"/>
                        </w:pPr>
                        <w:r>
                          <w:rPr>
                            <w:rFonts w:hint="eastAsia"/>
                          </w:rPr>
                          <w:t>户籍地派出所进行审核</w:t>
                        </w:r>
                      </w:p>
                      <w:p w14:paraId="512B9299"/>
                    </w:txbxContent>
                  </v:textbox>
                </v:shape>
              </w:pict>
            </w:r>
          </w:p>
        </w:tc>
        <w:tc>
          <w:tcPr>
            <w:tcW w:w="7485" w:type="dxa"/>
            <w:vAlign w:val="center"/>
          </w:tcPr>
          <w:p w14:paraId="3C1E094F"/>
        </w:tc>
        <w:tc>
          <w:tcPr>
            <w:tcW w:w="2495" w:type="dxa"/>
            <w:vAlign w:val="center"/>
          </w:tcPr>
          <w:p w14:paraId="2585B931"/>
        </w:tc>
      </w:tr>
      <w:tr w14:paraId="65DE96D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8CAAF91"/>
        </w:tc>
        <w:tc>
          <w:tcPr>
            <w:tcW w:w="2495" w:type="dxa"/>
            <w:vAlign w:val="center"/>
          </w:tcPr>
          <w:p w14:paraId="35036BCE"/>
        </w:tc>
        <w:tc>
          <w:tcPr>
            <w:tcW w:w="7485" w:type="dxa"/>
            <w:vAlign w:val="center"/>
          </w:tcPr>
          <w:p w14:paraId="53EE6744"/>
        </w:tc>
        <w:tc>
          <w:tcPr>
            <w:tcW w:w="2495" w:type="dxa"/>
            <w:vAlign w:val="center"/>
          </w:tcPr>
          <w:p w14:paraId="4549485E"/>
        </w:tc>
      </w:tr>
      <w:tr w14:paraId="028CBB3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0AFFFB65"/>
          <w:p w14:paraId="5857EC65"/>
          <w:p w14:paraId="29DE98A3"/>
          <w:p w14:paraId="55DBC0DA"/>
          <w:p w14:paraId="04EF0F92"/>
          <w:p w14:paraId="2F16995A"/>
          <w:p w14:paraId="65E9C687">
            <w:r>
              <w:rPr>
                <w:rFonts w:ascii="Times New Roman" w:hAnsi="Times New Roman" w:eastAsia="宋体" w:cs="Times New Roman"/>
                <w:kern w:val="2"/>
                <w:sz w:val="21"/>
                <w:szCs w:val="22"/>
                <w:lang w:val="en-US" w:eastAsia="zh-CN" w:bidi="ar-SA"/>
              </w:rPr>
              <w:pict>
                <v:rect id="文本框 760" o:spid="_x0000_s1500" o:spt="1" style="position:absolute;left:0pt;margin-left:110.45pt;margin-top:121.85pt;height:23.4pt;width:78.75pt;z-index:-25118515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23AAABBD"/>
                    </w:txbxContent>
                  </v:textbox>
                </v:rect>
              </w:pict>
            </w:r>
            <w:r>
              <w:rPr>
                <w:rFonts w:ascii="Times New Roman" w:hAnsi="Times New Roman" w:eastAsia="宋体" w:cs="Times New Roman"/>
                <w:kern w:val="2"/>
                <w:sz w:val="21"/>
                <w:szCs w:val="22"/>
                <w:lang w:val="en-US" w:eastAsia="zh-CN" w:bidi="ar-SA"/>
              </w:rPr>
              <w:pict>
                <v:shape id="自选图形 759" o:spid="_x0000_s1501" o:spt="32" type="#_x0000_t32" style="position:absolute;left:0pt;flip:x;margin-left:109.3pt;margin-top:153pt;height:0.05pt;width:202.45pt;z-index:2521282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审批</w:t>
            </w:r>
          </w:p>
        </w:tc>
        <w:tc>
          <w:tcPr>
            <w:tcW w:w="2495" w:type="dxa"/>
            <w:vAlign w:val="center"/>
          </w:tcPr>
          <w:p w14:paraId="74B7F52F">
            <w:r>
              <w:rPr>
                <w:rFonts w:ascii="Times New Roman" w:hAnsi="Times New Roman" w:eastAsia="宋体" w:cs="Times New Roman"/>
                <w:kern w:val="2"/>
                <w:sz w:val="21"/>
                <w:szCs w:val="22"/>
                <w:lang w:val="en-US" w:eastAsia="zh-CN" w:bidi="ar-SA"/>
              </w:rPr>
              <w:pict>
                <v:shape id="AutoShape 97" o:spid="_x0000_s1502" o:spt="32" type="#_x0000_t32" style="position:absolute;left:0pt;margin-left:56.6pt;margin-top:-6.85pt;height:206.4pt;width:0.65pt;z-index:25213337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57" o:spid="_x0000_s1503" o:spt="32" type="#_x0000_t32" style="position:absolute;left:0pt;margin-left:54.9pt;margin-top:202.1pt;height:0.05pt;width:66.15pt;z-index:2521272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6B18DE1E"/>
          <w:p w14:paraId="6DF30229"/>
          <w:p w14:paraId="13992335"/>
          <w:p w14:paraId="353FBA1E"/>
          <w:p w14:paraId="25551DE2"/>
          <w:p w14:paraId="6EA599E8"/>
          <w:p w14:paraId="3DD4DD29"/>
          <w:p w14:paraId="28EFB872"/>
          <w:p w14:paraId="62C914F5"/>
          <w:p w14:paraId="6788D33E"/>
          <w:p w14:paraId="12E32341"/>
          <w:p w14:paraId="03B4A1E1"/>
          <w:p w14:paraId="44573802"/>
          <w:p w14:paraId="7B14C41C"/>
        </w:tc>
        <w:tc>
          <w:tcPr>
            <w:tcW w:w="7485" w:type="dxa"/>
            <w:vAlign w:val="center"/>
          </w:tcPr>
          <w:p w14:paraId="42288E18"/>
          <w:p w14:paraId="71BE8B22">
            <w:r>
              <w:rPr>
                <w:rFonts w:ascii="Times New Roman" w:hAnsi="Times New Roman" w:eastAsia="宋体" w:cs="Times New Roman"/>
                <w:kern w:val="2"/>
                <w:sz w:val="21"/>
                <w:szCs w:val="22"/>
                <w:lang w:val="en-US" w:eastAsia="zh-CN" w:bidi="ar-SA"/>
              </w:rPr>
              <w:pict>
                <v:shape id="自选图形 756" o:spid="_x0000_s1504" o:spt="110" type="#_x0000_t110" style="position:absolute;left:0pt;margin-left:-5.8pt;margin-top:151.2pt;height:66.35pt;width:135.8pt;z-index:25212518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002458AC">
                        <w:r>
                          <w:rPr>
                            <w:rFonts w:hint="eastAsia"/>
                          </w:rPr>
                          <w:t>审核完毕，出具户口页</w:t>
                        </w:r>
                      </w:p>
                    </w:txbxContent>
                  </v:textbox>
                </v:shape>
              </w:pict>
            </w:r>
            <w:r>
              <w:rPr>
                <w:rFonts w:ascii="Times New Roman" w:hAnsi="Times New Roman" w:eastAsia="宋体" w:cs="Times New Roman"/>
                <w:kern w:val="2"/>
                <w:sz w:val="21"/>
                <w:szCs w:val="22"/>
                <w:lang w:val="en-US" w:eastAsia="zh-CN" w:bidi="ar-SA"/>
              </w:rPr>
              <w:pict>
                <v:shape id="自选图形 755" o:spid="_x0000_s1505" o:spt="32" type="#_x0000_t32" style="position:absolute;left:0pt;margin-left:62.85pt;margin-top:218.15pt;height:12.45pt;width:0.05pt;z-index:2521303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54" o:spid="_x0000_s1506" o:spt="32" type="#_x0000_t32" style="position:absolute;left:0pt;margin-left:130.4pt;margin-top:190.7pt;height:2.9pt;width:256.2pt;z-index:2521292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3338B914">
            <w:r>
              <w:rPr>
                <w:rFonts w:ascii="Times New Roman" w:hAnsi="Times New Roman" w:eastAsia="宋体" w:cs="Times New Roman"/>
                <w:kern w:val="2"/>
                <w:sz w:val="21"/>
                <w:szCs w:val="22"/>
                <w:lang w:val="en-US" w:eastAsia="zh-CN" w:bidi="ar-SA"/>
              </w:rPr>
              <w:pict>
                <v:shape id="自选图形 753" o:spid="_x0000_s1507" o:spt="116" type="#_x0000_t116" style="position:absolute;left:0pt;margin-left:12.35pt;margin-top:191.3pt;height:53.25pt;width:89.2pt;z-index:25212620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07CB356">
                        <w:r>
                          <w:rPr>
                            <w:rFonts w:hint="eastAsia"/>
                          </w:rPr>
                          <w:t>办理完成</w:t>
                        </w:r>
                      </w:p>
                    </w:txbxContent>
                  </v:textbox>
                </v:shape>
              </w:pict>
            </w:r>
          </w:p>
        </w:tc>
      </w:tr>
    </w:tbl>
    <w:p w14:paraId="0FCB1EB7">
      <w:pPr>
        <w:pStyle w:val="18"/>
        <w:rPr>
          <w:sz w:val="32"/>
          <w:szCs w:val="32"/>
        </w:rPr>
      </w:pPr>
      <w:r>
        <w:rPr>
          <w:rFonts w:ascii="Calibri" w:hAnsi="Calibri" w:eastAsia="宋体" w:cs="Times New Roman"/>
          <w:kern w:val="2"/>
          <w:sz w:val="21"/>
          <w:szCs w:val="22"/>
          <w:lang w:val="en-US" w:eastAsia="zh-CN" w:bidi="ar-SA"/>
        </w:rPr>
        <w:pict>
          <v:roundrect id="AutoShape 98" o:spid="_x0000_s1508" o:spt="2" style="position:absolute;left:0pt;margin-left:19.25pt;margin-top:7.65pt;height:464.25pt;width:748.5pt;z-index:252134400;mso-width-relative:page;mso-height-relative:page;" fillcolor="#FFFFFF" filled="f" o:preferrelative="t" stroked="t" coordsize="21600,21600" arcsize="0.166666666666667">
            <v:path/>
            <v:fill on="f" color2="#FFFFFF" focussize="0,0"/>
            <v:stroke color="#000000" color2="#FFFFFF" opacity="65536f" joinstyle="round"/>
            <v:imagedata gain="65536f" blacklevel="0f" gamma="0" o:title=""/>
            <o:lock v:ext="edit" position="f" selection="f" grouping="f" rotation="f" cropping="f" text="f" aspectratio="f"/>
            <v:textbox inset="0mm,0mm,0mm,0mm">
              <w:txbxContent>
                <w:p w14:paraId="0CA1B0F8">
                  <w:r>
                    <w:rPr>
                      <w:rFonts w:hint="eastAsia"/>
                    </w:rPr>
                    <w:t>申请材料：</w:t>
                  </w:r>
                </w:p>
                <w:p w14:paraId="489E0F81">
                  <w:pPr>
                    <w:pStyle w:val="13"/>
                  </w:pPr>
                  <w:r>
                    <w:rPr>
                      <w:rFonts w:hint="eastAsia"/>
                    </w:rPr>
                    <w:t>国内出生</w:t>
                  </w:r>
                </w:p>
                <w:p w14:paraId="61A7F5EF">
                  <w:pPr>
                    <w:pStyle w:val="13"/>
                  </w:pPr>
                  <w:r>
                    <w:rPr>
                      <w:rFonts w:hint="eastAsia"/>
                    </w:rPr>
                    <w:t>1.婚生子女随父母申报出生登记</w:t>
                  </w:r>
                </w:p>
                <w:p w14:paraId="06754459">
                  <w:pPr>
                    <w:pStyle w:val="13"/>
                  </w:pPr>
                  <w:r>
                    <w:rPr>
                      <w:rFonts w:hint="eastAsia"/>
                    </w:rPr>
                    <w:t>父亲（母亲）居民户口薄、《出生医学证明》、父母结婚证、《河北省新增人口民族成分确认登记表》</w:t>
                  </w:r>
                </w:p>
                <w:p w14:paraId="5F92E0E1">
                  <w:pPr>
                    <w:pStyle w:val="13"/>
                  </w:pPr>
                  <w:r>
                    <w:rPr>
                      <w:rFonts w:hint="eastAsia"/>
                    </w:rPr>
                    <w:t>2.非婚生子女随父母申报出生登记</w:t>
                  </w:r>
                </w:p>
                <w:p w14:paraId="31DE638A">
                  <w:pPr>
                    <w:pStyle w:val="13"/>
                  </w:pPr>
                  <w:r>
                    <w:rPr>
                      <w:rFonts w:hint="eastAsia"/>
                    </w:rPr>
                    <w:t>父亲（母亲）居民户口薄、《出生医学证明》、非婚生育说明、随父登记提供亲子鉴定证明</w:t>
                  </w:r>
                </w:p>
                <w:p w14:paraId="096B517E">
                  <w:pPr>
                    <w:pStyle w:val="13"/>
                  </w:pPr>
                  <w:r>
                    <w:rPr>
                      <w:rFonts w:hint="eastAsia"/>
                    </w:rPr>
                    <w:t>3.父母双方为现役军人随（外）祖父母申报出生登记</w:t>
                  </w:r>
                </w:p>
                <w:p w14:paraId="72455FD6">
                  <w:pPr>
                    <w:pStyle w:val="13"/>
                  </w:pPr>
                  <w:r>
                    <w:rPr>
                      <w:rFonts w:hint="eastAsia"/>
                    </w:rPr>
                    <w:t>（外）祖父母居民户口簿、《出生医学证明》、父母结婚证、父母军官证或父母士官证、父母军人身份证、《河北省新增人口民族成分确认登记表》、父母与（外）祖父母亲属关系证明</w:t>
                  </w:r>
                </w:p>
                <w:p w14:paraId="57297F10">
                  <w:pPr>
                    <w:pStyle w:val="13"/>
                  </w:pPr>
                  <w:r>
                    <w:rPr>
                      <w:rFonts w:hint="eastAsia"/>
                    </w:rPr>
                    <w:t>4.父母双方均未在校学生集体户的随（外）祖父母申报出生登记</w:t>
                  </w:r>
                </w:p>
                <w:p w14:paraId="5892471F">
                  <w:pPr>
                    <w:pStyle w:val="13"/>
                  </w:pPr>
                  <w:r>
                    <w:rPr>
                      <w:rFonts w:hint="eastAsia"/>
                    </w:rPr>
                    <w:t>（外）祖父母居民户口簿、《出生医学证明》、父母结婚证、父母学校集体户口页或集体户口登记表、《河北省新增人口民族成分确认登记表》</w:t>
                  </w:r>
                </w:p>
                <w:p w14:paraId="31988AA7">
                  <w:pPr>
                    <w:pStyle w:val="13"/>
                  </w:pPr>
                  <w:r>
                    <w:rPr>
                      <w:rFonts w:hint="eastAsia"/>
                    </w:rPr>
                    <w:t>5.父母双方为华侨或一方华侨一方为外国人随（外）祖父母申报出生登记</w:t>
                  </w:r>
                </w:p>
                <w:p w14:paraId="3883D51F">
                  <w:pPr>
                    <w:pStyle w:val="13"/>
                  </w:pPr>
                  <w:r>
                    <w:rPr>
                      <w:rFonts w:hint="eastAsia"/>
                    </w:rPr>
                    <w:t>父母护照、（外）祖父母居民户口簿、《出生医学证明》、结婚证或非婚生育证明、《河北省新增人口民族成分确认登记表》</w:t>
                  </w:r>
                </w:p>
                <w:p w14:paraId="6C03E89A">
                  <w:pPr>
                    <w:pStyle w:val="13"/>
                  </w:pPr>
                  <w:r>
                    <w:rPr>
                      <w:rFonts w:hint="eastAsia"/>
                    </w:rPr>
                    <w:t>6.离婚后随有抚养权父母一方申报出生登记</w:t>
                  </w:r>
                </w:p>
                <w:p w14:paraId="48F50AD1">
                  <w:pPr>
                    <w:pStyle w:val="13"/>
                  </w:pPr>
                  <w:r>
                    <w:rPr>
                      <w:rFonts w:hint="eastAsia"/>
                    </w:rPr>
                    <w:t>父亲（母亲）居民户口簿、《出生医学证明》、离婚证和离婚协议或人民法院判决、调解书、《河北省新增人口民族成分确认登记表》</w:t>
                  </w:r>
                </w:p>
                <w:p w14:paraId="47FFCD71">
                  <w:pPr>
                    <w:pStyle w:val="13"/>
                  </w:pPr>
                  <w:r>
                    <w:rPr>
                      <w:rFonts w:hint="eastAsia"/>
                    </w:rPr>
                    <w:t>7.随双军人申报出生登记</w:t>
                  </w:r>
                </w:p>
                <w:p w14:paraId="0B1B269B">
                  <w:pPr>
                    <w:pStyle w:val="13"/>
                  </w:pPr>
                  <w:r>
                    <w:rPr>
                      <w:rFonts w:hint="eastAsia"/>
                    </w:rPr>
                    <w:t>父母军官证或士官证、父母军人身份证、《出生医学证明》、部队接收证明、《河北省新增人口民族成分确认登记表》、父母结婚证、现役部队集体户口页</w:t>
                  </w:r>
                </w:p>
                <w:p w14:paraId="17185B6E">
                  <w:pPr>
                    <w:pStyle w:val="13"/>
                  </w:pPr>
                  <w:r>
                    <w:rPr>
                      <w:rFonts w:hint="eastAsia"/>
                    </w:rPr>
                    <w:t>8.随女军（士）官申报出生登记</w:t>
                  </w:r>
                </w:p>
                <w:p w14:paraId="145B8FF6">
                  <w:pPr>
                    <w:pStyle w:val="13"/>
                  </w:pPr>
                  <w:r>
                    <w:rPr>
                      <w:rFonts w:hint="eastAsia"/>
                    </w:rPr>
                    <w:t>母亲军官证或士官证、母亲军人身份证、《出生医学证明》、部队接收证明、《河北省新增人口民族成分确认登记表》父母结婚证、现役部队集体户口页</w:t>
                  </w:r>
                </w:p>
                <w:p w14:paraId="457BEB61">
                  <w:pPr>
                    <w:pStyle w:val="13"/>
                  </w:pPr>
                  <w:r>
                    <w:rPr>
                      <w:rFonts w:hint="eastAsia"/>
                    </w:rPr>
                    <w:t>国（境）外出生</w:t>
                  </w:r>
                </w:p>
                <w:p w14:paraId="4D569E69">
                  <w:pPr>
                    <w:pStyle w:val="13"/>
                  </w:pPr>
                  <w:r>
                    <w:rPr>
                      <w:rFonts w:hint="eastAsia"/>
                    </w:rPr>
                    <w:t>1.婚生子女随父母申报出生登记</w:t>
                  </w:r>
                </w:p>
                <w:p w14:paraId="544EC403">
                  <w:pPr>
                    <w:pStyle w:val="13"/>
                  </w:pPr>
                  <w:r>
                    <w:rPr>
                      <w:rFonts w:hint="eastAsia"/>
                    </w:rPr>
                    <w:t>父亲（母亲居民户口簿）、父母结婚证、出生证明、驻外使领馆认证书及公证过的出生证明翻译件、父母的出入境证件、新生儿的入境护照或旅行证、未取得外国国籍的声明、《河北省新增人口民族成分确认登记表》</w:t>
                  </w:r>
                </w:p>
                <w:p w14:paraId="72AA08DC">
                  <w:pPr>
                    <w:pStyle w:val="13"/>
                  </w:pPr>
                  <w:r>
                    <w:rPr>
                      <w:rFonts w:hint="eastAsia"/>
                    </w:rPr>
                    <w:t>2.非婚生子女随父母申报出生登记</w:t>
                  </w:r>
                </w:p>
                <w:p w14:paraId="616BE6B4">
                  <w:pPr>
                    <w:pStyle w:val="13"/>
                  </w:pPr>
                  <w:r>
                    <w:rPr>
                      <w:rFonts w:hint="eastAsia"/>
                    </w:rPr>
                    <w:t>父亲（母亲）居民户口簿、非婚生育声明、出生证明、驻外使领馆认证书及公证过的出生证明翻译件、父母的出入境证件、新生儿的入境护照或旅行证、未取得外国国籍的声明</w:t>
                  </w:r>
                </w:p>
                <w:p w14:paraId="50A48AEA"/>
              </w:txbxContent>
            </v:textbox>
          </v:roundrect>
        </w:pict>
      </w:r>
    </w:p>
    <w:p w14:paraId="3C4FFE4A">
      <w:pPr>
        <w:pStyle w:val="18"/>
        <w:ind w:firstLine="640"/>
        <w:sectPr>
          <w:pgSz w:w="16838" w:h="11906" w:orient="landscape"/>
          <w:pgMar w:top="567" w:right="680" w:bottom="567" w:left="680" w:header="851" w:footer="992" w:gutter="0"/>
          <w:cols w:space="720" w:num="1"/>
          <w:docGrid w:type="lines" w:linePitch="312" w:charSpace="0"/>
        </w:sectPr>
      </w:pPr>
    </w:p>
    <w:p w14:paraId="0F9C5D2D">
      <w:pPr>
        <w:pStyle w:val="18"/>
        <w:ind w:firstLine="640"/>
        <w:rPr>
          <w:sz w:val="32"/>
          <w:szCs w:val="32"/>
        </w:rPr>
      </w:pPr>
    </w:p>
    <w:p w14:paraId="0325C97F">
      <w:pPr>
        <w:pStyle w:val="18"/>
        <w:ind w:firstLine="640"/>
        <w:rPr>
          <w:sz w:val="32"/>
          <w:szCs w:val="32"/>
        </w:rPr>
      </w:pPr>
    </w:p>
    <w:p w14:paraId="35E524DB">
      <w:pPr>
        <w:jc w:val="center"/>
        <w:rPr>
          <w:sz w:val="32"/>
          <w:szCs w:val="32"/>
        </w:rPr>
      </w:pPr>
    </w:p>
    <w:p w14:paraId="2197E769">
      <w:pPr>
        <w:jc w:val="center"/>
        <w:rPr>
          <w:sz w:val="32"/>
          <w:szCs w:val="32"/>
        </w:rPr>
      </w:pPr>
    </w:p>
    <w:p w14:paraId="317D159E">
      <w:pPr>
        <w:jc w:val="center"/>
        <w:rPr>
          <w:sz w:val="32"/>
          <w:szCs w:val="32"/>
        </w:rPr>
      </w:pPr>
    </w:p>
    <w:p w14:paraId="4430E8AE">
      <w:pPr>
        <w:jc w:val="center"/>
        <w:rPr>
          <w:sz w:val="32"/>
          <w:szCs w:val="32"/>
        </w:rPr>
      </w:pPr>
    </w:p>
    <w:p w14:paraId="25AB1AFE">
      <w:pPr>
        <w:jc w:val="center"/>
        <w:rPr>
          <w:sz w:val="32"/>
          <w:szCs w:val="32"/>
        </w:rPr>
      </w:pPr>
    </w:p>
    <w:p w14:paraId="5000997E">
      <w:pPr>
        <w:jc w:val="center"/>
        <w:rPr>
          <w:sz w:val="32"/>
          <w:szCs w:val="32"/>
        </w:rPr>
      </w:pPr>
    </w:p>
    <w:p w14:paraId="4F260797">
      <w:pPr>
        <w:jc w:val="center"/>
        <w:rPr>
          <w:sz w:val="32"/>
          <w:szCs w:val="32"/>
        </w:rPr>
      </w:pPr>
    </w:p>
    <w:p w14:paraId="5484B083">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二十七、户口迁移（</w:t>
      </w:r>
      <w:r>
        <w:rPr>
          <w:rFonts w:hint="eastAsia" w:ascii="方正小标宋简体" w:hAnsi="方正小标宋简体" w:eastAsia="方正小标宋简体" w:cs="方正小标宋简体"/>
          <w:b/>
          <w:bCs/>
          <w:sz w:val="60"/>
          <w:szCs w:val="60"/>
        </w:rPr>
        <w:t>同县市区域内移入</w:t>
      </w:r>
      <w:r>
        <w:rPr>
          <w:rFonts w:hint="eastAsia" w:ascii="方正小标宋简体" w:hAnsi="方正小标宋简体" w:eastAsia="方正小标宋简体" w:cs="方正小标宋简体"/>
          <w:b/>
          <w:sz w:val="60"/>
          <w:szCs w:val="60"/>
        </w:rPr>
        <w:t>）</w:t>
      </w:r>
    </w:p>
    <w:p w14:paraId="5E27DA80">
      <w:pPr>
        <w:jc w:val="center"/>
        <w:rPr>
          <w:sz w:val="32"/>
          <w:szCs w:val="32"/>
        </w:rPr>
      </w:pPr>
    </w:p>
    <w:p w14:paraId="10E12C6A">
      <w:pPr>
        <w:jc w:val="center"/>
        <w:rPr>
          <w:sz w:val="32"/>
          <w:szCs w:val="32"/>
        </w:rPr>
      </w:pPr>
    </w:p>
    <w:p w14:paraId="671A7ABE">
      <w:pPr>
        <w:jc w:val="center"/>
        <w:rPr>
          <w:sz w:val="32"/>
          <w:szCs w:val="32"/>
        </w:rPr>
      </w:pPr>
    </w:p>
    <w:p w14:paraId="3AC7104A">
      <w:pPr>
        <w:jc w:val="center"/>
        <w:rPr>
          <w:sz w:val="32"/>
          <w:szCs w:val="32"/>
        </w:rPr>
      </w:pPr>
    </w:p>
    <w:p w14:paraId="7C96F4E9">
      <w:pPr>
        <w:jc w:val="center"/>
        <w:rPr>
          <w:sz w:val="32"/>
          <w:szCs w:val="32"/>
        </w:rPr>
      </w:pPr>
    </w:p>
    <w:p w14:paraId="4D8B39A9">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联系人：张香君</w:t>
      </w:r>
    </w:p>
    <w:p w14:paraId="10AA3C72">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联系电话：0316-7238755</w:t>
      </w:r>
    </w:p>
    <w:p w14:paraId="740848A0">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574A4884">
      <w:pPr>
        <w:pStyle w:val="18"/>
        <w:ind w:firstLine="640"/>
        <w:rPr>
          <w:sz w:val="32"/>
          <w:szCs w:val="32"/>
        </w:rPr>
      </w:pPr>
      <w:r>
        <w:rPr>
          <w:rFonts w:hint="eastAsia"/>
          <w:sz w:val="32"/>
          <w:szCs w:val="32"/>
        </w:rPr>
        <w:t>一、实施机构：霸州市公安局</w:t>
      </w:r>
    </w:p>
    <w:p w14:paraId="6C323F23">
      <w:pPr>
        <w:pStyle w:val="18"/>
        <w:ind w:firstLine="640"/>
        <w:rPr>
          <w:sz w:val="32"/>
          <w:szCs w:val="32"/>
        </w:rPr>
      </w:pPr>
      <w:r>
        <w:rPr>
          <w:rFonts w:hint="eastAsia"/>
          <w:sz w:val="32"/>
          <w:szCs w:val="32"/>
        </w:rPr>
        <w:t>二、办公地址：霸州市公安局户籍派出所</w:t>
      </w:r>
    </w:p>
    <w:p w14:paraId="5C4AD005">
      <w:pPr>
        <w:pStyle w:val="18"/>
        <w:ind w:firstLine="640"/>
        <w:rPr>
          <w:sz w:val="32"/>
          <w:szCs w:val="32"/>
        </w:rPr>
      </w:pPr>
      <w:r>
        <w:rPr>
          <w:rFonts w:hint="eastAsia"/>
          <w:sz w:val="32"/>
          <w:szCs w:val="32"/>
        </w:rPr>
        <w:t>三、服务对象：自然人</w:t>
      </w:r>
    </w:p>
    <w:p w14:paraId="32CE6579">
      <w:pPr>
        <w:pStyle w:val="18"/>
        <w:ind w:firstLine="640"/>
        <w:rPr>
          <w:sz w:val="32"/>
          <w:szCs w:val="32"/>
        </w:rPr>
      </w:pPr>
      <w:r>
        <w:rPr>
          <w:rFonts w:hint="eastAsia"/>
          <w:sz w:val="32"/>
          <w:szCs w:val="32"/>
        </w:rPr>
        <w:t>四、设定依据</w:t>
      </w:r>
    </w:p>
    <w:p w14:paraId="0CFE7CF6">
      <w:pPr>
        <w:pStyle w:val="13"/>
        <w:ind w:firstLine="640"/>
        <w:rPr>
          <w:sz w:val="32"/>
          <w:szCs w:val="32"/>
        </w:rPr>
      </w:pPr>
      <w:r>
        <w:rPr>
          <w:rFonts w:hint="eastAsia"/>
          <w:sz w:val="32"/>
          <w:szCs w:val="32"/>
        </w:rPr>
        <w:t>《中华人民共和国户口登记条例》第十条、十三条</w:t>
      </w:r>
    </w:p>
    <w:p w14:paraId="22F92316">
      <w:pPr>
        <w:pStyle w:val="13"/>
        <w:ind w:firstLine="640"/>
        <w:rPr>
          <w:sz w:val="32"/>
          <w:szCs w:val="32"/>
        </w:rPr>
      </w:pPr>
      <w:r>
        <w:rPr>
          <w:rFonts w:hint="eastAsia"/>
          <w:sz w:val="32"/>
          <w:szCs w:val="32"/>
        </w:rPr>
        <w:t xml:space="preserve">《河北省公安机关户口登记管理工作规范》（冀公治〔2019〕15号）第五十一条    </w:t>
      </w:r>
    </w:p>
    <w:p w14:paraId="6AD248C0">
      <w:pPr>
        <w:pStyle w:val="13"/>
        <w:ind w:firstLine="640"/>
        <w:rPr>
          <w:sz w:val="32"/>
          <w:szCs w:val="32"/>
        </w:rPr>
      </w:pPr>
      <w:r>
        <w:rPr>
          <w:rFonts w:hint="eastAsia"/>
          <w:sz w:val="32"/>
          <w:szCs w:val="32"/>
        </w:rPr>
        <w:t>《廊坊市户口迁移管理细则》</w:t>
      </w:r>
    </w:p>
    <w:p w14:paraId="00B06002">
      <w:pPr>
        <w:pStyle w:val="13"/>
        <w:ind w:firstLine="640"/>
        <w:rPr>
          <w:sz w:val="32"/>
          <w:szCs w:val="32"/>
        </w:rPr>
      </w:pPr>
      <w:r>
        <w:rPr>
          <w:rFonts w:hint="eastAsia"/>
          <w:sz w:val="32"/>
          <w:szCs w:val="32"/>
        </w:rPr>
        <w:t>五、申请条件</w:t>
      </w:r>
    </w:p>
    <w:p w14:paraId="3E199813">
      <w:pPr>
        <w:pStyle w:val="13"/>
        <w:ind w:firstLine="640"/>
        <w:rPr>
          <w:sz w:val="32"/>
          <w:szCs w:val="32"/>
        </w:rPr>
      </w:pPr>
      <w:r>
        <w:rPr>
          <w:rFonts w:hint="eastAsia"/>
          <w:sz w:val="32"/>
          <w:szCs w:val="32"/>
        </w:rPr>
        <w:t>1.同县市区域内合法稳定住所移入</w:t>
      </w:r>
    </w:p>
    <w:p w14:paraId="1418CC8D">
      <w:pPr>
        <w:pStyle w:val="13"/>
        <w:ind w:firstLine="640"/>
        <w:rPr>
          <w:sz w:val="32"/>
          <w:szCs w:val="32"/>
        </w:rPr>
      </w:pPr>
      <w:r>
        <w:rPr>
          <w:rFonts w:hint="eastAsia"/>
          <w:sz w:val="32"/>
          <w:szCs w:val="32"/>
        </w:rPr>
        <w:t>在霸州市域内城镇地区取得合法稳定住所的本人、配偶以及子女可在居住地办理落户；在霸州市域内农村地区具有本人名下合法住宅，本人及结婚注册登记满一年的配偶以及未满十八周岁子女可在居住地办理落户。</w:t>
      </w:r>
    </w:p>
    <w:p w14:paraId="2C2E0901">
      <w:pPr>
        <w:pStyle w:val="13"/>
        <w:ind w:firstLine="640"/>
        <w:rPr>
          <w:sz w:val="32"/>
          <w:szCs w:val="32"/>
        </w:rPr>
      </w:pPr>
      <w:r>
        <w:rPr>
          <w:rFonts w:hint="eastAsia"/>
          <w:sz w:val="32"/>
          <w:szCs w:val="32"/>
        </w:rPr>
        <w:t>2. 同县市区域内直系亲属投靠移入</w:t>
      </w:r>
    </w:p>
    <w:p w14:paraId="0F069E26">
      <w:pPr>
        <w:pStyle w:val="13"/>
        <w:ind w:firstLine="640"/>
        <w:rPr>
          <w:sz w:val="32"/>
          <w:szCs w:val="32"/>
        </w:rPr>
      </w:pPr>
      <w:r>
        <w:rPr>
          <w:rFonts w:hint="eastAsia"/>
          <w:sz w:val="32"/>
          <w:szCs w:val="32"/>
        </w:rPr>
        <w:t>移入城镇地区直系亲属投靠（持合法稳定住所证明）直系亲属投靠包含：夫妻投靠、父母投靠成年子女、子女投靠父母、未成年投靠（外）祖父母；移入农村地区直系亲属投靠（持合法稳定住所证明）直系亲属投靠包含：夫妻投靠、未成年子女投靠父母、离婚回原籍</w:t>
      </w:r>
    </w:p>
    <w:p w14:paraId="545581F2">
      <w:pPr>
        <w:pStyle w:val="13"/>
        <w:ind w:firstLine="640"/>
        <w:rPr>
          <w:sz w:val="32"/>
          <w:szCs w:val="32"/>
        </w:rPr>
      </w:pPr>
      <w:r>
        <w:rPr>
          <w:rFonts w:hint="eastAsia"/>
          <w:sz w:val="32"/>
          <w:szCs w:val="32"/>
        </w:rPr>
        <w:t>六、申请材料目录</w:t>
      </w:r>
    </w:p>
    <w:p w14:paraId="55A47F45">
      <w:pPr>
        <w:pStyle w:val="13"/>
        <w:ind w:firstLine="640"/>
        <w:rPr>
          <w:sz w:val="32"/>
          <w:szCs w:val="32"/>
        </w:rPr>
      </w:pPr>
      <w:r>
        <w:rPr>
          <w:rFonts w:hint="eastAsia"/>
          <w:sz w:val="32"/>
          <w:szCs w:val="32"/>
        </w:rPr>
        <w:t>1.同县市区域内合法稳定住所移入</w:t>
      </w:r>
    </w:p>
    <w:p w14:paraId="01121B10">
      <w:pPr>
        <w:ind w:firstLine="640" w:firstLineChars="200"/>
        <w:rPr>
          <w:sz w:val="32"/>
          <w:szCs w:val="32"/>
        </w:rPr>
      </w:pPr>
      <w:r>
        <w:rPr>
          <w:rFonts w:hint="eastAsia"/>
          <w:sz w:val="32"/>
          <w:szCs w:val="32"/>
        </w:rPr>
        <w:t>城镇地区合法稳定住所移入：居民户口薄、居民身份证、合法稳定住所证明、亲属关系证明；</w:t>
      </w:r>
    </w:p>
    <w:p w14:paraId="345244D4">
      <w:pPr>
        <w:ind w:firstLine="640" w:firstLineChars="200"/>
        <w:rPr>
          <w:sz w:val="32"/>
          <w:szCs w:val="32"/>
        </w:rPr>
      </w:pPr>
      <w:r>
        <w:rPr>
          <w:rFonts w:hint="eastAsia"/>
          <w:sz w:val="32"/>
          <w:szCs w:val="32"/>
        </w:rPr>
        <w:t>农村地区合法稳定住所移入：居民户口薄、居民身份证、集体土地使用证（仅限本人名下持有住宅）、村委会证明、夫妻双方结婚证（随迁配偶、结婚注册登记满一年）、出生医学证明（随迁未成年子女提供）</w:t>
      </w:r>
    </w:p>
    <w:p w14:paraId="2DDBFE78">
      <w:pPr>
        <w:ind w:firstLine="640" w:firstLineChars="200"/>
        <w:rPr>
          <w:sz w:val="32"/>
          <w:szCs w:val="32"/>
        </w:rPr>
      </w:pPr>
      <w:r>
        <w:rPr>
          <w:rFonts w:hint="eastAsia"/>
          <w:sz w:val="32"/>
          <w:szCs w:val="32"/>
        </w:rPr>
        <w:t>2. 同县市区域内直系亲属投靠移入</w:t>
      </w:r>
    </w:p>
    <w:p w14:paraId="3FC1C275">
      <w:pPr>
        <w:ind w:firstLine="640" w:firstLineChars="200"/>
        <w:rPr>
          <w:sz w:val="32"/>
          <w:szCs w:val="32"/>
        </w:rPr>
      </w:pPr>
      <w:r>
        <w:rPr>
          <w:rFonts w:hint="eastAsia"/>
          <w:sz w:val="32"/>
          <w:szCs w:val="32"/>
        </w:rPr>
        <w:t>移入城镇地区直系亲属投靠（持合法稳定住所证明）：⑴夫妻投靠,被投靠人、投靠人居民户口簿，被投靠人、投靠人居民身份证，双方结婚证、合法稳定住所证明⑵父母投靠成年子女，夫妻投靠,被投靠人、投靠人居民户口簿，被投靠人、投靠人居民身份证，亲属关系证明、合法稳定住所证明⑶子女投靠父母，被投靠人、投靠人居民户口簿，被投靠人、投靠人居民身份证，被投靠人结婚证，被投靠人夫妻双方都需提供（成年子女投靠父母免于提交）亲属关系证明、离婚证及协议书或者人民法院调解、判决书（限离婚投靠、合法稳定住所证明(4)夫妻投靠子女随迁，被投靠人、投靠人居民户口簿，被投靠人、投靠人居民身份证，双方结婚证、亲属关系证明、离婚证以及协议书或者人民法院调解、判决书（限再婚夫妻投靠子女随迁）、出生医学证明、合法稳定住所证明（5）未成年投靠（外）祖父母，被投靠人、投靠人居民户口簿、被投靠人居民身份证、出生医学证明（投靠人）、结婚证（投靠人父母），投靠人父母夫妻双方都需提供、离婚证以及协议书或者人民法院调解、判决书（限离婚投靠）、合法稳定住所证明、亲属关系证明、投靠人父母居民身份证、户口簿</w:t>
      </w:r>
    </w:p>
    <w:p w14:paraId="255B1BFF">
      <w:pPr>
        <w:ind w:firstLine="640" w:firstLineChars="200"/>
        <w:rPr>
          <w:sz w:val="32"/>
          <w:szCs w:val="32"/>
        </w:rPr>
      </w:pPr>
      <w:r>
        <w:rPr>
          <w:rFonts w:hint="eastAsia"/>
          <w:sz w:val="32"/>
          <w:szCs w:val="32"/>
        </w:rPr>
        <w:t>移入农村地区直系亲属投靠（持合法稳定住所证明）：</w:t>
      </w:r>
    </w:p>
    <w:p w14:paraId="55F19E8B">
      <w:pPr>
        <w:ind w:firstLine="640" w:firstLineChars="200"/>
        <w:rPr>
          <w:sz w:val="32"/>
          <w:szCs w:val="32"/>
        </w:rPr>
      </w:pPr>
      <w:r>
        <w:rPr>
          <w:rFonts w:hint="eastAsia"/>
          <w:sz w:val="32"/>
          <w:szCs w:val="32"/>
        </w:rPr>
        <w:t>夫妻投靠（结婚注册满一年）：被投靠人、投靠人居民户口簿，被投靠人、投靠人居民身份证，双方结婚证、集体土地使用证（非本人需提供直系亲属关系证明）</w:t>
      </w:r>
    </w:p>
    <w:p w14:paraId="55394A63">
      <w:pPr>
        <w:ind w:firstLine="640" w:firstLineChars="200"/>
        <w:rPr>
          <w:sz w:val="32"/>
          <w:szCs w:val="32"/>
        </w:rPr>
      </w:pPr>
      <w:r>
        <w:rPr>
          <w:rFonts w:hint="eastAsia"/>
          <w:sz w:val="32"/>
          <w:szCs w:val="32"/>
        </w:rPr>
        <w:t>未成年子女投靠父母：被投靠人、投靠人居民户口簿；被投靠人、投靠人居民身份证；双方结婚证；离婚证以及协议书或者人民法院调解、判决书（离婚或再婚后未成年子女投靠抚养权一方）；集体土地使用证（非本人需提供直系亲属关系证明）</w:t>
      </w:r>
    </w:p>
    <w:p w14:paraId="2F332583">
      <w:pPr>
        <w:ind w:firstLine="640" w:firstLineChars="200"/>
        <w:rPr>
          <w:sz w:val="32"/>
          <w:szCs w:val="32"/>
        </w:rPr>
      </w:pPr>
      <w:r>
        <w:rPr>
          <w:rFonts w:hint="eastAsia"/>
          <w:sz w:val="32"/>
          <w:szCs w:val="32"/>
        </w:rPr>
        <w:t>离婚回原籍（限农村地区因结婚迁入其他农村地区后，离婚的）：申请人居民身份证、户口簿；原农村户口迁出地户主居民户口簿、身份证；亲属关系证明（投靠人与被投靠人的关系证明）；集体土地使用证（非本人需提供直系亲属关系证明）</w:t>
      </w:r>
    </w:p>
    <w:p w14:paraId="7A6C3F97">
      <w:pPr>
        <w:pStyle w:val="13"/>
        <w:ind w:firstLine="640"/>
        <w:rPr>
          <w:sz w:val="32"/>
          <w:szCs w:val="32"/>
        </w:rPr>
      </w:pPr>
      <w:r>
        <w:rPr>
          <w:rFonts w:hint="eastAsia"/>
          <w:sz w:val="32"/>
          <w:szCs w:val="32"/>
        </w:rPr>
        <w:t>七、承诺办理时限</w:t>
      </w:r>
    </w:p>
    <w:p w14:paraId="778FF001">
      <w:pPr>
        <w:ind w:firstLine="640" w:firstLineChars="200"/>
        <w:rPr>
          <w:sz w:val="32"/>
          <w:szCs w:val="32"/>
        </w:rPr>
      </w:pPr>
      <w:r>
        <w:rPr>
          <w:rFonts w:hint="eastAsia"/>
          <w:sz w:val="32"/>
          <w:szCs w:val="32"/>
        </w:rPr>
        <w:t>当场办结</w:t>
      </w:r>
    </w:p>
    <w:p w14:paraId="3727F2AE">
      <w:pPr>
        <w:pStyle w:val="18"/>
        <w:ind w:firstLine="640"/>
        <w:rPr>
          <w:sz w:val="32"/>
          <w:szCs w:val="32"/>
        </w:rPr>
      </w:pPr>
      <w:r>
        <w:rPr>
          <w:rFonts w:hint="eastAsia"/>
          <w:sz w:val="32"/>
          <w:szCs w:val="32"/>
        </w:rPr>
        <w:t>八、收费情况：不收费</w:t>
      </w:r>
    </w:p>
    <w:p w14:paraId="38DC0389">
      <w:pPr>
        <w:pStyle w:val="18"/>
        <w:ind w:firstLine="640"/>
        <w:rPr>
          <w:sz w:val="32"/>
          <w:szCs w:val="32"/>
        </w:rPr>
      </w:pPr>
      <w:r>
        <w:rPr>
          <w:rFonts w:hint="eastAsia"/>
          <w:sz w:val="32"/>
          <w:szCs w:val="32"/>
        </w:rPr>
        <w:t>九、审批股室：霸州市公安局各户籍派出所</w:t>
      </w:r>
    </w:p>
    <w:p w14:paraId="3593B6FE">
      <w:pPr>
        <w:pStyle w:val="13"/>
        <w:ind w:firstLine="640"/>
        <w:rPr>
          <w:sz w:val="32"/>
          <w:szCs w:val="32"/>
        </w:rPr>
      </w:pPr>
      <w:r>
        <w:rPr>
          <w:rFonts w:hint="eastAsia"/>
          <w:sz w:val="32"/>
          <w:szCs w:val="32"/>
        </w:rPr>
        <w:t>十、网上申报地址</w:t>
      </w:r>
    </w:p>
    <w:p w14:paraId="5259B682">
      <w:pPr>
        <w:ind w:firstLine="640" w:firstLineChars="200"/>
        <w:rPr>
          <w:sz w:val="32"/>
          <w:szCs w:val="32"/>
        </w:rPr>
      </w:pPr>
      <w:r>
        <w:rPr>
          <w:rFonts w:hint="eastAsia"/>
          <w:sz w:val="32"/>
          <w:szCs w:val="32"/>
        </w:rPr>
        <w:t>微信小程序“廊坊e警务”</w:t>
      </w:r>
    </w:p>
    <w:p w14:paraId="77FA0DDB">
      <w:pPr>
        <w:pStyle w:val="18"/>
        <w:ind w:firstLine="640"/>
        <w:rPr>
          <w:sz w:val="32"/>
          <w:szCs w:val="32"/>
        </w:rPr>
      </w:pPr>
      <w:r>
        <w:rPr>
          <w:rFonts w:hint="eastAsia"/>
          <w:sz w:val="32"/>
          <w:szCs w:val="32"/>
        </w:rPr>
        <w:t>十一、咨询电话：0316-7238755</w:t>
      </w:r>
    </w:p>
    <w:p w14:paraId="45C07B79">
      <w:pPr>
        <w:pStyle w:val="18"/>
        <w:ind w:firstLine="640"/>
        <w:rPr>
          <w:sz w:val="32"/>
          <w:szCs w:val="32"/>
        </w:rPr>
      </w:pPr>
      <w:r>
        <w:rPr>
          <w:rFonts w:hint="eastAsia"/>
          <w:sz w:val="32"/>
          <w:szCs w:val="32"/>
        </w:rPr>
        <w:t>张香君，人口大队民警</w:t>
      </w:r>
    </w:p>
    <w:p w14:paraId="1A2E2358">
      <w:pPr>
        <w:pStyle w:val="18"/>
        <w:ind w:firstLine="640"/>
        <w:rPr>
          <w:sz w:val="32"/>
          <w:szCs w:val="32"/>
        </w:rPr>
      </w:pPr>
      <w:r>
        <w:rPr>
          <w:rFonts w:hint="eastAsia"/>
          <w:sz w:val="32"/>
          <w:szCs w:val="32"/>
        </w:rPr>
        <w:t>十二、监督电话：0316-7238757</w:t>
      </w:r>
    </w:p>
    <w:p w14:paraId="687E5B15">
      <w:pPr>
        <w:pStyle w:val="18"/>
        <w:ind w:firstLine="640"/>
        <w:rPr>
          <w:sz w:val="32"/>
          <w:szCs w:val="32"/>
        </w:rPr>
      </w:pPr>
      <w:r>
        <w:rPr>
          <w:rFonts w:hint="eastAsia"/>
          <w:sz w:val="32"/>
          <w:szCs w:val="32"/>
        </w:rPr>
        <w:t>曹光明，人口大队教导员</w:t>
      </w:r>
    </w:p>
    <w:p w14:paraId="4866E139"/>
    <w:p w14:paraId="5A016361">
      <w:pPr>
        <w:pStyle w:val="18"/>
        <w:ind w:firstLine="640"/>
        <w:sectPr>
          <w:pgSz w:w="11906" w:h="16838"/>
          <w:pgMar w:top="680" w:right="567" w:bottom="680" w:left="567" w:header="851" w:footer="992" w:gutter="0"/>
          <w:cols w:space="720" w:num="1"/>
          <w:docGrid w:type="lines" w:linePitch="312" w:charSpace="0"/>
        </w:sectPr>
      </w:pPr>
    </w:p>
    <w:p w14:paraId="20AACDC9">
      <w:pPr>
        <w:ind w:firstLine="640"/>
      </w:pPr>
      <w:r>
        <w:rPr>
          <w:rFonts w:hint="eastAsia"/>
        </w:rPr>
        <w:t>霸州市内户口迁移流程图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463C04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52840F7">
            <w:r>
              <w:rPr>
                <w:rFonts w:hint="eastAsia"/>
              </w:rPr>
              <w:t xml:space="preserve">         时限</w:t>
            </w:r>
          </w:p>
          <w:p w14:paraId="41EEF1E1">
            <w:r>
              <w:rPr>
                <w:rFonts w:hint="eastAsia"/>
              </w:rPr>
              <w:t>工作流程</w:t>
            </w:r>
          </w:p>
        </w:tc>
        <w:tc>
          <w:tcPr>
            <w:tcW w:w="12475" w:type="dxa"/>
            <w:gridSpan w:val="3"/>
            <w:vAlign w:val="center"/>
          </w:tcPr>
          <w:p w14:paraId="79183317">
            <w:r>
              <w:rPr>
                <w:rFonts w:ascii="Times New Roman" w:hAnsi="Times New Roman" w:eastAsia="宋体" w:cs="Times New Roman"/>
                <w:kern w:val="2"/>
                <w:sz w:val="21"/>
                <w:szCs w:val="22"/>
                <w:lang w:val="en-US" w:eastAsia="zh-CN" w:bidi="ar-SA"/>
              </w:rPr>
              <w:pict>
                <v:roundrect id="自选图形 1470" o:spid="_x0000_s1509" o:spt="2" style="position:absolute;left:0pt;margin-left:228.55pt;margin-top:0.7pt;height:313.35pt;width:401.7pt;z-index:25286860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5CA9593">
                        <w:r>
                          <w:rPr>
                            <w:rFonts w:hint="eastAsia"/>
                          </w:rPr>
                          <w:t>说  明</w:t>
                        </w:r>
                      </w:p>
                      <w:p w14:paraId="62EEE9B5">
                        <w:r>
                          <w:rPr>
                            <w:rFonts w:hint="eastAsia"/>
                          </w:rPr>
                          <w:t>一、法律依据：</w:t>
                        </w:r>
                      </w:p>
                      <w:p w14:paraId="07EA1C3E">
                        <w:r>
                          <w:rPr>
                            <w:rFonts w:hint="eastAsia"/>
                          </w:rPr>
                          <w:t>《中华人民共和国户口登记条例》</w:t>
                        </w:r>
                      </w:p>
                      <w:p w14:paraId="41346083">
                        <w:r>
                          <w:rPr>
                            <w:rFonts w:hint="eastAsia"/>
                          </w:rPr>
                          <w:t>《河北省公安机关户口登记管理工作规范》（冀公治〔2019〕15号）</w:t>
                        </w:r>
                      </w:p>
                      <w:p w14:paraId="6727421E">
                        <w:r>
                          <w:rPr>
                            <w:rFonts w:hint="eastAsia"/>
                          </w:rPr>
                          <w:t>《廊坊市户口迁移管理细则》</w:t>
                        </w:r>
                      </w:p>
                      <w:p w14:paraId="0CEAD140">
                        <w:r>
                          <w:rPr>
                            <w:rFonts w:hint="eastAsia"/>
                          </w:rPr>
                          <w:t>二、实施主体：霸州市公安局  承办机构：各派出所</w:t>
                        </w:r>
                      </w:p>
                      <w:p w14:paraId="3EC75F97">
                        <w:r>
                          <w:rPr>
                            <w:rFonts w:hint="eastAsia"/>
                          </w:rPr>
                          <w:t>三、联系电话：0316-7238755</w:t>
                        </w:r>
                      </w:p>
                      <w:p w14:paraId="1E1F65C1">
                        <w:r>
                          <w:rPr>
                            <w:rFonts w:hint="eastAsia"/>
                          </w:rPr>
                          <w:t>四、监督电话：0316-7238757</w:t>
                        </w:r>
                      </w:p>
                      <w:p w14:paraId="47F76F33"/>
                    </w:txbxContent>
                  </v:textbox>
                </v:roundrect>
              </w:pict>
            </w:r>
            <w:r>
              <w:rPr>
                <w:rFonts w:hint="eastAsia"/>
              </w:rPr>
              <w:t>当场办结</w:t>
            </w:r>
          </w:p>
          <w:p w14:paraId="691D3615"/>
        </w:tc>
      </w:tr>
      <w:tr w14:paraId="7B0619C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0A7BB734">
            <w:r>
              <w:rPr>
                <w:rFonts w:ascii="Times New Roman" w:hAnsi="Times New Roman" w:eastAsia="宋体" w:cs="Times New Roman"/>
                <w:kern w:val="2"/>
                <w:sz w:val="21"/>
                <w:szCs w:val="22"/>
                <w:lang w:val="en-US" w:eastAsia="zh-CN" w:bidi="ar-SA"/>
              </w:rPr>
              <w:pict>
                <v:shape id="自选图形 1475" o:spid="_x0000_s1510" o:spt="32" type="#_x0000_t32" style="position:absolute;left:0pt;flip:y;margin-left:110.2pt;margin-top:18.8pt;height:375.3pt;width:0.05pt;z-index:2528737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476" o:spid="_x0000_s1511" o:spt="32" type="#_x0000_t32" style="position:absolute;left:0pt;margin-left:109.75pt;margin-top:19.9pt;height:0.05pt;width:25.4pt;z-index:2528747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1587022C">
            <w:r>
              <w:rPr>
                <w:rFonts w:ascii="Times New Roman" w:hAnsi="Times New Roman" w:eastAsia="宋体" w:cs="Times New Roman"/>
                <w:kern w:val="2"/>
                <w:sz w:val="21"/>
                <w:szCs w:val="22"/>
                <w:lang w:val="en-US" w:eastAsia="zh-CN" w:bidi="ar-SA"/>
              </w:rPr>
              <w:pict>
                <v:shape id="自选图形 1471" o:spid="_x0000_s1512" o:spt="116" type="#_x0000_t116" style="position:absolute;left:0pt;margin-left:9pt;margin-top:1.45pt;height:40.95pt;width:93.35pt;z-index:2528696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F9B8FB9">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474" o:spid="_x0000_s1513" o:spt="32" type="#_x0000_t32" style="position:absolute;left:0pt;flip:x;margin-left:102.75pt;margin-top:26.85pt;height:0.05pt;width:83.85pt;z-index:2528727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12823E3">
            <w:pPr>
              <w:ind w:firstLine="643"/>
            </w:pPr>
            <w:r>
              <w:rPr>
                <w:rFonts w:ascii="Times New Roman" w:hAnsi="Times New Roman" w:eastAsia="宋体" w:cs="Times New Roman"/>
                <w:kern w:val="2"/>
                <w:sz w:val="21"/>
                <w:szCs w:val="22"/>
                <w:lang w:val="en-US" w:eastAsia="zh-CN" w:bidi="ar-SA"/>
              </w:rPr>
              <w:pict>
                <v:rect id="文本框 1472" o:spid="_x0000_s1514" o:spt="1" style="position:absolute;left:0pt;margin-left:35.15pt;margin-top:51.6pt;height:148.2pt;width:26.95pt;z-index:252870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86614EB">
                        <w:r>
                          <w:rPr>
                            <w:rFonts w:hint="eastAsia"/>
                          </w:rPr>
                          <w:t>不符合</w:t>
                        </w:r>
                        <w:r>
                          <w:t>办理条件</w:t>
                        </w:r>
                        <w:r>
                          <w:rPr>
                            <w:rFonts w:hint="eastAsia"/>
                          </w:rPr>
                          <w:t>一次性告知</w:t>
                        </w:r>
                      </w:p>
                    </w:txbxContent>
                  </v:textbox>
                </v:rect>
              </w:pict>
            </w:r>
          </w:p>
          <w:p w14:paraId="515BBAC1">
            <w:r>
              <w:rPr>
                <w:rFonts w:ascii="Times New Roman" w:hAnsi="Times New Roman" w:eastAsia="宋体" w:cs="Times New Roman"/>
                <w:kern w:val="2"/>
                <w:sz w:val="21"/>
                <w:szCs w:val="22"/>
                <w:lang w:val="en-US" w:eastAsia="zh-CN" w:bidi="ar-SA"/>
              </w:rPr>
              <w:pict>
                <v:shape id="自选图形 1473" o:spid="_x0000_s1515" o:spt="32" type="#_x0000_t32" style="position:absolute;left:0pt;flip:x y;margin-left:62.55pt;margin-top:12.7pt;height:302.75pt;width:0.3pt;z-index:2528716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2026008C"/>
        </w:tc>
      </w:tr>
      <w:tr w14:paraId="50EA835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B56B72D">
            <w:r>
              <w:rPr>
                <w:rFonts w:ascii="Times New Roman" w:hAnsi="Times New Roman" w:eastAsia="宋体" w:cs="Times New Roman"/>
                <w:kern w:val="2"/>
                <w:sz w:val="21"/>
                <w:szCs w:val="22"/>
                <w:lang w:val="en-US" w:eastAsia="zh-CN" w:bidi="ar-SA"/>
              </w:rPr>
              <w:pict>
                <v:shape id="自选图形 1478" o:spid="_x0000_s1516" o:spt="32" type="#_x0000_t32" style="position:absolute;left:0pt;flip:x;margin-left:109.3pt;margin-top:50.65pt;height:0.05pt;width:15pt;z-index:2528768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56FA4503"/>
          <w:p w14:paraId="7CFC83A6">
            <w:r>
              <w:rPr>
                <w:rFonts w:hint="eastAsia"/>
              </w:rPr>
              <w:t>受理</w:t>
            </w:r>
          </w:p>
        </w:tc>
        <w:tc>
          <w:tcPr>
            <w:tcW w:w="2495" w:type="dxa"/>
            <w:vAlign w:val="center"/>
          </w:tcPr>
          <w:p w14:paraId="4CD9E405">
            <w:r>
              <w:rPr>
                <w:rFonts w:ascii="Times New Roman" w:hAnsi="Times New Roman" w:eastAsia="宋体" w:cs="Times New Roman"/>
                <w:kern w:val="2"/>
                <w:sz w:val="21"/>
                <w:szCs w:val="22"/>
                <w:lang w:val="en-US" w:eastAsia="zh-CN" w:bidi="ar-SA"/>
              </w:rPr>
              <w:pict>
                <v:shape id="自选图形 1477" o:spid="_x0000_s1517" o:spt="32" type="#_x0000_t32" style="position:absolute;left:0pt;margin-left:57.55pt;margin-top:9.45pt;height:20.35pt;width:0.2pt;z-index:2528757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115" o:spid="_x0000_s1518" o:spt="109" type="#_x0000_t109" style="position:absolute;left:0pt;margin-left:10.8pt;margin-top:34.8pt;height:85.1pt;width:134.15pt;z-index:25288499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2FCF5DBD">
                        <w:pPr>
                          <w:tabs>
                            <w:tab w:val="left" w:pos="6300"/>
                            <w:tab w:val="left" w:pos="6810"/>
                            <w:tab w:val="left" w:pos="9255"/>
                          </w:tabs>
                          <w:ind w:firstLine="420" w:firstLineChars="200"/>
                        </w:pPr>
                        <w:r>
                          <w:rPr>
                            <w:rFonts w:hint="eastAsia"/>
                          </w:rPr>
                          <w:t>迁入地户籍地派出所进行审核</w:t>
                        </w:r>
                      </w:p>
                      <w:p w14:paraId="5F81FC94"/>
                    </w:txbxContent>
                  </v:textbox>
                </v:shape>
              </w:pict>
            </w:r>
          </w:p>
        </w:tc>
        <w:tc>
          <w:tcPr>
            <w:tcW w:w="7485" w:type="dxa"/>
            <w:vAlign w:val="center"/>
          </w:tcPr>
          <w:p w14:paraId="7E8500B0"/>
        </w:tc>
        <w:tc>
          <w:tcPr>
            <w:tcW w:w="2495" w:type="dxa"/>
            <w:vAlign w:val="center"/>
          </w:tcPr>
          <w:p w14:paraId="0B745D45"/>
        </w:tc>
      </w:tr>
      <w:tr w14:paraId="49ACA3C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CC79AE3"/>
        </w:tc>
        <w:tc>
          <w:tcPr>
            <w:tcW w:w="2495" w:type="dxa"/>
            <w:vAlign w:val="center"/>
          </w:tcPr>
          <w:p w14:paraId="772D54F9"/>
        </w:tc>
        <w:tc>
          <w:tcPr>
            <w:tcW w:w="7485" w:type="dxa"/>
            <w:vAlign w:val="center"/>
          </w:tcPr>
          <w:p w14:paraId="50786764"/>
        </w:tc>
        <w:tc>
          <w:tcPr>
            <w:tcW w:w="2495" w:type="dxa"/>
            <w:vAlign w:val="center"/>
          </w:tcPr>
          <w:p w14:paraId="74903302"/>
        </w:tc>
      </w:tr>
      <w:tr w14:paraId="1B38EE1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103AD516"/>
          <w:p w14:paraId="38645D21"/>
          <w:p w14:paraId="5C1240DA"/>
          <w:p w14:paraId="4B8B1C33"/>
          <w:p w14:paraId="3B9F9D85"/>
          <w:p w14:paraId="577E6716"/>
          <w:p w14:paraId="669FEC92">
            <w:r>
              <w:rPr>
                <w:rFonts w:ascii="Times New Roman" w:hAnsi="Times New Roman" w:eastAsia="宋体" w:cs="Times New Roman"/>
                <w:kern w:val="2"/>
                <w:sz w:val="21"/>
                <w:szCs w:val="22"/>
                <w:lang w:val="en-US" w:eastAsia="zh-CN" w:bidi="ar-SA"/>
              </w:rPr>
              <w:pict>
                <v:rect id="文本框 1485" o:spid="_x0000_s1519" o:spt="1" style="position:absolute;left:0pt;margin-left:110.45pt;margin-top:121.85pt;height:23.4pt;width:78.75pt;z-index:-25043251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2B629DEF"/>
                    </w:txbxContent>
                  </v:textbox>
                </v:rect>
              </w:pict>
            </w:r>
            <w:r>
              <w:rPr>
                <w:rFonts w:ascii="Times New Roman" w:hAnsi="Times New Roman" w:eastAsia="宋体" w:cs="Times New Roman"/>
                <w:kern w:val="2"/>
                <w:sz w:val="21"/>
                <w:szCs w:val="22"/>
                <w:lang w:val="en-US" w:eastAsia="zh-CN" w:bidi="ar-SA"/>
              </w:rPr>
              <w:pict>
                <v:shape id="自选图形 1482" o:spid="_x0000_s1520" o:spt="32" type="#_x0000_t32" style="position:absolute;left:0pt;flip:x;margin-left:109.3pt;margin-top:153pt;height:0.05pt;width:202.45pt;z-index:2528808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审批</w:t>
            </w:r>
          </w:p>
        </w:tc>
        <w:tc>
          <w:tcPr>
            <w:tcW w:w="2495" w:type="dxa"/>
            <w:vAlign w:val="center"/>
          </w:tcPr>
          <w:p w14:paraId="73B83802">
            <w:r>
              <w:rPr>
                <w:rFonts w:ascii="Times New Roman" w:hAnsi="Times New Roman" w:eastAsia="宋体" w:cs="Times New Roman"/>
                <w:kern w:val="2"/>
                <w:sz w:val="21"/>
                <w:szCs w:val="22"/>
                <w:lang w:val="en-US" w:eastAsia="zh-CN" w:bidi="ar-SA"/>
              </w:rPr>
              <w:pict>
                <v:shape id="AutoShape 116" o:spid="_x0000_s1521" o:spt="32" type="#_x0000_t32" style="position:absolute;left:0pt;margin-left:56.6pt;margin-top:-6.85pt;height:206.4pt;width:0.65pt;z-index:25288601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481" o:spid="_x0000_s1522" o:spt="32" type="#_x0000_t32" style="position:absolute;left:0pt;margin-left:54.9pt;margin-top:202.1pt;height:0.05pt;width:66.15pt;z-index:25287987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36C6B300"/>
          <w:p w14:paraId="38BF718B"/>
          <w:p w14:paraId="227FE456"/>
          <w:p w14:paraId="4D065F92"/>
          <w:p w14:paraId="7A2FA257"/>
          <w:p w14:paraId="1711558D"/>
          <w:p w14:paraId="25130153"/>
          <w:p w14:paraId="52A61A15"/>
          <w:p w14:paraId="3071F2E6"/>
          <w:p w14:paraId="3D2618ED"/>
          <w:p w14:paraId="5C49904E"/>
          <w:p w14:paraId="7A9A8EC2"/>
          <w:p w14:paraId="2586A642"/>
          <w:p w14:paraId="46750E18"/>
        </w:tc>
        <w:tc>
          <w:tcPr>
            <w:tcW w:w="7485" w:type="dxa"/>
            <w:vAlign w:val="center"/>
          </w:tcPr>
          <w:p w14:paraId="148A2E24"/>
          <w:p w14:paraId="26764B86">
            <w:r>
              <w:rPr>
                <w:rFonts w:ascii="Times New Roman" w:hAnsi="Times New Roman" w:eastAsia="宋体" w:cs="Times New Roman"/>
                <w:kern w:val="2"/>
                <w:sz w:val="21"/>
                <w:szCs w:val="22"/>
                <w:lang w:val="en-US" w:eastAsia="zh-CN" w:bidi="ar-SA"/>
              </w:rPr>
              <w:pict>
                <v:shape id="自选图形 1479" o:spid="_x0000_s1523" o:spt="110" type="#_x0000_t110" style="position:absolute;left:0pt;margin-left:-5.8pt;margin-top:151.2pt;height:66.35pt;width:135.8pt;z-index:25287782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6F5C9746">
                        <w:r>
                          <w:rPr>
                            <w:rFonts w:hint="eastAsia"/>
                          </w:rPr>
                          <w:t>审核完毕，出具户口页</w:t>
                        </w:r>
                      </w:p>
                    </w:txbxContent>
                  </v:textbox>
                </v:shape>
              </w:pict>
            </w:r>
            <w:r>
              <w:rPr>
                <w:rFonts w:ascii="Times New Roman" w:hAnsi="Times New Roman" w:eastAsia="宋体" w:cs="Times New Roman"/>
                <w:kern w:val="2"/>
                <w:sz w:val="21"/>
                <w:szCs w:val="22"/>
                <w:lang w:val="en-US" w:eastAsia="zh-CN" w:bidi="ar-SA"/>
              </w:rPr>
              <w:pict>
                <v:shape id="自选图形 1484" o:spid="_x0000_s1524" o:spt="32" type="#_x0000_t32" style="position:absolute;left:0pt;margin-left:62.85pt;margin-top:218.15pt;height:12.45pt;width:0.05pt;z-index:2528829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483" o:spid="_x0000_s1525" o:spt="32" type="#_x0000_t32" style="position:absolute;left:0pt;margin-left:130.4pt;margin-top:190.7pt;height:2.9pt;width:256.2pt;z-index:2528819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191F0CC6">
            <w:r>
              <w:rPr>
                <w:rFonts w:ascii="Times New Roman" w:hAnsi="Times New Roman" w:eastAsia="宋体" w:cs="Times New Roman"/>
                <w:kern w:val="2"/>
                <w:sz w:val="21"/>
                <w:szCs w:val="22"/>
                <w:lang w:val="en-US" w:eastAsia="zh-CN" w:bidi="ar-SA"/>
              </w:rPr>
              <w:pict>
                <v:shape id="自选图形 1480" o:spid="_x0000_s1526" o:spt="116" type="#_x0000_t116" style="position:absolute;left:0pt;margin-left:12.35pt;margin-top:191.3pt;height:53.25pt;width:89.2pt;z-index:25287884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60FCB45">
                        <w:r>
                          <w:rPr>
                            <w:rFonts w:hint="eastAsia"/>
                          </w:rPr>
                          <w:t>办理完成</w:t>
                        </w:r>
                      </w:p>
                    </w:txbxContent>
                  </v:textbox>
                </v:shape>
              </w:pict>
            </w:r>
          </w:p>
        </w:tc>
      </w:tr>
    </w:tbl>
    <w:p w14:paraId="2B9DCECE">
      <w:r>
        <w:rPr>
          <w:rFonts w:ascii="Times New Roman" w:hAnsi="Times New Roman" w:eastAsia="宋体" w:cs="Times New Roman"/>
          <w:kern w:val="2"/>
          <w:sz w:val="21"/>
          <w:szCs w:val="22"/>
          <w:lang w:val="en-US" w:eastAsia="zh-CN" w:bidi="ar-SA"/>
        </w:rPr>
        <w:pict>
          <v:roundrect id="自选图形 1488" o:spid="_x0000_s1527" o:spt="2" style="position:absolute;left:0pt;margin-left:18.5pt;margin-top:15.35pt;height:394.5pt;width:735.75pt;z-index:25288704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5E13AA0">
                  <w:pPr>
                    <w:jc w:val="center"/>
                  </w:pPr>
                  <w:r>
                    <w:rPr>
                      <w:rFonts w:hint="eastAsia"/>
                    </w:rPr>
                    <w:t>申请材料</w:t>
                  </w:r>
                </w:p>
                <w:p w14:paraId="54BE3667">
                  <w:pPr>
                    <w:jc w:val="center"/>
                  </w:pPr>
                </w:p>
                <w:p w14:paraId="1FC7F620">
                  <w:pPr>
                    <w:pStyle w:val="13"/>
                  </w:pPr>
                  <w:r>
                    <w:rPr>
                      <w:rFonts w:hint="eastAsia"/>
                    </w:rPr>
                    <w:t>1.同县市区域内合法稳定住所移入</w:t>
                  </w:r>
                </w:p>
                <w:p w14:paraId="3ECB389B">
                  <w:pPr>
                    <w:ind w:firstLine="420" w:firstLineChars="200"/>
                  </w:pPr>
                  <w:r>
                    <w:rPr>
                      <w:rFonts w:hint="eastAsia"/>
                    </w:rPr>
                    <w:t>城镇地区合法稳定住所移入：居民户口薄、居民身份证、合法稳定住所证明、亲属关系证明；</w:t>
                  </w:r>
                </w:p>
                <w:p w14:paraId="42A1108A">
                  <w:pPr>
                    <w:ind w:firstLine="420" w:firstLineChars="200"/>
                  </w:pPr>
                  <w:r>
                    <w:rPr>
                      <w:rFonts w:hint="eastAsia"/>
                    </w:rPr>
                    <w:t>农村地区合法稳定住所移入：居民户口薄、居民身份证、集体土地使用证（仅限本人名下持有住宅）、村委会证明、夫妻双方结婚证（随迁配偶、结婚注册登记满一年）、出生医学证明（随迁未成年子女提供）</w:t>
                  </w:r>
                </w:p>
                <w:p w14:paraId="3D841248">
                  <w:pPr>
                    <w:ind w:firstLine="420" w:firstLineChars="200"/>
                  </w:pPr>
                  <w:r>
                    <w:rPr>
                      <w:rFonts w:hint="eastAsia"/>
                    </w:rPr>
                    <w:t>2. 同县市区域内直系亲属投靠移入</w:t>
                  </w:r>
                </w:p>
                <w:p w14:paraId="61CA0F1B">
                  <w:pPr>
                    <w:ind w:firstLine="420" w:firstLineChars="200"/>
                  </w:pPr>
                  <w:r>
                    <w:rPr>
                      <w:rFonts w:hint="eastAsia"/>
                    </w:rPr>
                    <w:t>移入城镇地区直系亲属投靠（持合法稳定住所证明）：⑴夫妻投靠,被投靠人、投靠人居民户口簿，被投靠人、投靠人居民身份证，双方结婚证、合法稳定住所证明⑵父母投靠成年子女，夫妻投靠,被投靠人、投靠人居民户口簿，被投靠人、投靠人居民身份证，亲属关系证明、合法稳定住所证明⑶子女投靠父母，被投靠人、投靠人居民户口簿，被投靠人、投靠人居民身份证，被投靠人结婚证，被投靠人夫妻双方都需提供（成年子女投靠父母免于提交）亲属关系证明、离婚证及协议书或者人民法院调解、判决书（限离婚投靠、合法稳定住所证明(4)夫妻投靠子女随迁，被投靠人、投靠人居民户口簿，被投靠人、投靠人居民身份证，双方结婚证、亲属关系证明、离婚证以及协议书或者人民法院调解、判决书（限再婚夫妻投靠子女随迁）、出生医学证明、合法稳定住所证明（5）未成年投靠（外）祖父母，被投靠人、投靠人居民户口簿、被投靠人居民身份证、出生医学证明（投靠人）、结婚证（投靠人父母），投靠人父母夫妻双方都需提供、离婚证以及协议书或者人民法院调解、判决书（限离婚投靠）、合法稳定住所证明、亲属关系证明、投靠人父母居民身份证、户口簿</w:t>
                  </w:r>
                </w:p>
                <w:p w14:paraId="1AA17E74">
                  <w:pPr>
                    <w:ind w:firstLine="420" w:firstLineChars="200"/>
                  </w:pPr>
                  <w:r>
                    <w:rPr>
                      <w:rFonts w:hint="eastAsia"/>
                    </w:rPr>
                    <w:t>移入农村地区直系亲属投靠（持合法稳定住所证明）：</w:t>
                  </w:r>
                </w:p>
                <w:p w14:paraId="18CD6898">
                  <w:pPr>
                    <w:ind w:firstLine="420" w:firstLineChars="200"/>
                  </w:pPr>
                  <w:r>
                    <w:rPr>
                      <w:rFonts w:hint="eastAsia"/>
                    </w:rPr>
                    <w:t>夫妻投靠（结婚注册满一年）：被投靠人、投靠人居民户口簿，被投靠人、投靠人居民身份证，双方结婚证、集体土地使用证（非本人需提供直系亲属关系证明）</w:t>
                  </w:r>
                </w:p>
                <w:p w14:paraId="46CC4FC2">
                  <w:pPr>
                    <w:ind w:firstLine="420" w:firstLineChars="200"/>
                  </w:pPr>
                  <w:r>
                    <w:rPr>
                      <w:rFonts w:hint="eastAsia"/>
                    </w:rPr>
                    <w:t>未成年子女投靠父母：被投靠人、投靠人居民户口簿；被投靠人、投靠人居民身份证；双方结婚证；离婚证以及协议书或者人民法院调解、判决书（离婚或再婚后未成年子女投靠抚养权一方）；集体土地使用证（非本人需提供直系亲属关系证明）</w:t>
                  </w:r>
                </w:p>
                <w:p w14:paraId="41DA6C3B">
                  <w:pPr>
                    <w:ind w:firstLine="420" w:firstLineChars="200"/>
                  </w:pPr>
                  <w:r>
                    <w:rPr>
                      <w:rFonts w:hint="eastAsia"/>
                    </w:rPr>
                    <w:t>离婚回原籍（限农村地区因结婚迁入其他农村地区后，离婚的）：申请人居民身份证、户口簿；原农村户口迁出地户主居民户口簿、身份证；亲属关系证明（投靠人与被投靠人的关系证明）；集体土地使用证（非本人需提供直系亲属关系证明）</w:t>
                  </w:r>
                </w:p>
                <w:p w14:paraId="72A16DA2">
                  <w:pPr>
                    <w:jc w:val="center"/>
                  </w:pPr>
                </w:p>
              </w:txbxContent>
            </v:textbox>
          </v:roundrect>
        </w:pict>
      </w:r>
    </w:p>
    <w:p w14:paraId="5EA31BB4">
      <w:pPr>
        <w:pStyle w:val="18"/>
        <w:ind w:firstLine="640"/>
        <w:sectPr>
          <w:pgSz w:w="16838" w:h="11906" w:orient="landscape"/>
          <w:pgMar w:top="567" w:right="680" w:bottom="567" w:left="680" w:header="851" w:footer="992" w:gutter="0"/>
          <w:cols w:space="720" w:num="1"/>
          <w:docGrid w:type="lines" w:linePitch="312" w:charSpace="0"/>
        </w:sectPr>
      </w:pPr>
    </w:p>
    <w:p w14:paraId="787851BB">
      <w:pPr>
        <w:jc w:val="center"/>
        <w:rPr>
          <w:sz w:val="32"/>
          <w:szCs w:val="32"/>
        </w:rPr>
      </w:pPr>
    </w:p>
    <w:p w14:paraId="567661D4">
      <w:pPr>
        <w:jc w:val="center"/>
        <w:rPr>
          <w:sz w:val="32"/>
          <w:szCs w:val="32"/>
        </w:rPr>
      </w:pPr>
    </w:p>
    <w:p w14:paraId="6E347414">
      <w:pPr>
        <w:jc w:val="center"/>
        <w:rPr>
          <w:sz w:val="32"/>
          <w:szCs w:val="32"/>
        </w:rPr>
      </w:pPr>
    </w:p>
    <w:p w14:paraId="31CC7823">
      <w:pPr>
        <w:jc w:val="center"/>
        <w:rPr>
          <w:sz w:val="32"/>
          <w:szCs w:val="32"/>
        </w:rPr>
      </w:pPr>
    </w:p>
    <w:p w14:paraId="037B9395">
      <w:pPr>
        <w:jc w:val="center"/>
        <w:rPr>
          <w:sz w:val="32"/>
          <w:szCs w:val="32"/>
        </w:rPr>
      </w:pPr>
    </w:p>
    <w:p w14:paraId="1CC4254E">
      <w:pPr>
        <w:jc w:val="center"/>
        <w:rPr>
          <w:sz w:val="32"/>
          <w:szCs w:val="32"/>
        </w:rPr>
      </w:pPr>
    </w:p>
    <w:p w14:paraId="5AF9D9A9">
      <w:pPr>
        <w:jc w:val="center"/>
        <w:rPr>
          <w:sz w:val="32"/>
          <w:szCs w:val="32"/>
        </w:rPr>
      </w:pPr>
    </w:p>
    <w:p w14:paraId="70848AC3">
      <w:pPr>
        <w:jc w:val="center"/>
        <w:rPr>
          <w:sz w:val="32"/>
          <w:szCs w:val="32"/>
        </w:rPr>
      </w:pPr>
    </w:p>
    <w:p w14:paraId="3CE9DA6E">
      <w:pPr>
        <w:jc w:val="center"/>
        <w:rPr>
          <w:sz w:val="32"/>
          <w:szCs w:val="32"/>
        </w:rPr>
      </w:pPr>
    </w:p>
    <w:p w14:paraId="079597AB">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二十八、户口注销</w:t>
      </w:r>
    </w:p>
    <w:p w14:paraId="790AFD50">
      <w:pPr>
        <w:spacing w:line="800" w:lineRule="exact"/>
        <w:jc w:val="center"/>
        <w:rPr>
          <w:rFonts w:ascii="方正小标宋简体" w:hAnsi="方正小标宋简体" w:eastAsia="方正小标宋简体" w:cs="方正小标宋简体"/>
          <w:b/>
          <w:sz w:val="60"/>
          <w:szCs w:val="60"/>
        </w:rPr>
      </w:pPr>
    </w:p>
    <w:p w14:paraId="36D3C886">
      <w:pPr>
        <w:spacing w:line="800" w:lineRule="exact"/>
        <w:jc w:val="center"/>
        <w:rPr>
          <w:rFonts w:ascii="方正小标宋简体" w:hAnsi="方正小标宋简体" w:eastAsia="方正小标宋简体" w:cs="方正小标宋简体"/>
          <w:b/>
          <w:sz w:val="60"/>
          <w:szCs w:val="60"/>
        </w:rPr>
      </w:pPr>
    </w:p>
    <w:p w14:paraId="24B93BA2">
      <w:pPr>
        <w:spacing w:line="800" w:lineRule="exact"/>
        <w:jc w:val="center"/>
        <w:rPr>
          <w:rFonts w:ascii="方正小标宋简体" w:hAnsi="方正小标宋简体" w:eastAsia="方正小标宋简体" w:cs="方正小标宋简体"/>
          <w:b/>
          <w:sz w:val="60"/>
          <w:szCs w:val="60"/>
        </w:rPr>
      </w:pPr>
    </w:p>
    <w:p w14:paraId="7238BD2B">
      <w:pPr>
        <w:spacing w:line="800" w:lineRule="exact"/>
        <w:jc w:val="center"/>
        <w:rPr>
          <w:rFonts w:ascii="方正小标宋简体" w:hAnsi="方正小标宋简体" w:eastAsia="方正小标宋简体" w:cs="方正小标宋简体"/>
          <w:b/>
          <w:sz w:val="60"/>
          <w:szCs w:val="60"/>
        </w:rPr>
      </w:pPr>
    </w:p>
    <w:p w14:paraId="43983AA0">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联系人：张香君</w:t>
      </w:r>
    </w:p>
    <w:p w14:paraId="0C578905">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联系电话;0316-7238755</w:t>
      </w:r>
    </w:p>
    <w:p w14:paraId="648FE7E6">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51B70B12">
      <w:pPr>
        <w:pStyle w:val="18"/>
        <w:ind w:firstLine="640"/>
        <w:rPr>
          <w:sz w:val="32"/>
          <w:szCs w:val="32"/>
        </w:rPr>
      </w:pPr>
      <w:r>
        <w:rPr>
          <w:rFonts w:hint="eastAsia"/>
          <w:sz w:val="32"/>
          <w:szCs w:val="32"/>
        </w:rPr>
        <w:t>一、实施机构：霸州市公安局</w:t>
      </w:r>
    </w:p>
    <w:p w14:paraId="30B955CD">
      <w:pPr>
        <w:pStyle w:val="18"/>
        <w:ind w:firstLine="640"/>
        <w:rPr>
          <w:sz w:val="32"/>
          <w:szCs w:val="32"/>
        </w:rPr>
      </w:pPr>
      <w:r>
        <w:rPr>
          <w:rFonts w:hint="eastAsia"/>
          <w:sz w:val="32"/>
          <w:szCs w:val="32"/>
        </w:rPr>
        <w:t>二、办公地址：霸州市公安局户籍派出所</w:t>
      </w:r>
    </w:p>
    <w:p w14:paraId="6AF61CAF">
      <w:pPr>
        <w:pStyle w:val="18"/>
        <w:ind w:firstLine="640"/>
        <w:rPr>
          <w:sz w:val="32"/>
          <w:szCs w:val="32"/>
        </w:rPr>
      </w:pPr>
      <w:r>
        <w:rPr>
          <w:rFonts w:hint="eastAsia"/>
          <w:sz w:val="32"/>
          <w:szCs w:val="32"/>
        </w:rPr>
        <w:t>三、服务对象：自然人</w:t>
      </w:r>
    </w:p>
    <w:p w14:paraId="514D1962">
      <w:pPr>
        <w:pStyle w:val="18"/>
        <w:ind w:firstLine="640"/>
        <w:rPr>
          <w:sz w:val="32"/>
          <w:szCs w:val="32"/>
        </w:rPr>
      </w:pPr>
      <w:r>
        <w:rPr>
          <w:rFonts w:hint="eastAsia"/>
          <w:sz w:val="32"/>
          <w:szCs w:val="32"/>
        </w:rPr>
        <w:t>四、设定依据</w:t>
      </w:r>
    </w:p>
    <w:p w14:paraId="1C531D08">
      <w:pPr>
        <w:pStyle w:val="13"/>
        <w:ind w:firstLine="640"/>
        <w:rPr>
          <w:sz w:val="32"/>
          <w:szCs w:val="32"/>
        </w:rPr>
      </w:pPr>
      <w:r>
        <w:rPr>
          <w:rFonts w:hint="eastAsia"/>
          <w:sz w:val="32"/>
          <w:szCs w:val="32"/>
        </w:rPr>
        <w:t>《中华人民共和国户口登记条例》第八条、十一条</w:t>
      </w:r>
    </w:p>
    <w:p w14:paraId="775F6B21">
      <w:pPr>
        <w:pStyle w:val="13"/>
        <w:ind w:firstLine="640"/>
        <w:rPr>
          <w:sz w:val="32"/>
          <w:szCs w:val="32"/>
        </w:rPr>
      </w:pPr>
      <w:r>
        <w:rPr>
          <w:rFonts w:hint="eastAsia"/>
          <w:sz w:val="32"/>
          <w:szCs w:val="32"/>
        </w:rPr>
        <w:t>《河北省公安机关户口登记管理工作规范》（冀公治〔2019〕15号）第四十一条、四十五条、四十七条、四十八条</w:t>
      </w:r>
    </w:p>
    <w:p w14:paraId="0FDB6524">
      <w:pPr>
        <w:pStyle w:val="13"/>
        <w:ind w:firstLine="640"/>
        <w:rPr>
          <w:sz w:val="32"/>
          <w:szCs w:val="32"/>
        </w:rPr>
      </w:pPr>
      <w:r>
        <w:rPr>
          <w:rFonts w:hint="eastAsia"/>
          <w:sz w:val="32"/>
          <w:szCs w:val="32"/>
        </w:rPr>
        <w:t>五、申请条件</w:t>
      </w:r>
    </w:p>
    <w:p w14:paraId="6549E7DC">
      <w:pPr>
        <w:ind w:firstLine="640" w:firstLineChars="200"/>
        <w:rPr>
          <w:sz w:val="32"/>
          <w:szCs w:val="32"/>
        </w:rPr>
      </w:pPr>
      <w:r>
        <w:rPr>
          <w:rFonts w:hint="eastAsia"/>
          <w:sz w:val="32"/>
          <w:szCs w:val="32"/>
        </w:rPr>
        <w:t>死亡注销、参军入伍注销、出国定居注销</w:t>
      </w:r>
    </w:p>
    <w:p w14:paraId="0D03353A">
      <w:pPr>
        <w:pStyle w:val="13"/>
        <w:ind w:firstLine="640"/>
        <w:rPr>
          <w:sz w:val="32"/>
          <w:szCs w:val="32"/>
        </w:rPr>
      </w:pPr>
      <w:r>
        <w:rPr>
          <w:rFonts w:hint="eastAsia"/>
          <w:sz w:val="32"/>
          <w:szCs w:val="32"/>
        </w:rPr>
        <w:t>六、申请材料目录</w:t>
      </w:r>
    </w:p>
    <w:p w14:paraId="710EFDF6">
      <w:pPr>
        <w:ind w:firstLine="640" w:firstLineChars="200"/>
        <w:rPr>
          <w:sz w:val="32"/>
          <w:szCs w:val="32"/>
        </w:rPr>
      </w:pPr>
      <w:r>
        <w:rPr>
          <w:rFonts w:hint="eastAsia"/>
          <w:sz w:val="32"/>
          <w:szCs w:val="32"/>
        </w:rPr>
        <w:t>1.死亡注销，申请人居民身份证、注销公民居民户口簿、居民身份证、死亡证明</w:t>
      </w:r>
    </w:p>
    <w:p w14:paraId="1C62AA9F">
      <w:pPr>
        <w:ind w:firstLine="640" w:firstLineChars="200"/>
        <w:rPr>
          <w:sz w:val="32"/>
          <w:szCs w:val="32"/>
        </w:rPr>
      </w:pPr>
      <w:r>
        <w:rPr>
          <w:rFonts w:hint="eastAsia"/>
          <w:sz w:val="32"/>
          <w:szCs w:val="32"/>
        </w:rPr>
        <w:t>2.参军入伍注销，居民户口薄、应征公民入伍通知书、军校录取通知书、居民身份证</w:t>
      </w:r>
    </w:p>
    <w:p w14:paraId="4F714F30">
      <w:pPr>
        <w:ind w:firstLine="640" w:firstLineChars="200"/>
        <w:rPr>
          <w:sz w:val="32"/>
          <w:szCs w:val="32"/>
        </w:rPr>
      </w:pPr>
      <w:r>
        <w:rPr>
          <w:rFonts w:hint="eastAsia"/>
          <w:sz w:val="32"/>
          <w:szCs w:val="32"/>
        </w:rPr>
        <w:t>3.出国定居注销，居民户口博、居民身份证、住在国永久居留资格证明、外国有效护照或批准赴港澳台地区定居注销户口通知单</w:t>
      </w:r>
    </w:p>
    <w:p w14:paraId="09DF2051">
      <w:pPr>
        <w:pStyle w:val="13"/>
        <w:ind w:firstLine="640"/>
        <w:rPr>
          <w:sz w:val="32"/>
          <w:szCs w:val="32"/>
        </w:rPr>
      </w:pPr>
      <w:r>
        <w:rPr>
          <w:rFonts w:hint="eastAsia"/>
          <w:sz w:val="32"/>
          <w:szCs w:val="32"/>
        </w:rPr>
        <w:t>七、承诺办理时限</w:t>
      </w:r>
    </w:p>
    <w:p w14:paraId="6134DACB">
      <w:pPr>
        <w:ind w:firstLine="640" w:firstLineChars="200"/>
        <w:rPr>
          <w:sz w:val="32"/>
          <w:szCs w:val="32"/>
        </w:rPr>
      </w:pPr>
      <w:r>
        <w:rPr>
          <w:rFonts w:hint="eastAsia"/>
          <w:sz w:val="32"/>
          <w:szCs w:val="32"/>
        </w:rPr>
        <w:t>当场办结</w:t>
      </w:r>
    </w:p>
    <w:p w14:paraId="499A167B">
      <w:pPr>
        <w:pStyle w:val="18"/>
        <w:ind w:firstLine="640"/>
        <w:rPr>
          <w:sz w:val="32"/>
          <w:szCs w:val="32"/>
        </w:rPr>
      </w:pPr>
      <w:r>
        <w:rPr>
          <w:rFonts w:hint="eastAsia"/>
          <w:sz w:val="32"/>
          <w:szCs w:val="32"/>
        </w:rPr>
        <w:t>八、收费情况：不收费</w:t>
      </w:r>
    </w:p>
    <w:p w14:paraId="68AB52DB">
      <w:pPr>
        <w:pStyle w:val="18"/>
        <w:ind w:firstLine="640"/>
        <w:rPr>
          <w:sz w:val="32"/>
          <w:szCs w:val="32"/>
        </w:rPr>
      </w:pPr>
      <w:r>
        <w:rPr>
          <w:rFonts w:hint="eastAsia"/>
          <w:sz w:val="32"/>
          <w:szCs w:val="32"/>
        </w:rPr>
        <w:t>九、审批股室：霸州市公安局各户籍派出所</w:t>
      </w:r>
    </w:p>
    <w:p w14:paraId="429D2F74">
      <w:pPr>
        <w:pStyle w:val="13"/>
        <w:ind w:firstLine="640"/>
        <w:rPr>
          <w:sz w:val="32"/>
          <w:szCs w:val="32"/>
        </w:rPr>
      </w:pPr>
      <w:r>
        <w:rPr>
          <w:rFonts w:hint="eastAsia"/>
          <w:sz w:val="32"/>
          <w:szCs w:val="32"/>
        </w:rPr>
        <w:t>十、网上申报地址</w:t>
      </w:r>
    </w:p>
    <w:p w14:paraId="1BAC2EA5">
      <w:pPr>
        <w:ind w:firstLine="640" w:firstLineChars="200"/>
        <w:rPr>
          <w:sz w:val="32"/>
          <w:szCs w:val="32"/>
        </w:rPr>
      </w:pPr>
      <w:r>
        <w:rPr>
          <w:rFonts w:hint="eastAsia"/>
          <w:sz w:val="32"/>
          <w:szCs w:val="32"/>
        </w:rPr>
        <w:t>微信小程序“廊坊e警务”</w:t>
      </w:r>
    </w:p>
    <w:p w14:paraId="45FD8763">
      <w:pPr>
        <w:pStyle w:val="18"/>
        <w:ind w:firstLine="640"/>
        <w:rPr>
          <w:sz w:val="32"/>
          <w:szCs w:val="32"/>
        </w:rPr>
      </w:pPr>
      <w:r>
        <w:rPr>
          <w:rFonts w:hint="eastAsia"/>
          <w:sz w:val="32"/>
          <w:szCs w:val="32"/>
        </w:rPr>
        <w:t>十一、咨询电话：0316-7238755</w:t>
      </w:r>
    </w:p>
    <w:p w14:paraId="320B4974">
      <w:pPr>
        <w:pStyle w:val="18"/>
        <w:ind w:firstLine="640"/>
        <w:rPr>
          <w:sz w:val="32"/>
          <w:szCs w:val="32"/>
        </w:rPr>
      </w:pPr>
      <w:r>
        <w:rPr>
          <w:rFonts w:hint="eastAsia"/>
          <w:sz w:val="32"/>
          <w:szCs w:val="32"/>
        </w:rPr>
        <w:t>张香君，人口大队民警</w:t>
      </w:r>
    </w:p>
    <w:p w14:paraId="71174F5E">
      <w:pPr>
        <w:pStyle w:val="18"/>
        <w:ind w:firstLine="640"/>
        <w:rPr>
          <w:sz w:val="32"/>
          <w:szCs w:val="32"/>
        </w:rPr>
      </w:pPr>
      <w:r>
        <w:rPr>
          <w:rFonts w:hint="eastAsia"/>
          <w:sz w:val="32"/>
          <w:szCs w:val="32"/>
        </w:rPr>
        <w:t>十二、监督电话：0316-7238757</w:t>
      </w:r>
    </w:p>
    <w:p w14:paraId="4D1FDA99">
      <w:pPr>
        <w:ind w:firstLine="640" w:firstLineChars="200"/>
        <w:rPr>
          <w:sz w:val="32"/>
          <w:szCs w:val="32"/>
        </w:rPr>
      </w:pPr>
      <w:r>
        <w:rPr>
          <w:rFonts w:hint="eastAsia"/>
          <w:sz w:val="32"/>
          <w:szCs w:val="32"/>
        </w:rPr>
        <w:t>曹光明。人口大队教导员</w:t>
      </w:r>
    </w:p>
    <w:p w14:paraId="3BC5E3C4">
      <w:pPr>
        <w:pStyle w:val="18"/>
        <w:ind w:firstLine="640"/>
        <w:sectPr>
          <w:pgSz w:w="11906" w:h="16838"/>
          <w:pgMar w:top="680" w:right="567" w:bottom="680" w:left="567" w:header="851" w:footer="992" w:gutter="0"/>
          <w:cols w:space="720" w:num="1"/>
          <w:docGrid w:type="lines" w:linePitch="312" w:charSpace="0"/>
        </w:sectPr>
      </w:pPr>
    </w:p>
    <w:p w14:paraId="431ED922">
      <w:pPr>
        <w:ind w:firstLine="640"/>
      </w:pPr>
      <w:r>
        <w:rPr>
          <w:rFonts w:hint="eastAsia"/>
        </w:rPr>
        <w:t>户口注销流程图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463E810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0F894F94">
            <w:r>
              <w:rPr>
                <w:rFonts w:hint="eastAsia"/>
              </w:rPr>
              <w:t xml:space="preserve">         时限</w:t>
            </w:r>
          </w:p>
          <w:p w14:paraId="59D9F57B">
            <w:r>
              <w:rPr>
                <w:rFonts w:hint="eastAsia"/>
              </w:rPr>
              <w:t>工作流程</w:t>
            </w:r>
          </w:p>
        </w:tc>
        <w:tc>
          <w:tcPr>
            <w:tcW w:w="12475" w:type="dxa"/>
            <w:gridSpan w:val="3"/>
            <w:vAlign w:val="center"/>
          </w:tcPr>
          <w:p w14:paraId="1E2ACD1E">
            <w:r>
              <w:rPr>
                <w:rFonts w:ascii="Times New Roman" w:hAnsi="Times New Roman" w:eastAsia="宋体" w:cs="Times New Roman"/>
                <w:kern w:val="2"/>
                <w:sz w:val="21"/>
                <w:szCs w:val="22"/>
                <w:lang w:val="en-US" w:eastAsia="zh-CN" w:bidi="ar-SA"/>
              </w:rPr>
              <w:pict>
                <v:roundrect id="自选图形 733" o:spid="_x0000_s1528" o:spt="2" style="position:absolute;left:0pt;margin-left:228.55pt;margin-top:0.7pt;height:313.35pt;width:401.7pt;z-index:25213542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56472E4">
                        <w:r>
                          <w:rPr>
                            <w:rFonts w:hint="eastAsia"/>
                          </w:rPr>
                          <w:t>说  明</w:t>
                        </w:r>
                      </w:p>
                      <w:p w14:paraId="6880A33C">
                        <w:r>
                          <w:rPr>
                            <w:rFonts w:hint="eastAsia"/>
                          </w:rPr>
                          <w:t>一、申请材料</w:t>
                        </w:r>
                      </w:p>
                      <w:p w14:paraId="215BCDE0">
                        <w:r>
                          <w:rPr>
                            <w:rFonts w:hint="eastAsia"/>
                          </w:rPr>
                          <w:t>1.死亡注销，申请人居民身份证、注销公民居民户口簿、居民身份证、死亡证明</w:t>
                        </w:r>
                      </w:p>
                      <w:p w14:paraId="4385FC6C">
                        <w:r>
                          <w:rPr>
                            <w:rFonts w:hint="eastAsia"/>
                          </w:rPr>
                          <w:t>2.参军入伍注销，居民户口薄、应征公民入伍通知书、军校录取通知书、居民身份证</w:t>
                        </w:r>
                      </w:p>
                      <w:p w14:paraId="114D0109">
                        <w:r>
                          <w:rPr>
                            <w:rFonts w:hint="eastAsia"/>
                          </w:rPr>
                          <w:t>3.出国定居注销，居民户口博、居民身份证、住在国永久居留资格证明、外国有效护照或批准赴港澳台地区定居注销户口通知单</w:t>
                        </w:r>
                      </w:p>
                      <w:p w14:paraId="334AC5E1">
                        <w:r>
                          <w:rPr>
                            <w:rFonts w:hint="eastAsia"/>
                          </w:rPr>
                          <w:t>4出生医学证明（随迁未满18周岁子女需要提供）</w:t>
                        </w:r>
                      </w:p>
                      <w:p w14:paraId="29821E09">
                        <w:r>
                          <w:rPr>
                            <w:rFonts w:hint="eastAsia"/>
                          </w:rPr>
                          <w:t>二、法律依据：</w:t>
                        </w:r>
                      </w:p>
                      <w:p w14:paraId="556DCC10">
                        <w:pPr>
                          <w:tabs>
                            <w:tab w:val="left" w:pos="6300"/>
                            <w:tab w:val="left" w:pos="6810"/>
                            <w:tab w:val="left" w:pos="9255"/>
                          </w:tabs>
                        </w:pPr>
                        <w:r>
                          <w:rPr>
                            <w:rFonts w:hint="eastAsia"/>
                          </w:rPr>
                          <w:t>《中华人民共和国户口登记条例》第八条、十一条</w:t>
                        </w:r>
                      </w:p>
                      <w:p w14:paraId="6612563D">
                        <w:pPr>
                          <w:tabs>
                            <w:tab w:val="left" w:pos="6300"/>
                            <w:tab w:val="left" w:pos="6810"/>
                            <w:tab w:val="left" w:pos="9255"/>
                          </w:tabs>
                        </w:pPr>
                        <w:r>
                          <w:rPr>
                            <w:rFonts w:hint="eastAsia"/>
                          </w:rPr>
                          <w:t>《河北省公安机关户口登记管理工作规范》（冀公治〔2019〕15号）第四十一条、四十五条、四十七条、四十八条</w:t>
                        </w:r>
                      </w:p>
                      <w:p w14:paraId="31A98F20">
                        <w:r>
                          <w:rPr>
                            <w:rFonts w:hint="eastAsia"/>
                          </w:rPr>
                          <w:t>三、实施主体：霸州市公安局  承办机构：各派出所</w:t>
                        </w:r>
                      </w:p>
                      <w:p w14:paraId="276DA9EA">
                        <w:r>
                          <w:rPr>
                            <w:rFonts w:hint="eastAsia"/>
                          </w:rPr>
                          <w:t>四、联系电话：0316-7238755</w:t>
                        </w:r>
                      </w:p>
                      <w:p w14:paraId="28784F2D">
                        <w:r>
                          <w:rPr>
                            <w:rFonts w:hint="eastAsia"/>
                          </w:rPr>
                          <w:t>五、监督电话：0316-7238757</w:t>
                        </w:r>
                      </w:p>
                    </w:txbxContent>
                  </v:textbox>
                </v:roundrect>
              </w:pict>
            </w:r>
            <w:r>
              <w:rPr>
                <w:rFonts w:hint="eastAsia"/>
              </w:rPr>
              <w:t>当场办结</w:t>
            </w:r>
          </w:p>
          <w:p w14:paraId="1CBB61B2"/>
        </w:tc>
      </w:tr>
      <w:tr w14:paraId="7857BC0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0439E461">
            <w:r>
              <w:rPr>
                <w:rFonts w:ascii="Times New Roman" w:hAnsi="Times New Roman" w:eastAsia="宋体" w:cs="Times New Roman"/>
                <w:kern w:val="2"/>
                <w:sz w:val="21"/>
                <w:szCs w:val="22"/>
                <w:lang w:val="en-US" w:eastAsia="zh-CN" w:bidi="ar-SA"/>
              </w:rPr>
              <w:pict>
                <v:shape id="自选图形 732" o:spid="_x0000_s1529" o:spt="32" type="#_x0000_t32" style="position:absolute;left:0pt;flip:y;margin-left:110.2pt;margin-top:18.8pt;height:375.3pt;width:0.05pt;z-index:2521405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31" o:spid="_x0000_s1530" o:spt="32" type="#_x0000_t32" style="position:absolute;left:0pt;margin-left:109.75pt;margin-top:19.9pt;height:0.05pt;width:25.4pt;z-index:2521415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5DF3974A">
            <w:r>
              <w:rPr>
                <w:rFonts w:ascii="Times New Roman" w:hAnsi="Times New Roman" w:eastAsia="宋体" w:cs="Times New Roman"/>
                <w:kern w:val="2"/>
                <w:sz w:val="21"/>
                <w:szCs w:val="22"/>
                <w:lang w:val="en-US" w:eastAsia="zh-CN" w:bidi="ar-SA"/>
              </w:rPr>
              <w:pict>
                <v:shape id="自选图形 730" o:spid="_x0000_s1531" o:spt="116" type="#_x0000_t116" style="position:absolute;left:0pt;margin-left:9pt;margin-top:1.45pt;height:40.95pt;width:93.35pt;z-index:25213644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13AEFDE">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729" o:spid="_x0000_s1532" o:spt="32" type="#_x0000_t32" style="position:absolute;left:0pt;flip:x;margin-left:102.75pt;margin-top:26.85pt;height:0.05pt;width:83.85pt;z-index:2521395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BDC3FFB">
            <w:pPr>
              <w:ind w:firstLine="643"/>
            </w:pPr>
            <w:r>
              <w:rPr>
                <w:rFonts w:ascii="Times New Roman" w:hAnsi="Times New Roman" w:eastAsia="宋体" w:cs="Times New Roman"/>
                <w:kern w:val="2"/>
                <w:sz w:val="21"/>
                <w:szCs w:val="22"/>
                <w:lang w:val="en-US" w:eastAsia="zh-CN" w:bidi="ar-SA"/>
              </w:rPr>
              <w:pict>
                <v:rect id="文本框 728" o:spid="_x0000_s1533" o:spt="1" style="position:absolute;left:0pt;margin-left:35.15pt;margin-top:51.6pt;height:148.2pt;width:26.95pt;z-index:252137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38A37A5A">
                        <w:r>
                          <w:rPr>
                            <w:rFonts w:hint="eastAsia"/>
                          </w:rPr>
                          <w:t>不符合</w:t>
                        </w:r>
                        <w:r>
                          <w:t>办理条件</w:t>
                        </w:r>
                        <w:r>
                          <w:rPr>
                            <w:rFonts w:hint="eastAsia"/>
                          </w:rPr>
                          <w:t>一次性告知</w:t>
                        </w:r>
                      </w:p>
                    </w:txbxContent>
                  </v:textbox>
                </v:rect>
              </w:pict>
            </w:r>
          </w:p>
          <w:p w14:paraId="07D21701">
            <w:r>
              <w:rPr>
                <w:rFonts w:ascii="Times New Roman" w:hAnsi="Times New Roman" w:eastAsia="宋体" w:cs="Times New Roman"/>
                <w:kern w:val="2"/>
                <w:sz w:val="21"/>
                <w:szCs w:val="22"/>
                <w:lang w:val="en-US" w:eastAsia="zh-CN" w:bidi="ar-SA"/>
              </w:rPr>
              <w:pict>
                <v:shape id="自选图形 727" o:spid="_x0000_s1534" o:spt="32" type="#_x0000_t32" style="position:absolute;left:0pt;flip:x y;margin-left:62.55pt;margin-top:12.7pt;height:302.75pt;width:0.3pt;z-index:2521384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68364E23"/>
        </w:tc>
      </w:tr>
      <w:tr w14:paraId="71D2469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AC7CA94">
            <w:r>
              <w:rPr>
                <w:rFonts w:ascii="Times New Roman" w:hAnsi="Times New Roman" w:eastAsia="宋体" w:cs="Times New Roman"/>
                <w:kern w:val="2"/>
                <w:sz w:val="21"/>
                <w:szCs w:val="22"/>
                <w:lang w:val="en-US" w:eastAsia="zh-CN" w:bidi="ar-SA"/>
              </w:rPr>
              <w:pict>
                <v:shape id="自选图形 726" o:spid="_x0000_s1535" o:spt="32" type="#_x0000_t32" style="position:absolute;left:0pt;flip:x;margin-left:109.3pt;margin-top:50.65pt;height:0.05pt;width:15pt;z-index:2521436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20FCB9DD"/>
          <w:p w14:paraId="52451E3C">
            <w:r>
              <w:rPr>
                <w:rFonts w:hint="eastAsia"/>
              </w:rPr>
              <w:t>受理</w:t>
            </w:r>
          </w:p>
        </w:tc>
        <w:tc>
          <w:tcPr>
            <w:tcW w:w="2495" w:type="dxa"/>
            <w:vAlign w:val="center"/>
          </w:tcPr>
          <w:p w14:paraId="63283FAB">
            <w:r>
              <w:rPr>
                <w:rFonts w:ascii="Times New Roman" w:hAnsi="Times New Roman" w:eastAsia="宋体" w:cs="Times New Roman"/>
                <w:kern w:val="2"/>
                <w:sz w:val="21"/>
                <w:szCs w:val="22"/>
                <w:lang w:val="en-US" w:eastAsia="zh-CN" w:bidi="ar-SA"/>
              </w:rPr>
              <w:pict>
                <v:shape id="自选图形 725" o:spid="_x0000_s1536" o:spt="32" type="#_x0000_t32" style="position:absolute;left:0pt;margin-left:57.55pt;margin-top:9.45pt;height:20.35pt;width:0.2pt;z-index:25214259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133" o:spid="_x0000_s1537" o:spt="109" type="#_x0000_t109" style="position:absolute;left:0pt;margin-left:10.8pt;margin-top:34.8pt;height:85.1pt;width:134.15pt;z-index:252151808;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615991C7">
                        <w:pPr>
                          <w:tabs>
                            <w:tab w:val="left" w:pos="6300"/>
                            <w:tab w:val="left" w:pos="6810"/>
                            <w:tab w:val="left" w:pos="9255"/>
                          </w:tabs>
                          <w:ind w:firstLine="420" w:firstLineChars="200"/>
                        </w:pPr>
                        <w:r>
                          <w:rPr>
                            <w:rFonts w:hint="eastAsia"/>
                          </w:rPr>
                          <w:t>户籍地派出所进行办理</w:t>
                        </w:r>
                      </w:p>
                      <w:p w14:paraId="500481C2"/>
                    </w:txbxContent>
                  </v:textbox>
                </v:shape>
              </w:pict>
            </w:r>
          </w:p>
        </w:tc>
        <w:tc>
          <w:tcPr>
            <w:tcW w:w="7485" w:type="dxa"/>
            <w:vAlign w:val="center"/>
          </w:tcPr>
          <w:p w14:paraId="25B5AEC5"/>
        </w:tc>
        <w:tc>
          <w:tcPr>
            <w:tcW w:w="2495" w:type="dxa"/>
            <w:vAlign w:val="center"/>
          </w:tcPr>
          <w:p w14:paraId="401BDD3E"/>
        </w:tc>
      </w:tr>
      <w:tr w14:paraId="23A9E01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47141E5"/>
        </w:tc>
        <w:tc>
          <w:tcPr>
            <w:tcW w:w="2495" w:type="dxa"/>
            <w:vAlign w:val="center"/>
          </w:tcPr>
          <w:p w14:paraId="4AA708DF"/>
        </w:tc>
        <w:tc>
          <w:tcPr>
            <w:tcW w:w="7485" w:type="dxa"/>
            <w:vAlign w:val="center"/>
          </w:tcPr>
          <w:p w14:paraId="788F877E"/>
        </w:tc>
        <w:tc>
          <w:tcPr>
            <w:tcW w:w="2495" w:type="dxa"/>
            <w:vAlign w:val="center"/>
          </w:tcPr>
          <w:p w14:paraId="4AA7DCE2"/>
        </w:tc>
      </w:tr>
    </w:tbl>
    <w:p w14:paraId="526DB98C">
      <w:pPr>
        <w:sectPr>
          <w:pgSz w:w="16838" w:h="11906" w:orient="landscape"/>
          <w:pgMar w:top="567" w:right="680" w:bottom="567" w:left="680" w:header="851" w:footer="992" w:gutter="0"/>
          <w:cols w:space="720" w:num="1"/>
          <w:docGrid w:type="lines" w:linePitch="312" w:charSpace="0"/>
        </w:sectPr>
      </w:pP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D83EDB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4959FBAA"/>
          <w:p w14:paraId="5BBB9D53"/>
          <w:p w14:paraId="53420D9F"/>
          <w:p w14:paraId="5E242969"/>
          <w:p w14:paraId="201C4CEA"/>
          <w:p w14:paraId="1008E847"/>
          <w:p w14:paraId="70EA8E71">
            <w:r>
              <w:rPr>
                <w:rFonts w:ascii="Times New Roman" w:hAnsi="Times New Roman" w:eastAsia="宋体" w:cs="Times New Roman"/>
                <w:kern w:val="2"/>
                <w:sz w:val="21"/>
                <w:szCs w:val="22"/>
                <w:lang w:val="en-US" w:eastAsia="zh-CN" w:bidi="ar-SA"/>
              </w:rPr>
              <w:pict>
                <v:rect id="文本框 723" o:spid="_x0000_s1538" o:spt="1" style="position:absolute;left:0pt;margin-left:110.45pt;margin-top:121.85pt;height:23.4pt;width:78.75pt;z-index:-25116569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528A7AAD"/>
                    </w:txbxContent>
                  </v:textbox>
                </v:rect>
              </w:pict>
            </w:r>
            <w:r>
              <w:rPr>
                <w:rFonts w:ascii="Times New Roman" w:hAnsi="Times New Roman" w:eastAsia="宋体" w:cs="Times New Roman"/>
                <w:kern w:val="2"/>
                <w:sz w:val="21"/>
                <w:szCs w:val="22"/>
                <w:lang w:val="en-US" w:eastAsia="zh-CN" w:bidi="ar-SA"/>
              </w:rPr>
              <w:pict>
                <v:shape id="自选图形 722" o:spid="_x0000_s1539" o:spt="32" type="#_x0000_t32" style="position:absolute;left:0pt;flip:x;margin-left:109.3pt;margin-top:153pt;height:0.05pt;width:202.45pt;z-index:2521477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审批</w:t>
            </w:r>
          </w:p>
        </w:tc>
        <w:tc>
          <w:tcPr>
            <w:tcW w:w="2495" w:type="dxa"/>
            <w:vAlign w:val="center"/>
          </w:tcPr>
          <w:p w14:paraId="28131113">
            <w:r>
              <w:rPr>
                <w:rFonts w:ascii="Times New Roman" w:hAnsi="Times New Roman" w:eastAsia="宋体" w:cs="Times New Roman"/>
                <w:kern w:val="2"/>
                <w:sz w:val="21"/>
                <w:szCs w:val="22"/>
                <w:lang w:val="en-US" w:eastAsia="zh-CN" w:bidi="ar-SA"/>
              </w:rPr>
              <w:pict>
                <v:shape id="AutoShape 134" o:spid="_x0000_s1540" o:spt="32" type="#_x0000_t32" style="position:absolute;left:0pt;margin-left:56.6pt;margin-top:-6.85pt;height:206.4pt;width:0.65pt;z-index:25215283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20" o:spid="_x0000_s1541" o:spt="32" type="#_x0000_t32" style="position:absolute;left:0pt;margin-left:54.9pt;margin-top:202.1pt;height:0.05pt;width:66.15pt;z-index:2521466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48068923"/>
          <w:p w14:paraId="7BDF1905"/>
          <w:p w14:paraId="0A40E7F9"/>
          <w:p w14:paraId="7E95E14B"/>
          <w:p w14:paraId="4AFAEDEB"/>
          <w:p w14:paraId="338D7D23"/>
          <w:p w14:paraId="736DBD2A"/>
          <w:p w14:paraId="56E3B563"/>
          <w:p w14:paraId="105C7964"/>
          <w:p w14:paraId="730B701C"/>
          <w:p w14:paraId="0F106963"/>
          <w:p w14:paraId="21A47B0E"/>
          <w:p w14:paraId="518613FD"/>
          <w:p w14:paraId="6225B679"/>
        </w:tc>
        <w:tc>
          <w:tcPr>
            <w:tcW w:w="7485" w:type="dxa"/>
            <w:vAlign w:val="center"/>
          </w:tcPr>
          <w:p w14:paraId="07C7B147"/>
          <w:p w14:paraId="5F686571">
            <w:r>
              <w:rPr>
                <w:rFonts w:ascii="Times New Roman" w:hAnsi="Times New Roman" w:eastAsia="宋体" w:cs="Times New Roman"/>
                <w:kern w:val="2"/>
                <w:sz w:val="21"/>
                <w:szCs w:val="22"/>
                <w:lang w:val="en-US" w:eastAsia="zh-CN" w:bidi="ar-SA"/>
              </w:rPr>
              <w:pict>
                <v:shape id="自选图形 719" o:spid="_x0000_s1542" o:spt="110" type="#_x0000_t110" style="position:absolute;left:0pt;margin-left:-5.8pt;margin-top:151.2pt;height:66.35pt;width:135.8pt;z-index:25214464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2DA01E9">
                        <w:r>
                          <w:rPr>
                            <w:rFonts w:hint="eastAsia"/>
                          </w:rPr>
                          <w:t>审核完毕，进行注销</w:t>
                        </w:r>
                      </w:p>
                    </w:txbxContent>
                  </v:textbox>
                </v:shape>
              </w:pict>
            </w:r>
            <w:r>
              <w:rPr>
                <w:rFonts w:ascii="Times New Roman" w:hAnsi="Times New Roman" w:eastAsia="宋体" w:cs="Times New Roman"/>
                <w:kern w:val="2"/>
                <w:sz w:val="21"/>
                <w:szCs w:val="22"/>
                <w:lang w:val="en-US" w:eastAsia="zh-CN" w:bidi="ar-SA"/>
              </w:rPr>
              <w:pict>
                <v:shape id="自选图形 718" o:spid="_x0000_s1543" o:spt="32" type="#_x0000_t32" style="position:absolute;left:0pt;margin-left:62.85pt;margin-top:218.15pt;height:12.45pt;width:0.05pt;z-index:2521497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17" o:spid="_x0000_s1544" o:spt="32" type="#_x0000_t32" style="position:absolute;left:0pt;margin-left:130.4pt;margin-top:190.7pt;height:2.9pt;width:256.2pt;z-index:2521487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08F1A2D4">
            <w:r>
              <w:rPr>
                <w:rFonts w:ascii="Times New Roman" w:hAnsi="Times New Roman" w:eastAsia="宋体" w:cs="Times New Roman"/>
                <w:kern w:val="2"/>
                <w:sz w:val="21"/>
                <w:szCs w:val="22"/>
                <w:lang w:val="en-US" w:eastAsia="zh-CN" w:bidi="ar-SA"/>
              </w:rPr>
              <w:pict>
                <v:shape id="自选图形 716" o:spid="_x0000_s1545" o:spt="116" type="#_x0000_t116" style="position:absolute;left:0pt;margin-left:12.35pt;margin-top:191.3pt;height:53.25pt;width:89.2pt;z-index:2521456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9BF68D0">
                        <w:r>
                          <w:rPr>
                            <w:rFonts w:hint="eastAsia"/>
                          </w:rPr>
                          <w:t>办理完成</w:t>
                        </w:r>
                      </w:p>
                    </w:txbxContent>
                  </v:textbox>
                </v:shape>
              </w:pict>
            </w:r>
          </w:p>
        </w:tc>
      </w:tr>
    </w:tbl>
    <w:p w14:paraId="11880F21">
      <w:pPr>
        <w:pStyle w:val="18"/>
        <w:ind w:firstLine="640"/>
        <w:rPr>
          <w:sz w:val="32"/>
          <w:szCs w:val="32"/>
        </w:rPr>
      </w:pPr>
    </w:p>
    <w:p w14:paraId="6A958B20">
      <w:pPr>
        <w:pStyle w:val="18"/>
        <w:ind w:firstLine="640"/>
        <w:sectPr>
          <w:type w:val="continuous"/>
          <w:pgSz w:w="16838" w:h="11906" w:orient="landscape"/>
          <w:pgMar w:top="567" w:right="680" w:bottom="567" w:left="680" w:header="851" w:footer="992" w:gutter="0"/>
          <w:cols w:space="720" w:num="1"/>
          <w:docGrid w:type="lines" w:linePitch="312" w:charSpace="0"/>
        </w:sectPr>
      </w:pPr>
    </w:p>
    <w:p w14:paraId="2E490EAB">
      <w:pPr>
        <w:jc w:val="center"/>
        <w:rPr>
          <w:sz w:val="32"/>
          <w:szCs w:val="32"/>
        </w:rPr>
      </w:pPr>
    </w:p>
    <w:p w14:paraId="4CEA4D63">
      <w:pPr>
        <w:jc w:val="center"/>
        <w:rPr>
          <w:sz w:val="32"/>
          <w:szCs w:val="32"/>
        </w:rPr>
      </w:pPr>
    </w:p>
    <w:p w14:paraId="5FA320D4">
      <w:pPr>
        <w:jc w:val="center"/>
        <w:rPr>
          <w:sz w:val="32"/>
          <w:szCs w:val="32"/>
        </w:rPr>
      </w:pPr>
    </w:p>
    <w:p w14:paraId="54CB710A">
      <w:pPr>
        <w:jc w:val="center"/>
        <w:rPr>
          <w:sz w:val="32"/>
          <w:szCs w:val="32"/>
        </w:rPr>
      </w:pPr>
    </w:p>
    <w:p w14:paraId="6D33FC81">
      <w:pPr>
        <w:jc w:val="center"/>
        <w:rPr>
          <w:sz w:val="32"/>
          <w:szCs w:val="32"/>
        </w:rPr>
      </w:pPr>
    </w:p>
    <w:p w14:paraId="47D2DD06">
      <w:pPr>
        <w:jc w:val="center"/>
        <w:rPr>
          <w:sz w:val="32"/>
          <w:szCs w:val="32"/>
        </w:rPr>
      </w:pPr>
    </w:p>
    <w:p w14:paraId="27DE5C3E">
      <w:pPr>
        <w:jc w:val="center"/>
        <w:rPr>
          <w:sz w:val="32"/>
          <w:szCs w:val="32"/>
        </w:rPr>
      </w:pPr>
    </w:p>
    <w:p w14:paraId="5A0EC366">
      <w:pPr>
        <w:jc w:val="center"/>
        <w:rPr>
          <w:sz w:val="32"/>
          <w:szCs w:val="32"/>
        </w:rPr>
      </w:pPr>
    </w:p>
    <w:p w14:paraId="1B510F9B">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二十九、居民户口薄补、换领</w:t>
      </w:r>
    </w:p>
    <w:p w14:paraId="0575FD35">
      <w:pPr>
        <w:jc w:val="center"/>
        <w:rPr>
          <w:sz w:val="32"/>
          <w:szCs w:val="32"/>
        </w:rPr>
      </w:pPr>
    </w:p>
    <w:p w14:paraId="1D257199">
      <w:pPr>
        <w:jc w:val="center"/>
        <w:rPr>
          <w:sz w:val="32"/>
          <w:szCs w:val="32"/>
        </w:rPr>
      </w:pPr>
    </w:p>
    <w:p w14:paraId="2B3E91FA">
      <w:pPr>
        <w:jc w:val="center"/>
        <w:rPr>
          <w:sz w:val="32"/>
          <w:szCs w:val="32"/>
        </w:rPr>
      </w:pPr>
    </w:p>
    <w:p w14:paraId="33E975BB">
      <w:pPr>
        <w:jc w:val="center"/>
        <w:rPr>
          <w:sz w:val="32"/>
          <w:szCs w:val="32"/>
        </w:rPr>
      </w:pPr>
    </w:p>
    <w:p w14:paraId="31558BB6">
      <w:pPr>
        <w:jc w:val="center"/>
        <w:rPr>
          <w:sz w:val="32"/>
          <w:szCs w:val="32"/>
        </w:rPr>
      </w:pPr>
    </w:p>
    <w:p w14:paraId="4B89E4C4">
      <w:pPr>
        <w:jc w:val="center"/>
        <w:rPr>
          <w:sz w:val="32"/>
          <w:szCs w:val="32"/>
        </w:rPr>
      </w:pPr>
    </w:p>
    <w:p w14:paraId="2E807144">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联系人：张香君</w:t>
      </w:r>
    </w:p>
    <w:p w14:paraId="14CDA722">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联系电话:0316-7238755</w:t>
      </w:r>
    </w:p>
    <w:p w14:paraId="0B78A261">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4EB59FCB">
      <w:pPr>
        <w:pStyle w:val="18"/>
        <w:ind w:firstLine="640"/>
        <w:rPr>
          <w:sz w:val="32"/>
          <w:szCs w:val="32"/>
        </w:rPr>
      </w:pPr>
      <w:r>
        <w:rPr>
          <w:rFonts w:hint="eastAsia"/>
          <w:sz w:val="32"/>
          <w:szCs w:val="32"/>
        </w:rPr>
        <w:t>一、实施机构：霸州市公安局</w:t>
      </w:r>
    </w:p>
    <w:p w14:paraId="12BBBA36">
      <w:pPr>
        <w:pStyle w:val="18"/>
        <w:ind w:firstLine="640"/>
        <w:rPr>
          <w:sz w:val="32"/>
          <w:szCs w:val="32"/>
        </w:rPr>
      </w:pPr>
      <w:r>
        <w:rPr>
          <w:rFonts w:hint="eastAsia"/>
          <w:sz w:val="32"/>
          <w:szCs w:val="32"/>
        </w:rPr>
        <w:t>二、办公地址：霸州市公安局户籍派出所</w:t>
      </w:r>
    </w:p>
    <w:p w14:paraId="45C81BC9">
      <w:pPr>
        <w:pStyle w:val="18"/>
        <w:ind w:firstLine="640"/>
        <w:rPr>
          <w:sz w:val="32"/>
          <w:szCs w:val="32"/>
        </w:rPr>
      </w:pPr>
      <w:r>
        <w:rPr>
          <w:rFonts w:hint="eastAsia"/>
          <w:sz w:val="32"/>
          <w:szCs w:val="32"/>
        </w:rPr>
        <w:t>三、服务对象：自然人</w:t>
      </w:r>
    </w:p>
    <w:p w14:paraId="3FB28E2C">
      <w:pPr>
        <w:pStyle w:val="18"/>
        <w:ind w:firstLine="640"/>
        <w:rPr>
          <w:sz w:val="32"/>
          <w:szCs w:val="32"/>
        </w:rPr>
      </w:pPr>
      <w:r>
        <w:rPr>
          <w:rFonts w:hint="eastAsia"/>
          <w:sz w:val="32"/>
          <w:szCs w:val="32"/>
        </w:rPr>
        <w:t>四、设定依据</w:t>
      </w:r>
    </w:p>
    <w:p w14:paraId="2F76734D">
      <w:pPr>
        <w:pStyle w:val="13"/>
        <w:ind w:firstLine="640"/>
        <w:rPr>
          <w:sz w:val="32"/>
          <w:szCs w:val="32"/>
        </w:rPr>
      </w:pPr>
      <w:r>
        <w:rPr>
          <w:rFonts w:hint="eastAsia"/>
          <w:sz w:val="32"/>
          <w:szCs w:val="32"/>
        </w:rPr>
        <w:t>《中华人民共和国户口登记条例》第四条</w:t>
      </w:r>
    </w:p>
    <w:p w14:paraId="5B79208A">
      <w:pPr>
        <w:pStyle w:val="13"/>
        <w:ind w:firstLine="640"/>
        <w:rPr>
          <w:sz w:val="32"/>
          <w:szCs w:val="32"/>
        </w:rPr>
      </w:pPr>
      <w:r>
        <w:rPr>
          <w:rFonts w:hint="eastAsia"/>
          <w:sz w:val="32"/>
          <w:szCs w:val="32"/>
        </w:rPr>
        <w:t>《河北省公安机关户口登记管理工作规范》（冀公治</w:t>
      </w:r>
    </w:p>
    <w:p w14:paraId="4941739E">
      <w:pPr>
        <w:pStyle w:val="13"/>
        <w:ind w:firstLine="640"/>
        <w:rPr>
          <w:sz w:val="32"/>
          <w:szCs w:val="32"/>
        </w:rPr>
      </w:pPr>
      <w:r>
        <w:rPr>
          <w:rFonts w:hint="eastAsia"/>
          <w:sz w:val="32"/>
          <w:szCs w:val="32"/>
        </w:rPr>
        <w:t>[2019]15号）第九十三条</w:t>
      </w:r>
    </w:p>
    <w:p w14:paraId="206AC1E2">
      <w:pPr>
        <w:pStyle w:val="13"/>
        <w:ind w:firstLine="640"/>
        <w:rPr>
          <w:sz w:val="32"/>
          <w:szCs w:val="32"/>
        </w:rPr>
      </w:pPr>
      <w:r>
        <w:rPr>
          <w:rFonts w:hint="eastAsia"/>
          <w:sz w:val="32"/>
          <w:szCs w:val="32"/>
        </w:rPr>
        <w:t>五、申请条件</w:t>
      </w:r>
    </w:p>
    <w:p w14:paraId="14DE4A1D">
      <w:pPr>
        <w:ind w:firstLine="640" w:firstLineChars="200"/>
        <w:rPr>
          <w:sz w:val="32"/>
          <w:szCs w:val="32"/>
        </w:rPr>
      </w:pPr>
      <w:r>
        <w:rPr>
          <w:rFonts w:hint="eastAsia"/>
          <w:sz w:val="32"/>
          <w:szCs w:val="32"/>
        </w:rPr>
        <w:t>公民居民户口薄遗失的，户主作为申请人进行申请补发；遗失个人户口页的，本人作为申请人进行申请。</w:t>
      </w:r>
    </w:p>
    <w:p w14:paraId="482058AA">
      <w:pPr>
        <w:pStyle w:val="13"/>
        <w:ind w:firstLine="640"/>
        <w:rPr>
          <w:sz w:val="32"/>
          <w:szCs w:val="32"/>
        </w:rPr>
      </w:pPr>
      <w:r>
        <w:rPr>
          <w:rFonts w:hint="eastAsia"/>
          <w:sz w:val="32"/>
          <w:szCs w:val="32"/>
        </w:rPr>
        <w:t>六、申请材料目录</w:t>
      </w:r>
    </w:p>
    <w:p w14:paraId="47F4E812">
      <w:pPr>
        <w:ind w:firstLine="640" w:firstLineChars="200"/>
        <w:rPr>
          <w:sz w:val="32"/>
          <w:szCs w:val="32"/>
        </w:rPr>
      </w:pPr>
      <w:r>
        <w:rPr>
          <w:rFonts w:hint="eastAsia"/>
          <w:sz w:val="32"/>
          <w:szCs w:val="32"/>
        </w:rPr>
        <w:t>1.补领正本户口簿，户主持有效身份证件及遗失声明</w:t>
      </w:r>
    </w:p>
    <w:p w14:paraId="55417C0E">
      <w:pPr>
        <w:ind w:firstLine="640" w:firstLineChars="200"/>
        <w:rPr>
          <w:sz w:val="32"/>
          <w:szCs w:val="32"/>
        </w:rPr>
      </w:pPr>
      <w:r>
        <w:rPr>
          <w:rFonts w:hint="eastAsia"/>
          <w:sz w:val="32"/>
          <w:szCs w:val="32"/>
        </w:rPr>
        <w:t>2.补领本人户口页凭本人有效身份证件</w:t>
      </w:r>
    </w:p>
    <w:p w14:paraId="22C31230">
      <w:pPr>
        <w:pStyle w:val="13"/>
        <w:ind w:firstLine="640"/>
        <w:rPr>
          <w:sz w:val="32"/>
          <w:szCs w:val="32"/>
        </w:rPr>
      </w:pPr>
      <w:r>
        <w:rPr>
          <w:rFonts w:hint="eastAsia"/>
          <w:sz w:val="32"/>
          <w:szCs w:val="32"/>
        </w:rPr>
        <w:t>七、承诺办理时限</w:t>
      </w:r>
    </w:p>
    <w:p w14:paraId="65AF10AF">
      <w:pPr>
        <w:ind w:firstLine="640" w:firstLineChars="200"/>
        <w:rPr>
          <w:sz w:val="32"/>
          <w:szCs w:val="32"/>
        </w:rPr>
      </w:pPr>
      <w:r>
        <w:rPr>
          <w:rFonts w:hint="eastAsia"/>
          <w:sz w:val="32"/>
          <w:szCs w:val="32"/>
        </w:rPr>
        <w:t>当场办结</w:t>
      </w:r>
    </w:p>
    <w:p w14:paraId="2B3F79BB">
      <w:pPr>
        <w:ind w:firstLine="640" w:firstLineChars="200"/>
        <w:rPr>
          <w:sz w:val="32"/>
          <w:szCs w:val="32"/>
        </w:rPr>
      </w:pPr>
      <w:r>
        <w:rPr>
          <w:rFonts w:hint="eastAsia"/>
          <w:sz w:val="32"/>
          <w:szCs w:val="32"/>
        </w:rPr>
        <w:t>八、收费情况：收费。</w:t>
      </w:r>
    </w:p>
    <w:p w14:paraId="1784C4DB">
      <w:pPr>
        <w:ind w:firstLine="640" w:firstLineChars="200"/>
        <w:rPr>
          <w:sz w:val="32"/>
          <w:szCs w:val="32"/>
        </w:rPr>
      </w:pPr>
      <w:r>
        <w:rPr>
          <w:rFonts w:hint="eastAsia"/>
          <w:sz w:val="32"/>
          <w:szCs w:val="32"/>
        </w:rPr>
        <w:t>收费标准如下：</w:t>
      </w:r>
    </w:p>
    <w:p w14:paraId="7475996C">
      <w:pPr>
        <w:ind w:firstLine="640" w:firstLineChars="200"/>
        <w:rPr>
          <w:sz w:val="32"/>
          <w:szCs w:val="32"/>
        </w:rPr>
      </w:pPr>
      <w:r>
        <w:rPr>
          <w:rFonts w:hint="eastAsia"/>
          <w:sz w:val="32"/>
          <w:szCs w:val="32"/>
        </w:rPr>
        <w:t>首次申领免费；</w:t>
      </w:r>
    </w:p>
    <w:p w14:paraId="1844AE67">
      <w:pPr>
        <w:ind w:firstLine="640" w:firstLineChars="200"/>
        <w:rPr>
          <w:sz w:val="32"/>
          <w:szCs w:val="32"/>
        </w:rPr>
      </w:pPr>
      <w:r>
        <w:rPr>
          <w:rFonts w:hint="eastAsia"/>
          <w:sz w:val="32"/>
          <w:szCs w:val="32"/>
        </w:rPr>
        <w:t>微机打印家庭户口簿8元/册，集体户口簿30元/册；插页式户口簿和集体户口簿单页收取工本费0.5元；集体户口簿外皮5元，插页式户口簿外皮3.5元；</w:t>
      </w:r>
    </w:p>
    <w:p w14:paraId="18EFAF0C">
      <w:pPr>
        <w:ind w:firstLine="640" w:firstLineChars="200"/>
        <w:rPr>
          <w:sz w:val="32"/>
          <w:szCs w:val="32"/>
        </w:rPr>
      </w:pPr>
      <w:r>
        <w:rPr>
          <w:rFonts w:hint="eastAsia"/>
          <w:sz w:val="32"/>
          <w:szCs w:val="32"/>
        </w:rPr>
        <w:t>补发居民户口簿加倍收取工本费。</w:t>
      </w:r>
    </w:p>
    <w:p w14:paraId="4BA7DDA8">
      <w:pPr>
        <w:ind w:firstLine="640" w:firstLineChars="200"/>
        <w:rPr>
          <w:sz w:val="32"/>
          <w:szCs w:val="32"/>
        </w:rPr>
      </w:pPr>
      <w:r>
        <w:rPr>
          <w:rFonts w:hint="eastAsia"/>
          <w:sz w:val="32"/>
          <w:szCs w:val="32"/>
        </w:rPr>
        <w:t>河北省物价局、财政厅《关于换发户口簿收费标准及有关事项的通知》（冀价行费函字〔1996〕第92号）</w:t>
      </w:r>
    </w:p>
    <w:p w14:paraId="2ECF163F">
      <w:pPr>
        <w:ind w:firstLine="640" w:firstLineChars="200"/>
        <w:rPr>
          <w:sz w:val="32"/>
          <w:szCs w:val="32"/>
        </w:rPr>
      </w:pPr>
      <w:r>
        <w:rPr>
          <w:rFonts w:hint="eastAsia"/>
          <w:sz w:val="32"/>
          <w:szCs w:val="32"/>
        </w:rPr>
        <w:t>《关于居民户口簿收费的补充通知》（冀价行费函字〔1999〕第5号）</w:t>
      </w:r>
    </w:p>
    <w:p w14:paraId="0A27DA25">
      <w:pPr>
        <w:ind w:firstLine="640" w:firstLineChars="200"/>
        <w:rPr>
          <w:sz w:val="32"/>
          <w:szCs w:val="32"/>
        </w:rPr>
      </w:pPr>
      <w:r>
        <w:rPr>
          <w:rFonts w:hint="eastAsia"/>
          <w:sz w:val="32"/>
          <w:szCs w:val="32"/>
        </w:rPr>
        <w:t>《财政部关于公布取消和免征部分行政事业性收费的通知》（财综〔2012〕97号）</w:t>
      </w:r>
    </w:p>
    <w:p w14:paraId="0506C3AB">
      <w:pPr>
        <w:pStyle w:val="18"/>
        <w:ind w:firstLine="640"/>
        <w:rPr>
          <w:sz w:val="32"/>
          <w:szCs w:val="32"/>
        </w:rPr>
      </w:pPr>
      <w:r>
        <w:rPr>
          <w:rFonts w:hint="eastAsia"/>
          <w:sz w:val="32"/>
          <w:szCs w:val="32"/>
        </w:rPr>
        <w:t>九、审批股室：霸州市公安局各户籍派出所</w:t>
      </w:r>
    </w:p>
    <w:p w14:paraId="37961C52">
      <w:pPr>
        <w:pStyle w:val="13"/>
        <w:ind w:firstLine="640"/>
        <w:rPr>
          <w:sz w:val="32"/>
          <w:szCs w:val="32"/>
        </w:rPr>
      </w:pPr>
      <w:r>
        <w:rPr>
          <w:rFonts w:hint="eastAsia"/>
          <w:sz w:val="32"/>
          <w:szCs w:val="32"/>
        </w:rPr>
        <w:t>十、网上申报地址</w:t>
      </w:r>
    </w:p>
    <w:p w14:paraId="16BDECB2">
      <w:pPr>
        <w:ind w:firstLine="640" w:firstLineChars="200"/>
        <w:rPr>
          <w:sz w:val="32"/>
          <w:szCs w:val="32"/>
        </w:rPr>
      </w:pPr>
      <w:r>
        <w:rPr>
          <w:rFonts w:hint="eastAsia"/>
          <w:sz w:val="32"/>
          <w:szCs w:val="32"/>
        </w:rPr>
        <w:t>微信小程序“廊坊e警务”</w:t>
      </w:r>
    </w:p>
    <w:p w14:paraId="4CD0293F">
      <w:pPr>
        <w:pStyle w:val="18"/>
        <w:ind w:firstLine="640"/>
        <w:rPr>
          <w:sz w:val="32"/>
          <w:szCs w:val="32"/>
        </w:rPr>
      </w:pPr>
      <w:r>
        <w:rPr>
          <w:rFonts w:hint="eastAsia"/>
          <w:sz w:val="32"/>
          <w:szCs w:val="32"/>
        </w:rPr>
        <w:t>十一、咨询电话：0316-7238755</w:t>
      </w:r>
    </w:p>
    <w:p w14:paraId="4548F8F5">
      <w:pPr>
        <w:pStyle w:val="18"/>
        <w:ind w:firstLine="640"/>
        <w:rPr>
          <w:sz w:val="32"/>
          <w:szCs w:val="32"/>
        </w:rPr>
      </w:pPr>
      <w:r>
        <w:rPr>
          <w:rFonts w:hint="eastAsia"/>
          <w:sz w:val="32"/>
          <w:szCs w:val="32"/>
        </w:rPr>
        <w:t>张香君，人口大队民警</w:t>
      </w:r>
    </w:p>
    <w:p w14:paraId="2D755F0D">
      <w:pPr>
        <w:pStyle w:val="18"/>
        <w:ind w:firstLine="640"/>
        <w:rPr>
          <w:sz w:val="32"/>
          <w:szCs w:val="32"/>
        </w:rPr>
      </w:pPr>
      <w:r>
        <w:rPr>
          <w:rFonts w:hint="eastAsia"/>
          <w:sz w:val="32"/>
          <w:szCs w:val="32"/>
        </w:rPr>
        <w:t>十二、监督电话：0316-7238757</w:t>
      </w:r>
    </w:p>
    <w:p w14:paraId="1291113F">
      <w:pPr>
        <w:pStyle w:val="18"/>
        <w:ind w:firstLine="640"/>
        <w:rPr>
          <w:sz w:val="32"/>
          <w:szCs w:val="32"/>
        </w:rPr>
      </w:pPr>
      <w:r>
        <w:rPr>
          <w:rFonts w:hint="eastAsia"/>
          <w:sz w:val="32"/>
          <w:szCs w:val="32"/>
        </w:rPr>
        <w:t>曹光明，人口大队教导员</w:t>
      </w:r>
    </w:p>
    <w:p w14:paraId="5293F1EC">
      <w:pPr>
        <w:ind w:firstLine="420" w:firstLineChars="200"/>
        <w:sectPr>
          <w:pgSz w:w="11906" w:h="16838"/>
          <w:pgMar w:top="680" w:right="567" w:bottom="680" w:left="567" w:header="851" w:footer="992" w:gutter="0"/>
          <w:cols w:space="720" w:num="1"/>
          <w:docGrid w:type="lines" w:linePitch="312" w:charSpace="0"/>
        </w:sectPr>
      </w:pPr>
    </w:p>
    <w:p w14:paraId="374F6596">
      <w:pPr>
        <w:ind w:firstLine="640"/>
      </w:pPr>
      <w:r>
        <w:rPr>
          <w:rFonts w:hint="eastAsia"/>
        </w:rPr>
        <w:t>居民户口簿补、换领流程图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2C0B960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7B2003B">
            <w:r>
              <w:rPr>
                <w:rFonts w:hint="eastAsia"/>
              </w:rPr>
              <w:t xml:space="preserve">         时限</w:t>
            </w:r>
          </w:p>
          <w:p w14:paraId="227B7C8A">
            <w:r>
              <w:rPr>
                <w:rFonts w:hint="eastAsia"/>
              </w:rPr>
              <w:t>工作流程</w:t>
            </w:r>
          </w:p>
        </w:tc>
        <w:tc>
          <w:tcPr>
            <w:tcW w:w="12475" w:type="dxa"/>
            <w:gridSpan w:val="3"/>
            <w:vAlign w:val="center"/>
          </w:tcPr>
          <w:p w14:paraId="1ACE3133">
            <w:r>
              <w:rPr>
                <w:rFonts w:ascii="Times New Roman" w:hAnsi="Times New Roman" w:eastAsia="宋体" w:cs="Times New Roman"/>
                <w:kern w:val="2"/>
                <w:sz w:val="21"/>
                <w:szCs w:val="22"/>
                <w:lang w:val="en-US" w:eastAsia="zh-CN" w:bidi="ar-SA"/>
              </w:rPr>
              <w:pict>
                <v:roundrect id="自选图形 715" o:spid="_x0000_s1546" o:spt="2" style="position:absolute;left:0pt;margin-left:229.15pt;margin-top:-0.3pt;height:384.35pt;width:401.7pt;z-index:25215385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15315E0">
                        <w:r>
                          <w:rPr>
                            <w:rFonts w:hint="eastAsia"/>
                          </w:rPr>
                          <w:t>说  明</w:t>
                        </w:r>
                      </w:p>
                      <w:p w14:paraId="2C3B2144">
                        <w:r>
                          <w:rPr>
                            <w:rFonts w:hint="eastAsia"/>
                          </w:rPr>
                          <w:t>一、申请材料</w:t>
                        </w:r>
                      </w:p>
                      <w:p w14:paraId="08A281DA">
                        <w:r>
                          <w:rPr>
                            <w:rFonts w:hint="eastAsia"/>
                          </w:rPr>
                          <w:t>1.补领正本户口簿，户主持有效身份证件及遗失声明</w:t>
                        </w:r>
                      </w:p>
                      <w:p w14:paraId="0EEEA930">
                        <w:r>
                          <w:rPr>
                            <w:rFonts w:hint="eastAsia"/>
                          </w:rPr>
                          <w:t>2.补领本人户口页凭本人有效身份证件</w:t>
                        </w:r>
                      </w:p>
                      <w:p w14:paraId="3C1641D3">
                        <w:r>
                          <w:rPr>
                            <w:rFonts w:hint="eastAsia"/>
                          </w:rPr>
                          <w:t>二、法律依据：</w:t>
                        </w:r>
                      </w:p>
                      <w:p w14:paraId="4EAEF908">
                        <w:r>
                          <w:rPr>
                            <w:rFonts w:hint="eastAsia"/>
                          </w:rPr>
                          <w:t>《中华人民共和国户口登记条例》第四条</w:t>
                        </w:r>
                      </w:p>
                      <w:p w14:paraId="0270BC7C">
                        <w:r>
                          <w:rPr>
                            <w:rFonts w:hint="eastAsia"/>
                          </w:rPr>
                          <w:t>《河北省公安机关户口登记管理工作规范》（冀公治</w:t>
                        </w:r>
                      </w:p>
                      <w:p w14:paraId="3402484C">
                        <w:r>
                          <w:rPr>
                            <w:rFonts w:hint="eastAsia"/>
                          </w:rPr>
                          <w:t>[2019]15号）第九十三条</w:t>
                        </w:r>
                      </w:p>
                      <w:p w14:paraId="529D5950">
                        <w:r>
                          <w:rPr>
                            <w:rFonts w:hint="eastAsia"/>
                          </w:rPr>
                          <w:t>三、收费标准：</w:t>
                        </w:r>
                      </w:p>
                      <w:p w14:paraId="7BF2AED6">
                        <w:r>
                          <w:rPr>
                            <w:rFonts w:hint="eastAsia"/>
                          </w:rPr>
                          <w:t>首次申领免费；</w:t>
                        </w:r>
                      </w:p>
                      <w:p w14:paraId="0F4BF969">
                        <w:r>
                          <w:rPr>
                            <w:rFonts w:hint="eastAsia"/>
                          </w:rPr>
                          <w:t>微机打印家庭户口簿8元/册，集体户口簿30元/册；插页式户口簿和集体户口簿单页收取工本费0.5元；集体户口簿外皮5元，插页式户口簿外皮3.5元；</w:t>
                        </w:r>
                      </w:p>
                      <w:p w14:paraId="751AD609">
                        <w:r>
                          <w:rPr>
                            <w:rFonts w:hint="eastAsia"/>
                          </w:rPr>
                          <w:t>补发居民户口簿加倍收取工本费。</w:t>
                        </w:r>
                      </w:p>
                      <w:p w14:paraId="07C36C05">
                        <w:r>
                          <w:rPr>
                            <w:rFonts w:hint="eastAsia"/>
                          </w:rPr>
                          <w:t>河北省物价局、财政厅《关于换发户口簿收费标准及有关事项的通知》（冀价行费函字〔1996〕第92号）</w:t>
                        </w:r>
                      </w:p>
                      <w:p w14:paraId="781BD5D7">
                        <w:r>
                          <w:rPr>
                            <w:rFonts w:hint="eastAsia"/>
                          </w:rPr>
                          <w:t>《关于居民户口簿收费的补充通知》（冀价行费函字〔1999〕第5号）</w:t>
                        </w:r>
                      </w:p>
                      <w:p w14:paraId="694AFF98">
                        <w:r>
                          <w:rPr>
                            <w:rFonts w:hint="eastAsia"/>
                          </w:rPr>
                          <w:t>《财政部关于公布取消和免征部分行政事业性收费的通知》（财综〔2012〕97号）</w:t>
                        </w:r>
                      </w:p>
                      <w:p w14:paraId="6986B645">
                        <w:r>
                          <w:rPr>
                            <w:rFonts w:hint="eastAsia"/>
                          </w:rPr>
                          <w:t>四、实施主体：霸州市公安局  承办机构：各派出所</w:t>
                        </w:r>
                      </w:p>
                      <w:p w14:paraId="5BF8F9A7">
                        <w:r>
                          <w:rPr>
                            <w:rFonts w:hint="eastAsia"/>
                          </w:rPr>
                          <w:t>五、联系电话：0316-7238755</w:t>
                        </w:r>
                      </w:p>
                      <w:p w14:paraId="254D542C">
                        <w:r>
                          <w:rPr>
                            <w:rFonts w:hint="eastAsia"/>
                          </w:rPr>
                          <w:t>六、监督电话：0316-7238757</w:t>
                        </w:r>
                      </w:p>
                    </w:txbxContent>
                  </v:textbox>
                </v:roundrect>
              </w:pict>
            </w:r>
            <w:r>
              <w:rPr>
                <w:rFonts w:hint="eastAsia"/>
              </w:rPr>
              <w:t>当场办结</w:t>
            </w:r>
          </w:p>
          <w:p w14:paraId="4FE58F71"/>
        </w:tc>
      </w:tr>
      <w:tr w14:paraId="7C59EFE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56868BF6">
            <w:r>
              <w:rPr>
                <w:rFonts w:ascii="Times New Roman" w:hAnsi="Times New Roman" w:eastAsia="宋体" w:cs="Times New Roman"/>
                <w:kern w:val="2"/>
                <w:sz w:val="21"/>
                <w:szCs w:val="22"/>
                <w:lang w:val="en-US" w:eastAsia="zh-CN" w:bidi="ar-SA"/>
              </w:rPr>
              <w:pict>
                <v:shape id="自选图形 714" o:spid="_x0000_s1547" o:spt="32" type="#_x0000_t32" style="position:absolute;left:0pt;flip:y;margin-left:110.2pt;margin-top:18.8pt;height:375.3pt;width:0.05pt;z-index:2521589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13" o:spid="_x0000_s1548" o:spt="32" type="#_x0000_t32" style="position:absolute;left:0pt;margin-left:109.75pt;margin-top:19.9pt;height:0.05pt;width:25.4pt;z-index:2521600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59E1D518">
            <w:r>
              <w:rPr>
                <w:rFonts w:ascii="Times New Roman" w:hAnsi="Times New Roman" w:eastAsia="宋体" w:cs="Times New Roman"/>
                <w:kern w:val="2"/>
                <w:sz w:val="21"/>
                <w:szCs w:val="22"/>
                <w:lang w:val="en-US" w:eastAsia="zh-CN" w:bidi="ar-SA"/>
              </w:rPr>
              <w:pict>
                <v:shape id="自选图形 712" o:spid="_x0000_s1549" o:spt="116" type="#_x0000_t116" style="position:absolute;left:0pt;margin-left:9pt;margin-top:1.45pt;height:40.95pt;width:93.35pt;z-index:25215488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0CDEC5A">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711" o:spid="_x0000_s1550" o:spt="32" type="#_x0000_t32" style="position:absolute;left:0pt;flip:x;margin-left:102.75pt;margin-top:26.85pt;height:0.05pt;width:83.85pt;z-index:2521579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A59AE61">
            <w:pPr>
              <w:ind w:firstLine="643"/>
            </w:pPr>
            <w:r>
              <w:rPr>
                <w:rFonts w:ascii="Times New Roman" w:hAnsi="Times New Roman" w:eastAsia="宋体" w:cs="Times New Roman"/>
                <w:kern w:val="2"/>
                <w:sz w:val="21"/>
                <w:szCs w:val="22"/>
                <w:lang w:val="en-US" w:eastAsia="zh-CN" w:bidi="ar-SA"/>
              </w:rPr>
              <w:pict>
                <v:rect id="文本框 710" o:spid="_x0000_s1551" o:spt="1" style="position:absolute;left:0pt;margin-left:35.15pt;margin-top:51.6pt;height:148.2pt;width:26.95pt;z-index:2521559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28C0154">
                        <w:r>
                          <w:rPr>
                            <w:rFonts w:hint="eastAsia"/>
                          </w:rPr>
                          <w:t>不符合</w:t>
                        </w:r>
                        <w:r>
                          <w:t>办理条件</w:t>
                        </w:r>
                        <w:r>
                          <w:rPr>
                            <w:rFonts w:hint="eastAsia"/>
                          </w:rPr>
                          <w:t>一次性告知</w:t>
                        </w:r>
                      </w:p>
                    </w:txbxContent>
                  </v:textbox>
                </v:rect>
              </w:pict>
            </w:r>
          </w:p>
          <w:p w14:paraId="56B27EC0">
            <w:r>
              <w:rPr>
                <w:rFonts w:ascii="Times New Roman" w:hAnsi="Times New Roman" w:eastAsia="宋体" w:cs="Times New Roman"/>
                <w:kern w:val="2"/>
                <w:sz w:val="21"/>
                <w:szCs w:val="22"/>
                <w:lang w:val="en-US" w:eastAsia="zh-CN" w:bidi="ar-SA"/>
              </w:rPr>
              <w:pict>
                <v:shape id="自选图形 709" o:spid="_x0000_s1552" o:spt="32" type="#_x0000_t32" style="position:absolute;left:0pt;flip:x y;margin-left:62.55pt;margin-top:12.7pt;height:302.75pt;width:0.3pt;z-index:2521569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7F3C8422"/>
        </w:tc>
      </w:tr>
      <w:tr w14:paraId="6968788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264E461">
            <w:r>
              <w:rPr>
                <w:rFonts w:ascii="Times New Roman" w:hAnsi="Times New Roman" w:eastAsia="宋体" w:cs="Times New Roman"/>
                <w:kern w:val="2"/>
                <w:sz w:val="21"/>
                <w:szCs w:val="22"/>
                <w:lang w:val="en-US" w:eastAsia="zh-CN" w:bidi="ar-SA"/>
              </w:rPr>
              <w:pict>
                <v:shape id="自选图形 708" o:spid="_x0000_s1553" o:spt="32" type="#_x0000_t32" style="position:absolute;left:0pt;flip:x;margin-left:109.3pt;margin-top:50.65pt;height:0.05pt;width:15pt;z-index:2521620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00747794"/>
          <w:p w14:paraId="374EEFBE">
            <w:r>
              <w:rPr>
                <w:rFonts w:hint="eastAsia"/>
              </w:rPr>
              <w:t>受理</w:t>
            </w:r>
          </w:p>
        </w:tc>
        <w:tc>
          <w:tcPr>
            <w:tcW w:w="2495" w:type="dxa"/>
            <w:vAlign w:val="center"/>
          </w:tcPr>
          <w:p w14:paraId="55A95577">
            <w:r>
              <w:rPr>
                <w:rFonts w:ascii="Times New Roman" w:hAnsi="Times New Roman" w:eastAsia="宋体" w:cs="Times New Roman"/>
                <w:kern w:val="2"/>
                <w:sz w:val="21"/>
                <w:szCs w:val="22"/>
                <w:lang w:val="en-US" w:eastAsia="zh-CN" w:bidi="ar-SA"/>
              </w:rPr>
              <w:pict>
                <v:shape id="自选图形 707" o:spid="_x0000_s1554" o:spt="32" type="#_x0000_t32" style="position:absolute;left:0pt;margin-left:57.55pt;margin-top:9.45pt;height:20.35pt;width:0.2pt;z-index:2521610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151" o:spid="_x0000_s1555" o:spt="109" type="#_x0000_t109" style="position:absolute;left:0pt;margin-left:10.8pt;margin-top:34.8pt;height:85.1pt;width:134.15pt;z-index:252170240;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1666AF5C">
                        <w:pPr>
                          <w:tabs>
                            <w:tab w:val="left" w:pos="6300"/>
                            <w:tab w:val="left" w:pos="6810"/>
                            <w:tab w:val="left" w:pos="9255"/>
                          </w:tabs>
                          <w:ind w:firstLine="420" w:firstLineChars="200"/>
                        </w:pPr>
                        <w:r>
                          <w:rPr>
                            <w:rFonts w:hint="eastAsia"/>
                          </w:rPr>
                          <w:t>户籍地派出所进行办理</w:t>
                        </w:r>
                      </w:p>
                      <w:p w14:paraId="28BA6415"/>
                    </w:txbxContent>
                  </v:textbox>
                </v:shape>
              </w:pict>
            </w:r>
          </w:p>
        </w:tc>
        <w:tc>
          <w:tcPr>
            <w:tcW w:w="7485" w:type="dxa"/>
            <w:vAlign w:val="center"/>
          </w:tcPr>
          <w:p w14:paraId="01AF7CD4"/>
        </w:tc>
        <w:tc>
          <w:tcPr>
            <w:tcW w:w="2495" w:type="dxa"/>
            <w:vAlign w:val="center"/>
          </w:tcPr>
          <w:p w14:paraId="4737BE47"/>
        </w:tc>
      </w:tr>
      <w:tr w14:paraId="2F1CF2D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751A01E"/>
        </w:tc>
        <w:tc>
          <w:tcPr>
            <w:tcW w:w="2495" w:type="dxa"/>
            <w:vAlign w:val="center"/>
          </w:tcPr>
          <w:p w14:paraId="66FA696D"/>
        </w:tc>
        <w:tc>
          <w:tcPr>
            <w:tcW w:w="7485" w:type="dxa"/>
            <w:vAlign w:val="center"/>
          </w:tcPr>
          <w:p w14:paraId="1A576463"/>
        </w:tc>
        <w:tc>
          <w:tcPr>
            <w:tcW w:w="2495" w:type="dxa"/>
            <w:vAlign w:val="center"/>
          </w:tcPr>
          <w:p w14:paraId="040327C5"/>
        </w:tc>
      </w:tr>
      <w:tr w14:paraId="44C4C2D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3CEB9A3F"/>
          <w:p w14:paraId="518C1786"/>
          <w:p w14:paraId="5F1DC416"/>
          <w:p w14:paraId="54F1C125"/>
          <w:p w14:paraId="102BA3BC"/>
          <w:p w14:paraId="74D6972D"/>
          <w:p w14:paraId="0F4F4A57">
            <w:r>
              <w:rPr>
                <w:rFonts w:ascii="Times New Roman" w:hAnsi="Times New Roman" w:eastAsia="宋体" w:cs="Times New Roman"/>
                <w:kern w:val="2"/>
                <w:sz w:val="21"/>
                <w:szCs w:val="22"/>
                <w:lang w:val="en-US" w:eastAsia="zh-CN" w:bidi="ar-SA"/>
              </w:rPr>
              <w:pict>
                <v:rect id="文本框 705" o:spid="_x0000_s1556" o:spt="1" style="position:absolute;left:0pt;margin-left:110.45pt;margin-top:121.85pt;height:23.4pt;width:78.75pt;z-index:-25114726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3CB970F2"/>
                    </w:txbxContent>
                  </v:textbox>
                </v:rect>
              </w:pict>
            </w:r>
            <w:r>
              <w:rPr>
                <w:rFonts w:ascii="Times New Roman" w:hAnsi="Times New Roman" w:eastAsia="宋体" w:cs="Times New Roman"/>
                <w:kern w:val="2"/>
                <w:sz w:val="21"/>
                <w:szCs w:val="22"/>
                <w:lang w:val="en-US" w:eastAsia="zh-CN" w:bidi="ar-SA"/>
              </w:rPr>
              <w:pict>
                <v:shape id="自选图形 704" o:spid="_x0000_s1557" o:spt="32" type="#_x0000_t32" style="position:absolute;left:0pt;flip:x;margin-left:109.3pt;margin-top:153pt;height:0.05pt;width:202.45pt;z-index:2521661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审批</w:t>
            </w:r>
          </w:p>
        </w:tc>
        <w:tc>
          <w:tcPr>
            <w:tcW w:w="2495" w:type="dxa"/>
            <w:vAlign w:val="center"/>
          </w:tcPr>
          <w:p w14:paraId="46821284">
            <w:r>
              <w:rPr>
                <w:rFonts w:ascii="Times New Roman" w:hAnsi="Times New Roman" w:eastAsia="宋体" w:cs="Times New Roman"/>
                <w:kern w:val="2"/>
                <w:sz w:val="21"/>
                <w:szCs w:val="22"/>
                <w:lang w:val="en-US" w:eastAsia="zh-CN" w:bidi="ar-SA"/>
              </w:rPr>
              <w:pict>
                <v:shape id="AutoShape 152" o:spid="_x0000_s1558" o:spt="32" type="#_x0000_t32" style="position:absolute;left:0pt;margin-left:56.6pt;margin-top:-6.85pt;height:206.4pt;width:0.65pt;z-index:25217126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702" o:spid="_x0000_s1559" o:spt="32" type="#_x0000_t32" style="position:absolute;left:0pt;margin-left:54.9pt;margin-top:202.1pt;height:0.05pt;width:66.15pt;z-index:2521651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449DC06F"/>
          <w:p w14:paraId="7F066797"/>
          <w:p w14:paraId="46481F24"/>
          <w:p w14:paraId="5664036E"/>
          <w:p w14:paraId="5A4C20A8"/>
          <w:p w14:paraId="30EB4730"/>
          <w:p w14:paraId="2033D90E"/>
          <w:p w14:paraId="69546720"/>
          <w:p w14:paraId="5D3FCDA3"/>
          <w:p w14:paraId="29ABD629"/>
          <w:p w14:paraId="61CAE3AF"/>
          <w:p w14:paraId="28560C25"/>
          <w:p w14:paraId="1FE96EE6"/>
          <w:p w14:paraId="2FE9E8E1"/>
        </w:tc>
        <w:tc>
          <w:tcPr>
            <w:tcW w:w="7485" w:type="dxa"/>
            <w:vAlign w:val="center"/>
          </w:tcPr>
          <w:p w14:paraId="738CCED0"/>
          <w:p w14:paraId="637C47F3">
            <w:r>
              <w:rPr>
                <w:rFonts w:ascii="Times New Roman" w:hAnsi="Times New Roman" w:eastAsia="宋体" w:cs="Times New Roman"/>
                <w:kern w:val="2"/>
                <w:sz w:val="21"/>
                <w:szCs w:val="22"/>
                <w:lang w:val="en-US" w:eastAsia="zh-CN" w:bidi="ar-SA"/>
              </w:rPr>
              <w:pict>
                <v:shape id="自选图形 701" o:spid="_x0000_s1560" o:spt="110" type="#_x0000_t110" style="position:absolute;left:0pt;margin-left:-5.8pt;margin-top:151.2pt;height:66.35pt;width:135.8pt;z-index:25216307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15AA1F7">
                        <w:r>
                          <w:rPr>
                            <w:rFonts w:hint="eastAsia"/>
                          </w:rPr>
                          <w:t>审核完毕，进行补、换</w:t>
                        </w:r>
                      </w:p>
                    </w:txbxContent>
                  </v:textbox>
                </v:shape>
              </w:pict>
            </w:r>
            <w:r>
              <w:rPr>
                <w:rFonts w:ascii="Times New Roman" w:hAnsi="Times New Roman" w:eastAsia="宋体" w:cs="Times New Roman"/>
                <w:kern w:val="2"/>
                <w:sz w:val="21"/>
                <w:szCs w:val="22"/>
                <w:lang w:val="en-US" w:eastAsia="zh-CN" w:bidi="ar-SA"/>
              </w:rPr>
              <w:pict>
                <v:shape id="自选图形 700" o:spid="_x0000_s1561" o:spt="32" type="#_x0000_t32" style="position:absolute;left:0pt;margin-left:62.85pt;margin-top:218.15pt;height:12.45pt;width:0.05pt;z-index:2521681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99" o:spid="_x0000_s1562" o:spt="32" type="#_x0000_t32" style="position:absolute;left:0pt;margin-left:130.4pt;margin-top:190.7pt;height:2.9pt;width:256.2pt;z-index:2521671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0E7A2BBB">
            <w:r>
              <w:rPr>
                <w:rFonts w:ascii="Times New Roman" w:hAnsi="Times New Roman" w:eastAsia="宋体" w:cs="Times New Roman"/>
                <w:kern w:val="2"/>
                <w:sz w:val="21"/>
                <w:szCs w:val="22"/>
                <w:lang w:val="en-US" w:eastAsia="zh-CN" w:bidi="ar-SA"/>
              </w:rPr>
              <w:pict>
                <v:shape id="自选图形 698" o:spid="_x0000_s1563" o:spt="116" type="#_x0000_t116" style="position:absolute;left:0pt;margin-left:12.35pt;margin-top:191.3pt;height:53.25pt;width:89.2pt;z-index:2521640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85658E8">
                        <w:r>
                          <w:rPr>
                            <w:rFonts w:hint="eastAsia"/>
                          </w:rPr>
                          <w:t>办理完成</w:t>
                        </w:r>
                      </w:p>
                    </w:txbxContent>
                  </v:textbox>
                </v:shape>
              </w:pict>
            </w:r>
          </w:p>
        </w:tc>
      </w:tr>
    </w:tbl>
    <w:p w14:paraId="571A3EB9">
      <w:pPr>
        <w:sectPr>
          <w:pgSz w:w="16838" w:h="11906" w:orient="landscape"/>
          <w:pgMar w:top="567" w:right="680" w:bottom="567" w:left="680" w:header="851" w:footer="992" w:gutter="0"/>
          <w:cols w:space="720" w:num="1"/>
          <w:docGrid w:type="lines" w:linePitch="312" w:charSpace="0"/>
        </w:sectPr>
      </w:pPr>
    </w:p>
    <w:p w14:paraId="27563943">
      <w:pPr>
        <w:jc w:val="center"/>
        <w:rPr>
          <w:sz w:val="32"/>
          <w:szCs w:val="32"/>
        </w:rPr>
      </w:pPr>
    </w:p>
    <w:p w14:paraId="13008F14">
      <w:pPr>
        <w:jc w:val="center"/>
        <w:rPr>
          <w:sz w:val="32"/>
          <w:szCs w:val="32"/>
        </w:rPr>
      </w:pPr>
    </w:p>
    <w:p w14:paraId="5718658B">
      <w:pPr>
        <w:jc w:val="center"/>
        <w:rPr>
          <w:sz w:val="32"/>
          <w:szCs w:val="32"/>
        </w:rPr>
      </w:pPr>
    </w:p>
    <w:p w14:paraId="2DB9CC4B">
      <w:pPr>
        <w:jc w:val="center"/>
        <w:rPr>
          <w:sz w:val="32"/>
          <w:szCs w:val="32"/>
        </w:rPr>
      </w:pPr>
    </w:p>
    <w:p w14:paraId="10E2F4B0">
      <w:pPr>
        <w:jc w:val="center"/>
        <w:rPr>
          <w:sz w:val="32"/>
          <w:szCs w:val="32"/>
        </w:rPr>
      </w:pPr>
    </w:p>
    <w:p w14:paraId="713C682D">
      <w:pPr>
        <w:jc w:val="center"/>
        <w:rPr>
          <w:sz w:val="32"/>
          <w:szCs w:val="32"/>
        </w:rPr>
      </w:pPr>
    </w:p>
    <w:p w14:paraId="69BE1DD4">
      <w:pPr>
        <w:jc w:val="center"/>
        <w:rPr>
          <w:sz w:val="32"/>
          <w:szCs w:val="32"/>
        </w:rPr>
      </w:pPr>
    </w:p>
    <w:p w14:paraId="5EEA32E2">
      <w:pPr>
        <w:jc w:val="center"/>
        <w:rPr>
          <w:sz w:val="32"/>
          <w:szCs w:val="32"/>
        </w:rPr>
      </w:pPr>
    </w:p>
    <w:p w14:paraId="44A4D3DC">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三十、分户、立户</w:t>
      </w:r>
    </w:p>
    <w:p w14:paraId="05C664A4">
      <w:pPr>
        <w:spacing w:line="800" w:lineRule="exact"/>
        <w:jc w:val="center"/>
        <w:rPr>
          <w:rFonts w:ascii="方正小标宋简体" w:hAnsi="方正小标宋简体" w:eastAsia="方正小标宋简体" w:cs="方正小标宋简体"/>
          <w:b/>
          <w:sz w:val="60"/>
          <w:szCs w:val="60"/>
        </w:rPr>
      </w:pPr>
    </w:p>
    <w:p w14:paraId="1DC65617">
      <w:pPr>
        <w:spacing w:line="800" w:lineRule="exact"/>
        <w:jc w:val="center"/>
        <w:rPr>
          <w:rFonts w:ascii="方正小标宋简体" w:hAnsi="方正小标宋简体" w:eastAsia="方正小标宋简体" w:cs="方正小标宋简体"/>
          <w:b/>
          <w:sz w:val="60"/>
          <w:szCs w:val="60"/>
        </w:rPr>
      </w:pPr>
    </w:p>
    <w:p w14:paraId="3DD66114">
      <w:pPr>
        <w:spacing w:line="800" w:lineRule="exact"/>
        <w:jc w:val="center"/>
        <w:rPr>
          <w:rFonts w:ascii="方正小标宋简体" w:hAnsi="方正小标宋简体" w:eastAsia="方正小标宋简体" w:cs="方正小标宋简体"/>
          <w:b/>
          <w:sz w:val="60"/>
          <w:szCs w:val="60"/>
        </w:rPr>
      </w:pPr>
    </w:p>
    <w:p w14:paraId="2C092F47">
      <w:pPr>
        <w:spacing w:line="800" w:lineRule="exact"/>
        <w:jc w:val="center"/>
        <w:rPr>
          <w:rFonts w:ascii="方正小标宋简体" w:hAnsi="方正小标宋简体" w:eastAsia="方正小标宋简体" w:cs="方正小标宋简体"/>
          <w:b/>
          <w:sz w:val="60"/>
          <w:szCs w:val="60"/>
        </w:rPr>
      </w:pPr>
    </w:p>
    <w:p w14:paraId="2DEA3C0B">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联系人：张香君</w:t>
      </w:r>
    </w:p>
    <w:p w14:paraId="18AF01A3">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联系电话;0316-7238755</w:t>
      </w:r>
    </w:p>
    <w:p w14:paraId="10A66629">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151DCDEA">
      <w:pPr>
        <w:pStyle w:val="18"/>
        <w:ind w:firstLine="640"/>
        <w:rPr>
          <w:sz w:val="32"/>
          <w:szCs w:val="32"/>
        </w:rPr>
      </w:pPr>
      <w:r>
        <w:rPr>
          <w:rFonts w:hint="eastAsia"/>
          <w:sz w:val="32"/>
          <w:szCs w:val="32"/>
        </w:rPr>
        <w:t>一、实施机构：霸州市公安局</w:t>
      </w:r>
    </w:p>
    <w:p w14:paraId="42CE06D4">
      <w:pPr>
        <w:pStyle w:val="18"/>
        <w:ind w:firstLine="640"/>
        <w:rPr>
          <w:sz w:val="32"/>
          <w:szCs w:val="32"/>
        </w:rPr>
      </w:pPr>
      <w:r>
        <w:rPr>
          <w:rFonts w:hint="eastAsia"/>
          <w:sz w:val="32"/>
          <w:szCs w:val="32"/>
        </w:rPr>
        <w:t>二、办公地址：霸州市公安局户籍派出所</w:t>
      </w:r>
    </w:p>
    <w:p w14:paraId="06BB07C9">
      <w:pPr>
        <w:pStyle w:val="18"/>
        <w:ind w:firstLine="640"/>
        <w:rPr>
          <w:sz w:val="32"/>
          <w:szCs w:val="32"/>
        </w:rPr>
      </w:pPr>
      <w:r>
        <w:rPr>
          <w:rFonts w:hint="eastAsia"/>
          <w:sz w:val="32"/>
          <w:szCs w:val="32"/>
        </w:rPr>
        <w:t>三、服务对象：自然人</w:t>
      </w:r>
    </w:p>
    <w:p w14:paraId="15EDDD68">
      <w:pPr>
        <w:pStyle w:val="18"/>
        <w:ind w:firstLine="640"/>
        <w:rPr>
          <w:sz w:val="32"/>
          <w:szCs w:val="32"/>
        </w:rPr>
      </w:pPr>
      <w:r>
        <w:rPr>
          <w:rFonts w:hint="eastAsia"/>
          <w:sz w:val="32"/>
          <w:szCs w:val="32"/>
        </w:rPr>
        <w:t>四、设定依据</w:t>
      </w:r>
    </w:p>
    <w:p w14:paraId="73F3E654">
      <w:pPr>
        <w:pStyle w:val="13"/>
        <w:ind w:firstLine="640"/>
        <w:rPr>
          <w:sz w:val="32"/>
          <w:szCs w:val="32"/>
        </w:rPr>
      </w:pPr>
      <w:r>
        <w:rPr>
          <w:rFonts w:hint="eastAsia"/>
          <w:sz w:val="32"/>
          <w:szCs w:val="32"/>
        </w:rPr>
        <w:t>《中华人民共和国户口登记条例》第四条</w:t>
      </w:r>
    </w:p>
    <w:p w14:paraId="75FE4962">
      <w:pPr>
        <w:pStyle w:val="13"/>
        <w:ind w:firstLine="640"/>
        <w:rPr>
          <w:sz w:val="32"/>
          <w:szCs w:val="32"/>
        </w:rPr>
      </w:pPr>
      <w:r>
        <w:rPr>
          <w:rFonts w:hint="eastAsia"/>
          <w:sz w:val="32"/>
          <w:szCs w:val="32"/>
        </w:rPr>
        <w:t>《河北省公安机关户口登记管理工作规范》（冀公治</w:t>
      </w:r>
    </w:p>
    <w:p w14:paraId="6B82DCAE">
      <w:pPr>
        <w:pStyle w:val="13"/>
        <w:ind w:firstLine="640"/>
        <w:rPr>
          <w:sz w:val="32"/>
          <w:szCs w:val="32"/>
        </w:rPr>
      </w:pPr>
      <w:r>
        <w:rPr>
          <w:rFonts w:hint="eastAsia"/>
          <w:sz w:val="32"/>
          <w:szCs w:val="32"/>
        </w:rPr>
        <w:t>[2019]15号）第九十三条</w:t>
      </w:r>
    </w:p>
    <w:p w14:paraId="29B3FDC5">
      <w:pPr>
        <w:pStyle w:val="13"/>
        <w:ind w:firstLine="640"/>
        <w:rPr>
          <w:sz w:val="32"/>
          <w:szCs w:val="32"/>
        </w:rPr>
      </w:pPr>
      <w:r>
        <w:rPr>
          <w:rFonts w:hint="eastAsia"/>
          <w:sz w:val="32"/>
          <w:szCs w:val="32"/>
        </w:rPr>
        <w:t>五、申请条件</w:t>
      </w:r>
    </w:p>
    <w:p w14:paraId="2E8A0BD1">
      <w:pPr>
        <w:ind w:firstLine="640" w:firstLineChars="200"/>
        <w:rPr>
          <w:sz w:val="32"/>
          <w:szCs w:val="32"/>
        </w:rPr>
      </w:pPr>
      <w:r>
        <w:rPr>
          <w:rFonts w:hint="eastAsia"/>
          <w:sz w:val="32"/>
          <w:szCs w:val="32"/>
        </w:rPr>
        <w:t>年满18周岁的公民</w:t>
      </w:r>
    </w:p>
    <w:p w14:paraId="7F4B6672">
      <w:pPr>
        <w:pStyle w:val="13"/>
        <w:ind w:firstLine="640"/>
        <w:rPr>
          <w:sz w:val="32"/>
          <w:szCs w:val="32"/>
        </w:rPr>
      </w:pPr>
      <w:r>
        <w:rPr>
          <w:rFonts w:hint="eastAsia"/>
          <w:sz w:val="32"/>
          <w:szCs w:val="32"/>
        </w:rPr>
        <w:t>六、申请材料目录</w:t>
      </w:r>
    </w:p>
    <w:p w14:paraId="252A921F">
      <w:pPr>
        <w:ind w:firstLine="640" w:firstLineChars="200"/>
        <w:rPr>
          <w:sz w:val="32"/>
          <w:szCs w:val="32"/>
        </w:rPr>
      </w:pPr>
      <w:r>
        <w:rPr>
          <w:rFonts w:hint="eastAsia"/>
          <w:sz w:val="32"/>
          <w:szCs w:val="32"/>
        </w:rPr>
        <w:t>1.城镇区域内，凭合法稳定住所证明</w:t>
      </w:r>
    </w:p>
    <w:p w14:paraId="731C87F0">
      <w:pPr>
        <w:ind w:firstLine="640" w:firstLineChars="200"/>
        <w:rPr>
          <w:sz w:val="32"/>
          <w:szCs w:val="32"/>
        </w:rPr>
      </w:pPr>
      <w:r>
        <w:rPr>
          <w:rFonts w:hint="eastAsia"/>
          <w:sz w:val="32"/>
          <w:szCs w:val="32"/>
        </w:rPr>
        <w:t>2.农村区域内</w:t>
      </w:r>
    </w:p>
    <w:p w14:paraId="15634F70">
      <w:pPr>
        <w:ind w:firstLine="640" w:firstLineChars="200"/>
        <w:rPr>
          <w:sz w:val="32"/>
          <w:szCs w:val="32"/>
        </w:rPr>
      </w:pPr>
      <w:r>
        <w:rPr>
          <w:rFonts w:hint="eastAsia"/>
          <w:sz w:val="32"/>
          <w:szCs w:val="32"/>
        </w:rPr>
        <w:t>已满18周岁农村家庭户内成员分家析产分户的，居民户口薄、居民身份证、分家析产协议、亲属关系证明；农村家庭户内成员婚姻状况发生变化的，居民户口薄、居民身份证、结婚证、离婚证和离婚协议或者法院判决书、调解书、亲属关系证明。</w:t>
      </w:r>
    </w:p>
    <w:p w14:paraId="7AF2D61C">
      <w:pPr>
        <w:pStyle w:val="13"/>
        <w:ind w:firstLine="640"/>
        <w:rPr>
          <w:sz w:val="32"/>
          <w:szCs w:val="32"/>
        </w:rPr>
      </w:pPr>
      <w:r>
        <w:rPr>
          <w:rFonts w:hint="eastAsia"/>
          <w:sz w:val="32"/>
          <w:szCs w:val="32"/>
        </w:rPr>
        <w:t>七、承诺办理时限</w:t>
      </w:r>
    </w:p>
    <w:p w14:paraId="6F90F59E">
      <w:pPr>
        <w:ind w:firstLine="640" w:firstLineChars="200"/>
        <w:rPr>
          <w:sz w:val="32"/>
          <w:szCs w:val="32"/>
        </w:rPr>
      </w:pPr>
      <w:r>
        <w:rPr>
          <w:rFonts w:hint="eastAsia"/>
          <w:sz w:val="32"/>
          <w:szCs w:val="32"/>
        </w:rPr>
        <w:t>当场办结</w:t>
      </w:r>
    </w:p>
    <w:p w14:paraId="58560C1F">
      <w:pPr>
        <w:ind w:firstLine="640" w:firstLineChars="200"/>
        <w:rPr>
          <w:sz w:val="32"/>
          <w:szCs w:val="32"/>
        </w:rPr>
      </w:pPr>
      <w:r>
        <w:rPr>
          <w:rFonts w:hint="eastAsia"/>
          <w:sz w:val="32"/>
          <w:szCs w:val="32"/>
        </w:rPr>
        <w:t>八、收费情况：不收费</w:t>
      </w:r>
    </w:p>
    <w:p w14:paraId="5908DA1C">
      <w:pPr>
        <w:pStyle w:val="18"/>
        <w:ind w:firstLine="640"/>
        <w:rPr>
          <w:sz w:val="32"/>
          <w:szCs w:val="32"/>
        </w:rPr>
      </w:pPr>
      <w:r>
        <w:rPr>
          <w:rFonts w:hint="eastAsia"/>
          <w:sz w:val="32"/>
          <w:szCs w:val="32"/>
        </w:rPr>
        <w:t>九、审批股室：霸州市公安局各户籍派出所</w:t>
      </w:r>
    </w:p>
    <w:p w14:paraId="1ED707EC">
      <w:pPr>
        <w:pStyle w:val="13"/>
        <w:ind w:firstLine="640"/>
        <w:rPr>
          <w:sz w:val="32"/>
          <w:szCs w:val="32"/>
        </w:rPr>
      </w:pPr>
      <w:r>
        <w:rPr>
          <w:rFonts w:hint="eastAsia"/>
          <w:sz w:val="32"/>
          <w:szCs w:val="32"/>
        </w:rPr>
        <w:t>十、网上申报地址</w:t>
      </w:r>
    </w:p>
    <w:p w14:paraId="3764B9B1">
      <w:pPr>
        <w:ind w:firstLine="640" w:firstLineChars="200"/>
        <w:rPr>
          <w:sz w:val="32"/>
          <w:szCs w:val="32"/>
        </w:rPr>
      </w:pPr>
      <w:r>
        <w:rPr>
          <w:rFonts w:hint="eastAsia"/>
          <w:sz w:val="32"/>
          <w:szCs w:val="32"/>
        </w:rPr>
        <w:t>微信小程序“廊坊e警务”</w:t>
      </w:r>
    </w:p>
    <w:p w14:paraId="3D2F5BC0">
      <w:pPr>
        <w:pStyle w:val="18"/>
        <w:ind w:firstLine="640"/>
        <w:rPr>
          <w:sz w:val="32"/>
          <w:szCs w:val="32"/>
        </w:rPr>
      </w:pPr>
      <w:r>
        <w:rPr>
          <w:rFonts w:hint="eastAsia"/>
          <w:sz w:val="32"/>
          <w:szCs w:val="32"/>
        </w:rPr>
        <w:t>十一、咨询电话：0316-7238755</w:t>
      </w:r>
    </w:p>
    <w:p w14:paraId="4F80790C">
      <w:pPr>
        <w:pStyle w:val="18"/>
        <w:ind w:firstLine="640"/>
        <w:rPr>
          <w:sz w:val="32"/>
          <w:szCs w:val="32"/>
        </w:rPr>
      </w:pPr>
      <w:r>
        <w:rPr>
          <w:rFonts w:hint="eastAsia"/>
          <w:sz w:val="32"/>
          <w:szCs w:val="32"/>
        </w:rPr>
        <w:t>张香君，人口大队民警</w:t>
      </w:r>
    </w:p>
    <w:p w14:paraId="56CF9EDA">
      <w:pPr>
        <w:pStyle w:val="18"/>
        <w:ind w:firstLine="640"/>
        <w:rPr>
          <w:sz w:val="32"/>
          <w:szCs w:val="32"/>
        </w:rPr>
      </w:pPr>
      <w:r>
        <w:rPr>
          <w:rFonts w:hint="eastAsia"/>
          <w:sz w:val="32"/>
          <w:szCs w:val="32"/>
        </w:rPr>
        <w:t>十二、监督电话：0316-7238757</w:t>
      </w:r>
    </w:p>
    <w:p w14:paraId="27EEC92D">
      <w:pPr>
        <w:pStyle w:val="18"/>
        <w:ind w:firstLine="640"/>
        <w:rPr>
          <w:sz w:val="32"/>
          <w:szCs w:val="32"/>
        </w:rPr>
      </w:pPr>
      <w:r>
        <w:rPr>
          <w:rFonts w:hint="eastAsia"/>
          <w:sz w:val="32"/>
          <w:szCs w:val="32"/>
        </w:rPr>
        <w:t>曹光明，人口大队教导员</w:t>
      </w:r>
    </w:p>
    <w:p w14:paraId="29B1369B">
      <w:pPr>
        <w:pStyle w:val="18"/>
        <w:ind w:firstLine="640"/>
        <w:sectPr>
          <w:pgSz w:w="11906" w:h="16838"/>
          <w:pgMar w:top="680" w:right="567" w:bottom="680" w:left="567" w:header="851" w:footer="992" w:gutter="0"/>
          <w:cols w:space="720" w:num="1"/>
          <w:docGrid w:type="lines" w:linePitch="312" w:charSpace="0"/>
        </w:sectPr>
      </w:pPr>
    </w:p>
    <w:p w14:paraId="00638525">
      <w:pPr>
        <w:ind w:firstLine="640"/>
      </w:pPr>
      <w:r>
        <w:rPr>
          <w:rFonts w:hint="eastAsia"/>
        </w:rPr>
        <w:t>分户、立户流程图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21D9ACD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73F42D3">
            <w:r>
              <w:rPr>
                <w:rFonts w:hint="eastAsia"/>
              </w:rPr>
              <w:t xml:space="preserve">         时限</w:t>
            </w:r>
          </w:p>
          <w:p w14:paraId="113B4A79">
            <w:r>
              <w:rPr>
                <w:rFonts w:hint="eastAsia"/>
              </w:rPr>
              <w:t>工作流程</w:t>
            </w:r>
          </w:p>
        </w:tc>
        <w:tc>
          <w:tcPr>
            <w:tcW w:w="12475" w:type="dxa"/>
            <w:gridSpan w:val="3"/>
            <w:vAlign w:val="center"/>
          </w:tcPr>
          <w:p w14:paraId="3A74CBBF">
            <w:r>
              <w:rPr>
                <w:rFonts w:ascii="Times New Roman" w:hAnsi="Times New Roman" w:eastAsia="宋体" w:cs="Times New Roman"/>
                <w:kern w:val="2"/>
                <w:sz w:val="21"/>
                <w:szCs w:val="22"/>
                <w:lang w:val="en-US" w:eastAsia="zh-CN" w:bidi="ar-SA"/>
              </w:rPr>
              <w:pict>
                <v:roundrect id="自选图形 697" o:spid="_x0000_s1564" o:spt="2" style="position:absolute;left:0pt;margin-left:229.15pt;margin-top:-0.3pt;height:384.35pt;width:401.7pt;z-index:25217228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1FE3AD6">
                        <w:r>
                          <w:rPr>
                            <w:rFonts w:hint="eastAsia"/>
                          </w:rPr>
                          <w:t>说  明</w:t>
                        </w:r>
                      </w:p>
                      <w:p w14:paraId="1FA25976">
                        <w:r>
                          <w:rPr>
                            <w:rFonts w:hint="eastAsia"/>
                          </w:rPr>
                          <w:t>一、申请材料</w:t>
                        </w:r>
                      </w:p>
                      <w:p w14:paraId="03FCF00B">
                        <w:r>
                          <w:rPr>
                            <w:rFonts w:hint="eastAsia"/>
                          </w:rPr>
                          <w:t>1.城镇区域内，凭合法稳定住所证明</w:t>
                        </w:r>
                      </w:p>
                      <w:p w14:paraId="533F9D4E">
                        <w:r>
                          <w:rPr>
                            <w:rFonts w:hint="eastAsia"/>
                          </w:rPr>
                          <w:t>2.农村区域内</w:t>
                        </w:r>
                      </w:p>
                      <w:p w14:paraId="4B93077D">
                        <w:r>
                          <w:rPr>
                            <w:rFonts w:hint="eastAsia"/>
                          </w:rPr>
                          <w:t>已满18周岁农村家庭户内成员分家析产分户的，居民户口薄、居民身份证、分家析产协议、亲属关系证明；农村家庭户内成员婚姻状况发生变化的，居民户口薄、居民身份证、结婚证、离婚证和离婚协议或者法院判决书、调解书、亲属关系证明。</w:t>
                        </w:r>
                      </w:p>
                      <w:p w14:paraId="182E13FE">
                        <w:r>
                          <w:rPr>
                            <w:rFonts w:hint="eastAsia"/>
                          </w:rPr>
                          <w:t>二、法律依据：</w:t>
                        </w:r>
                      </w:p>
                      <w:p w14:paraId="6572F532">
                        <w:r>
                          <w:rPr>
                            <w:rFonts w:hint="eastAsia"/>
                          </w:rPr>
                          <w:t>《中华人民共和国户口登记条例》第四条</w:t>
                        </w:r>
                      </w:p>
                      <w:p w14:paraId="1EBB0431">
                        <w:r>
                          <w:rPr>
                            <w:rFonts w:hint="eastAsia"/>
                          </w:rPr>
                          <w:t>《河北省公安机关户口登记管理工作规范》（冀公治[2019]15号）第九十三条霸州市公安局  三、实施主体：霸州市公安局  承办机构：各派出所</w:t>
                        </w:r>
                      </w:p>
                      <w:p w14:paraId="6DEA85F0">
                        <w:r>
                          <w:rPr>
                            <w:rFonts w:hint="eastAsia"/>
                          </w:rPr>
                          <w:t>四、联系电话：0316-7238755</w:t>
                        </w:r>
                      </w:p>
                      <w:p w14:paraId="2A5E0630">
                        <w:r>
                          <w:rPr>
                            <w:rFonts w:hint="eastAsia"/>
                          </w:rPr>
                          <w:t>五、监督电话：0316-7238757</w:t>
                        </w:r>
                      </w:p>
                    </w:txbxContent>
                  </v:textbox>
                </v:roundrect>
              </w:pict>
            </w:r>
            <w:r>
              <w:rPr>
                <w:rFonts w:hint="eastAsia"/>
              </w:rPr>
              <w:t>当场办结</w:t>
            </w:r>
          </w:p>
          <w:p w14:paraId="00A2854F"/>
        </w:tc>
      </w:tr>
      <w:tr w14:paraId="4A7C91E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43C37C3C">
            <w:r>
              <w:rPr>
                <w:rFonts w:ascii="Times New Roman" w:hAnsi="Times New Roman" w:eastAsia="宋体" w:cs="Times New Roman"/>
                <w:kern w:val="2"/>
                <w:sz w:val="21"/>
                <w:szCs w:val="22"/>
                <w:lang w:val="en-US" w:eastAsia="zh-CN" w:bidi="ar-SA"/>
              </w:rPr>
              <w:pict>
                <v:shape id="自选图形 696" o:spid="_x0000_s1565" o:spt="32" type="#_x0000_t32" style="position:absolute;left:0pt;flip:y;margin-left:110.2pt;margin-top:18.8pt;height:375.3pt;width:0.05pt;z-index:2521774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95" o:spid="_x0000_s1566" o:spt="32" type="#_x0000_t32" style="position:absolute;left:0pt;margin-left:109.75pt;margin-top:19.9pt;height:0.05pt;width:25.4pt;z-index:2521784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5CA00239">
            <w:r>
              <w:rPr>
                <w:rFonts w:ascii="Times New Roman" w:hAnsi="Times New Roman" w:eastAsia="宋体" w:cs="Times New Roman"/>
                <w:kern w:val="2"/>
                <w:sz w:val="21"/>
                <w:szCs w:val="22"/>
                <w:lang w:val="en-US" w:eastAsia="zh-CN" w:bidi="ar-SA"/>
              </w:rPr>
              <w:pict>
                <v:shape id="自选图形 694" o:spid="_x0000_s1567" o:spt="116" type="#_x0000_t116" style="position:absolute;left:0pt;margin-left:9pt;margin-top:1.45pt;height:40.95pt;width:93.35pt;z-index:25217331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17D61B9">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693" o:spid="_x0000_s1568" o:spt="32" type="#_x0000_t32" style="position:absolute;left:0pt;flip:x;margin-left:102.75pt;margin-top:26.85pt;height:0.05pt;width:83.85pt;z-index:25217638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DBB6A1D">
            <w:pPr>
              <w:ind w:firstLine="643"/>
            </w:pPr>
            <w:r>
              <w:rPr>
                <w:rFonts w:ascii="Times New Roman" w:hAnsi="Times New Roman" w:eastAsia="宋体" w:cs="Times New Roman"/>
                <w:kern w:val="2"/>
                <w:sz w:val="21"/>
                <w:szCs w:val="22"/>
                <w:lang w:val="en-US" w:eastAsia="zh-CN" w:bidi="ar-SA"/>
              </w:rPr>
              <w:pict>
                <v:rect id="文本框 692" o:spid="_x0000_s1569" o:spt="1" style="position:absolute;left:0pt;margin-left:35.15pt;margin-top:51.6pt;height:148.2pt;width:26.95pt;z-index:252174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0282B7F">
                        <w:r>
                          <w:rPr>
                            <w:rFonts w:hint="eastAsia"/>
                          </w:rPr>
                          <w:t>不符合</w:t>
                        </w:r>
                        <w:r>
                          <w:t>办理条件</w:t>
                        </w:r>
                        <w:r>
                          <w:rPr>
                            <w:rFonts w:hint="eastAsia"/>
                          </w:rPr>
                          <w:t>一次性告知</w:t>
                        </w:r>
                      </w:p>
                    </w:txbxContent>
                  </v:textbox>
                </v:rect>
              </w:pict>
            </w:r>
          </w:p>
          <w:p w14:paraId="09FE6788">
            <w:r>
              <w:rPr>
                <w:rFonts w:ascii="Times New Roman" w:hAnsi="Times New Roman" w:eastAsia="宋体" w:cs="Times New Roman"/>
                <w:kern w:val="2"/>
                <w:sz w:val="21"/>
                <w:szCs w:val="22"/>
                <w:lang w:val="en-US" w:eastAsia="zh-CN" w:bidi="ar-SA"/>
              </w:rPr>
              <w:pict>
                <v:shape id="自选图形 691" o:spid="_x0000_s1570" o:spt="32" type="#_x0000_t32" style="position:absolute;left:0pt;flip:x y;margin-left:62.55pt;margin-top:12.7pt;height:302.75pt;width:0.3pt;z-index:2521753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5D2E3B67"/>
        </w:tc>
      </w:tr>
      <w:tr w14:paraId="734E278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F8D64F3">
            <w:r>
              <w:rPr>
                <w:rFonts w:ascii="Times New Roman" w:hAnsi="Times New Roman" w:eastAsia="宋体" w:cs="Times New Roman"/>
                <w:kern w:val="2"/>
                <w:sz w:val="21"/>
                <w:szCs w:val="22"/>
                <w:lang w:val="en-US" w:eastAsia="zh-CN" w:bidi="ar-SA"/>
              </w:rPr>
              <w:pict>
                <v:shape id="自选图形 690" o:spid="_x0000_s1571" o:spt="32" type="#_x0000_t32" style="position:absolute;left:0pt;flip:x;margin-left:109.3pt;margin-top:50.65pt;height:0.05pt;width:15pt;z-index:2521804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11277F6B"/>
          <w:p w14:paraId="49CBD86C">
            <w:r>
              <w:rPr>
                <w:rFonts w:hint="eastAsia"/>
              </w:rPr>
              <w:t>受理</w:t>
            </w:r>
          </w:p>
        </w:tc>
        <w:tc>
          <w:tcPr>
            <w:tcW w:w="2495" w:type="dxa"/>
            <w:vAlign w:val="center"/>
          </w:tcPr>
          <w:p w14:paraId="5AE967CA">
            <w:r>
              <w:rPr>
                <w:rFonts w:ascii="Times New Roman" w:hAnsi="Times New Roman" w:eastAsia="宋体" w:cs="Times New Roman"/>
                <w:kern w:val="2"/>
                <w:sz w:val="21"/>
                <w:szCs w:val="22"/>
                <w:lang w:val="en-US" w:eastAsia="zh-CN" w:bidi="ar-SA"/>
              </w:rPr>
              <w:pict>
                <v:shape id="自选图形 689" o:spid="_x0000_s1572" o:spt="32" type="#_x0000_t32" style="position:absolute;left:0pt;margin-left:57.55pt;margin-top:9.45pt;height:20.35pt;width:0.2pt;z-index:2521794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169" o:spid="_x0000_s1573" o:spt="109" type="#_x0000_t109" style="position:absolute;left:0pt;margin-left:10.8pt;margin-top:34.8pt;height:85.1pt;width:134.15pt;z-index:25218867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041E8D31">
                        <w:pPr>
                          <w:tabs>
                            <w:tab w:val="left" w:pos="6300"/>
                            <w:tab w:val="left" w:pos="6810"/>
                            <w:tab w:val="left" w:pos="9255"/>
                          </w:tabs>
                          <w:ind w:firstLine="420" w:firstLineChars="200"/>
                        </w:pPr>
                        <w:r>
                          <w:rPr>
                            <w:rFonts w:hint="eastAsia"/>
                          </w:rPr>
                          <w:t>到户籍地派出所进行办理</w:t>
                        </w:r>
                      </w:p>
                      <w:p w14:paraId="2963B1F0"/>
                    </w:txbxContent>
                  </v:textbox>
                </v:shape>
              </w:pict>
            </w:r>
          </w:p>
        </w:tc>
        <w:tc>
          <w:tcPr>
            <w:tcW w:w="7485" w:type="dxa"/>
            <w:vAlign w:val="center"/>
          </w:tcPr>
          <w:p w14:paraId="4EAC3094"/>
        </w:tc>
        <w:tc>
          <w:tcPr>
            <w:tcW w:w="2495" w:type="dxa"/>
            <w:vAlign w:val="center"/>
          </w:tcPr>
          <w:p w14:paraId="6D079BEC"/>
        </w:tc>
      </w:tr>
      <w:tr w14:paraId="624131F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4499354"/>
        </w:tc>
        <w:tc>
          <w:tcPr>
            <w:tcW w:w="2495" w:type="dxa"/>
            <w:vAlign w:val="center"/>
          </w:tcPr>
          <w:p w14:paraId="4F6524D3"/>
        </w:tc>
        <w:tc>
          <w:tcPr>
            <w:tcW w:w="7485" w:type="dxa"/>
            <w:vAlign w:val="center"/>
          </w:tcPr>
          <w:p w14:paraId="2D24824C"/>
        </w:tc>
        <w:tc>
          <w:tcPr>
            <w:tcW w:w="2495" w:type="dxa"/>
            <w:vAlign w:val="center"/>
          </w:tcPr>
          <w:p w14:paraId="4A050A5A"/>
        </w:tc>
      </w:tr>
      <w:tr w14:paraId="7D2E98D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21D38217"/>
          <w:p w14:paraId="3F81FDC3"/>
          <w:p w14:paraId="5B34E970"/>
          <w:p w14:paraId="5A79FC56"/>
          <w:p w14:paraId="65F5E475"/>
          <w:p w14:paraId="40F8F9D1"/>
          <w:p w14:paraId="3200A896">
            <w:r>
              <w:rPr>
                <w:rFonts w:ascii="Times New Roman" w:hAnsi="Times New Roman" w:eastAsia="宋体" w:cs="Times New Roman"/>
                <w:kern w:val="2"/>
                <w:sz w:val="21"/>
                <w:szCs w:val="22"/>
                <w:lang w:val="en-US" w:eastAsia="zh-CN" w:bidi="ar-SA"/>
              </w:rPr>
              <w:pict>
                <v:rect id="文本框 687" o:spid="_x0000_s1574" o:spt="1" style="position:absolute;left:0pt;margin-left:110.45pt;margin-top:121.85pt;height:23.4pt;width:78.75pt;z-index:-25112883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3786F2FD"/>
                    </w:txbxContent>
                  </v:textbox>
                </v:rect>
              </w:pict>
            </w:r>
            <w:r>
              <w:rPr>
                <w:rFonts w:ascii="Times New Roman" w:hAnsi="Times New Roman" w:eastAsia="宋体" w:cs="Times New Roman"/>
                <w:kern w:val="2"/>
                <w:sz w:val="21"/>
                <w:szCs w:val="22"/>
                <w:lang w:val="en-US" w:eastAsia="zh-CN" w:bidi="ar-SA"/>
              </w:rPr>
              <w:pict>
                <v:shape id="自选图形 686" o:spid="_x0000_s1575" o:spt="32" type="#_x0000_t32" style="position:absolute;left:0pt;flip:x;margin-left:109.3pt;margin-top:153pt;height:0.05pt;width:202.45pt;z-index:2521845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审批</w:t>
            </w:r>
          </w:p>
        </w:tc>
        <w:tc>
          <w:tcPr>
            <w:tcW w:w="2495" w:type="dxa"/>
            <w:vAlign w:val="center"/>
          </w:tcPr>
          <w:p w14:paraId="17FE88CB">
            <w:r>
              <w:rPr>
                <w:rFonts w:ascii="Times New Roman" w:hAnsi="Times New Roman" w:eastAsia="宋体" w:cs="Times New Roman"/>
                <w:kern w:val="2"/>
                <w:sz w:val="21"/>
                <w:szCs w:val="22"/>
                <w:lang w:val="en-US" w:eastAsia="zh-CN" w:bidi="ar-SA"/>
              </w:rPr>
              <w:pict>
                <v:shape id="AutoShape 170" o:spid="_x0000_s1576" o:spt="32" type="#_x0000_t32" style="position:absolute;left:0pt;margin-left:56.6pt;margin-top:-6.85pt;height:206.4pt;width:0.65pt;z-index:25218969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84" o:spid="_x0000_s1577" o:spt="32" type="#_x0000_t32" style="position:absolute;left:0pt;margin-left:54.9pt;margin-top:202.1pt;height:0.05pt;width:66.15pt;z-index:2521835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2CD9F7B4"/>
          <w:p w14:paraId="5C9699AC"/>
          <w:p w14:paraId="5E4A30DD"/>
          <w:p w14:paraId="2E0B7845"/>
          <w:p w14:paraId="30E0B895"/>
          <w:p w14:paraId="7432593F"/>
          <w:p w14:paraId="3242A4E6"/>
          <w:p w14:paraId="6CE7DAC6"/>
          <w:p w14:paraId="3E8170A6"/>
          <w:p w14:paraId="65C27ECC"/>
          <w:p w14:paraId="099EBD35"/>
          <w:p w14:paraId="15A0B6C0"/>
          <w:p w14:paraId="7159DE86"/>
          <w:p w14:paraId="784B3539"/>
        </w:tc>
        <w:tc>
          <w:tcPr>
            <w:tcW w:w="7485" w:type="dxa"/>
            <w:vAlign w:val="center"/>
          </w:tcPr>
          <w:p w14:paraId="53F0C2E5"/>
          <w:p w14:paraId="0A8589DC">
            <w:r>
              <w:rPr>
                <w:rFonts w:ascii="Times New Roman" w:hAnsi="Times New Roman" w:eastAsia="宋体" w:cs="Times New Roman"/>
                <w:kern w:val="2"/>
                <w:sz w:val="21"/>
                <w:szCs w:val="22"/>
                <w:lang w:val="en-US" w:eastAsia="zh-CN" w:bidi="ar-SA"/>
              </w:rPr>
              <w:pict>
                <v:shape id="自选图形 683" o:spid="_x0000_s1578" o:spt="110" type="#_x0000_t110" style="position:absolute;left:0pt;margin-left:-5.8pt;margin-top:151.2pt;height:66.35pt;width:135.8pt;z-index:25218150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582AA6D">
                        <w:r>
                          <w:rPr>
                            <w:rFonts w:hint="eastAsia"/>
                          </w:rPr>
                          <w:t>审核完毕，出具户口页</w:t>
                        </w:r>
                      </w:p>
                    </w:txbxContent>
                  </v:textbox>
                </v:shape>
              </w:pict>
            </w:r>
            <w:r>
              <w:rPr>
                <w:rFonts w:ascii="Times New Roman" w:hAnsi="Times New Roman" w:eastAsia="宋体" w:cs="Times New Roman"/>
                <w:kern w:val="2"/>
                <w:sz w:val="21"/>
                <w:szCs w:val="22"/>
                <w:lang w:val="en-US" w:eastAsia="zh-CN" w:bidi="ar-SA"/>
              </w:rPr>
              <w:pict>
                <v:shape id="自选图形 682" o:spid="_x0000_s1579" o:spt="32" type="#_x0000_t32" style="position:absolute;left:0pt;margin-left:62.85pt;margin-top:218.15pt;height:12.45pt;width:0.05pt;z-index:2521866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81" o:spid="_x0000_s1580" o:spt="32" type="#_x0000_t32" style="position:absolute;left:0pt;margin-left:130.4pt;margin-top:190.7pt;height:2.9pt;width:256.2pt;z-index:2521856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4F436159">
            <w:r>
              <w:rPr>
                <w:rFonts w:ascii="Times New Roman" w:hAnsi="Times New Roman" w:eastAsia="宋体" w:cs="Times New Roman"/>
                <w:kern w:val="2"/>
                <w:sz w:val="21"/>
                <w:szCs w:val="22"/>
                <w:lang w:val="en-US" w:eastAsia="zh-CN" w:bidi="ar-SA"/>
              </w:rPr>
              <w:pict>
                <v:shape id="自选图形 680" o:spid="_x0000_s1581" o:spt="116" type="#_x0000_t116" style="position:absolute;left:0pt;margin-left:12.35pt;margin-top:191.3pt;height:53.25pt;width:89.2pt;z-index:25218252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F9BEB3D">
                        <w:r>
                          <w:rPr>
                            <w:rFonts w:hint="eastAsia"/>
                          </w:rPr>
                          <w:t>办理完成</w:t>
                        </w:r>
                      </w:p>
                    </w:txbxContent>
                  </v:textbox>
                </v:shape>
              </w:pict>
            </w:r>
          </w:p>
        </w:tc>
      </w:tr>
    </w:tbl>
    <w:p w14:paraId="5A27849C">
      <w:pPr>
        <w:pStyle w:val="18"/>
        <w:ind w:firstLine="640"/>
        <w:sectPr>
          <w:pgSz w:w="16838" w:h="11906" w:orient="landscape"/>
          <w:pgMar w:top="567" w:right="680" w:bottom="567" w:left="680" w:header="851" w:footer="992" w:gutter="0"/>
          <w:cols w:space="720" w:num="1"/>
          <w:docGrid w:type="lines" w:linePitch="312" w:charSpace="0"/>
        </w:sectPr>
      </w:pPr>
    </w:p>
    <w:p w14:paraId="142994DA">
      <w:pPr>
        <w:ind w:firstLine="640" w:firstLineChars="200"/>
        <w:jc w:val="center"/>
        <w:rPr>
          <w:sz w:val="32"/>
          <w:szCs w:val="32"/>
        </w:rPr>
      </w:pPr>
    </w:p>
    <w:p w14:paraId="4D940C43">
      <w:pPr>
        <w:ind w:firstLine="640" w:firstLineChars="200"/>
        <w:jc w:val="center"/>
        <w:rPr>
          <w:sz w:val="32"/>
          <w:szCs w:val="32"/>
        </w:rPr>
      </w:pPr>
    </w:p>
    <w:p w14:paraId="60B3E4DF">
      <w:pPr>
        <w:ind w:firstLine="640" w:firstLineChars="200"/>
        <w:jc w:val="center"/>
        <w:rPr>
          <w:sz w:val="32"/>
          <w:szCs w:val="32"/>
        </w:rPr>
      </w:pPr>
    </w:p>
    <w:p w14:paraId="560EB70C">
      <w:pPr>
        <w:ind w:firstLine="640" w:firstLineChars="200"/>
        <w:jc w:val="center"/>
        <w:rPr>
          <w:sz w:val="32"/>
          <w:szCs w:val="32"/>
        </w:rPr>
      </w:pPr>
    </w:p>
    <w:p w14:paraId="605DBE7A">
      <w:pPr>
        <w:ind w:firstLine="640" w:firstLineChars="200"/>
        <w:jc w:val="center"/>
        <w:rPr>
          <w:sz w:val="32"/>
          <w:szCs w:val="32"/>
        </w:rPr>
      </w:pPr>
    </w:p>
    <w:p w14:paraId="60C767D7">
      <w:pPr>
        <w:ind w:firstLine="640" w:firstLineChars="200"/>
        <w:jc w:val="center"/>
        <w:rPr>
          <w:sz w:val="32"/>
          <w:szCs w:val="32"/>
        </w:rPr>
      </w:pPr>
    </w:p>
    <w:p w14:paraId="331D4BCB">
      <w:pPr>
        <w:ind w:firstLine="640" w:firstLineChars="200"/>
        <w:jc w:val="center"/>
        <w:rPr>
          <w:sz w:val="32"/>
          <w:szCs w:val="32"/>
        </w:rPr>
      </w:pPr>
    </w:p>
    <w:p w14:paraId="2A248D58">
      <w:pPr>
        <w:ind w:firstLine="640" w:firstLineChars="200"/>
        <w:jc w:val="center"/>
        <w:rPr>
          <w:sz w:val="32"/>
          <w:szCs w:val="32"/>
        </w:rPr>
      </w:pPr>
    </w:p>
    <w:p w14:paraId="226CE1BF">
      <w:pPr>
        <w:ind w:firstLine="640" w:firstLineChars="200"/>
        <w:jc w:val="center"/>
        <w:rPr>
          <w:sz w:val="32"/>
          <w:szCs w:val="32"/>
        </w:rPr>
      </w:pPr>
    </w:p>
    <w:p w14:paraId="795F077D">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三十一、核发居民身份证</w:t>
      </w:r>
    </w:p>
    <w:p w14:paraId="37A862F3">
      <w:pPr>
        <w:ind w:firstLine="640" w:firstLineChars="200"/>
        <w:jc w:val="center"/>
        <w:rPr>
          <w:sz w:val="32"/>
          <w:szCs w:val="32"/>
        </w:rPr>
      </w:pPr>
    </w:p>
    <w:p w14:paraId="7A873950">
      <w:pPr>
        <w:ind w:firstLine="640" w:firstLineChars="200"/>
        <w:jc w:val="center"/>
        <w:rPr>
          <w:sz w:val="32"/>
          <w:szCs w:val="32"/>
        </w:rPr>
      </w:pPr>
    </w:p>
    <w:p w14:paraId="488D6DC0">
      <w:pPr>
        <w:ind w:firstLine="640" w:firstLineChars="200"/>
        <w:jc w:val="center"/>
        <w:rPr>
          <w:sz w:val="32"/>
          <w:szCs w:val="32"/>
        </w:rPr>
      </w:pPr>
    </w:p>
    <w:p w14:paraId="6C68754D">
      <w:pPr>
        <w:ind w:firstLine="640" w:firstLineChars="200"/>
        <w:jc w:val="center"/>
        <w:rPr>
          <w:sz w:val="32"/>
          <w:szCs w:val="32"/>
        </w:rPr>
      </w:pPr>
    </w:p>
    <w:p w14:paraId="1BF03684">
      <w:pPr>
        <w:ind w:firstLine="640" w:firstLineChars="200"/>
        <w:jc w:val="center"/>
        <w:rPr>
          <w:sz w:val="32"/>
          <w:szCs w:val="32"/>
        </w:rPr>
      </w:pPr>
    </w:p>
    <w:p w14:paraId="03BDA4F0">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联系人：崔志娟</w:t>
      </w:r>
    </w:p>
    <w:p w14:paraId="7B8C2493">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联系电话：0316-7238758</w:t>
      </w:r>
    </w:p>
    <w:p w14:paraId="2878384C">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1E8385E8">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一、实施机构：霸州市公安局</w:t>
      </w:r>
    </w:p>
    <w:p w14:paraId="3D10FAD3">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二、办公地址：霸州市公安局户籍派出所、霸州市政务服务中心</w:t>
      </w:r>
    </w:p>
    <w:p w14:paraId="0FF4B2D9">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三、服务对象：自然人</w:t>
      </w:r>
    </w:p>
    <w:p w14:paraId="7A605BFC">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四、设定依据</w:t>
      </w:r>
    </w:p>
    <w:p w14:paraId="36399B5E">
      <w:pPr>
        <w:tabs>
          <w:tab w:val="left" w:pos="6300"/>
          <w:tab w:val="left" w:pos="6810"/>
          <w:tab w:val="left" w:pos="9255"/>
        </w:tabs>
        <w:ind w:firstLine="640" w:firstLineChars="200"/>
        <w:rPr>
          <w:sz w:val="32"/>
          <w:szCs w:val="32"/>
        </w:rPr>
      </w:pPr>
      <w:r>
        <w:rPr>
          <w:rFonts w:hint="eastAsia"/>
          <w:sz w:val="32"/>
          <w:szCs w:val="32"/>
        </w:rPr>
        <w:t>《《中华人民共和国居民身份证法》（中华人民共和国主席令</w:t>
      </w:r>
    </w:p>
    <w:p w14:paraId="40F525E3">
      <w:pPr>
        <w:tabs>
          <w:tab w:val="left" w:pos="6300"/>
          <w:tab w:val="left" w:pos="6810"/>
          <w:tab w:val="left" w:pos="9255"/>
        </w:tabs>
        <w:ind w:firstLine="640" w:firstLineChars="200"/>
        <w:rPr>
          <w:sz w:val="32"/>
          <w:szCs w:val="32"/>
        </w:rPr>
      </w:pPr>
      <w:r>
        <w:rPr>
          <w:rFonts w:hint="eastAsia"/>
          <w:sz w:val="32"/>
          <w:szCs w:val="32"/>
        </w:rPr>
        <w:t>第51号）第二条</w:t>
      </w:r>
    </w:p>
    <w:p w14:paraId="36F9A462">
      <w:pPr>
        <w:tabs>
          <w:tab w:val="left" w:pos="6300"/>
          <w:tab w:val="left" w:pos="6810"/>
          <w:tab w:val="left" w:pos="9255"/>
        </w:tabs>
        <w:ind w:firstLine="640" w:firstLineChars="200"/>
        <w:rPr>
          <w:sz w:val="32"/>
          <w:szCs w:val="32"/>
        </w:rPr>
      </w:pPr>
      <w:r>
        <w:rPr>
          <w:rFonts w:hint="eastAsia"/>
          <w:sz w:val="32"/>
          <w:szCs w:val="32"/>
        </w:rPr>
        <w:t>五、申请条件</w:t>
      </w:r>
    </w:p>
    <w:p w14:paraId="064FCCE2">
      <w:pPr>
        <w:tabs>
          <w:tab w:val="left" w:pos="6300"/>
          <w:tab w:val="left" w:pos="6810"/>
          <w:tab w:val="left" w:pos="9255"/>
        </w:tabs>
        <w:ind w:firstLine="640" w:firstLineChars="200"/>
        <w:rPr>
          <w:sz w:val="32"/>
          <w:szCs w:val="32"/>
        </w:rPr>
      </w:pPr>
      <w:r>
        <w:rPr>
          <w:rFonts w:hint="eastAsia"/>
          <w:sz w:val="32"/>
          <w:szCs w:val="32"/>
        </w:rPr>
        <w:t>拥有中国国籍</w:t>
      </w:r>
    </w:p>
    <w:p w14:paraId="4A3FE51A">
      <w:pPr>
        <w:tabs>
          <w:tab w:val="left" w:pos="6300"/>
          <w:tab w:val="left" w:pos="6810"/>
          <w:tab w:val="left" w:pos="9255"/>
        </w:tabs>
        <w:ind w:firstLine="640" w:firstLineChars="200"/>
        <w:rPr>
          <w:sz w:val="32"/>
          <w:szCs w:val="32"/>
        </w:rPr>
      </w:pPr>
      <w:r>
        <w:rPr>
          <w:rFonts w:hint="eastAsia"/>
          <w:sz w:val="32"/>
          <w:szCs w:val="32"/>
        </w:rPr>
        <w:t>六、申请材料目录</w:t>
      </w:r>
    </w:p>
    <w:p w14:paraId="4445ADE1">
      <w:pPr>
        <w:tabs>
          <w:tab w:val="left" w:pos="6300"/>
          <w:tab w:val="left" w:pos="6810"/>
          <w:tab w:val="left" w:pos="9255"/>
        </w:tabs>
        <w:ind w:firstLine="640" w:firstLineChars="200"/>
        <w:rPr>
          <w:sz w:val="32"/>
          <w:szCs w:val="32"/>
        </w:rPr>
      </w:pPr>
      <w:r>
        <w:rPr>
          <w:rFonts w:hint="eastAsia"/>
          <w:sz w:val="32"/>
          <w:szCs w:val="32"/>
        </w:rPr>
        <w:t>居民户口簿</w:t>
      </w:r>
    </w:p>
    <w:p w14:paraId="61D8E960">
      <w:pPr>
        <w:tabs>
          <w:tab w:val="left" w:pos="6300"/>
          <w:tab w:val="left" w:pos="6810"/>
          <w:tab w:val="left" w:pos="9255"/>
        </w:tabs>
        <w:ind w:firstLine="640" w:firstLineChars="200"/>
        <w:rPr>
          <w:sz w:val="32"/>
          <w:szCs w:val="32"/>
        </w:rPr>
      </w:pPr>
      <w:r>
        <w:rPr>
          <w:rFonts w:hint="eastAsia"/>
          <w:sz w:val="32"/>
          <w:szCs w:val="32"/>
        </w:rPr>
        <w:t>七、承诺办理时限</w:t>
      </w:r>
    </w:p>
    <w:p w14:paraId="08AB6768">
      <w:pPr>
        <w:tabs>
          <w:tab w:val="left" w:pos="6300"/>
          <w:tab w:val="left" w:pos="6810"/>
          <w:tab w:val="left" w:pos="9255"/>
        </w:tabs>
        <w:ind w:firstLine="640" w:firstLineChars="200"/>
        <w:rPr>
          <w:sz w:val="32"/>
          <w:szCs w:val="32"/>
        </w:rPr>
      </w:pPr>
      <w:r>
        <w:rPr>
          <w:rFonts w:hint="eastAsia"/>
          <w:sz w:val="32"/>
          <w:szCs w:val="32"/>
        </w:rPr>
        <w:t>申请人从到派出所办证之日起，市、城区15个工作日、农村偏远地区18个工作日后到辖区派出所领证。</w:t>
      </w:r>
    </w:p>
    <w:p w14:paraId="35F561CA">
      <w:pPr>
        <w:tabs>
          <w:tab w:val="left" w:pos="6300"/>
          <w:tab w:val="left" w:pos="6810"/>
          <w:tab w:val="left" w:pos="9255"/>
        </w:tabs>
        <w:ind w:firstLine="640" w:firstLineChars="200"/>
        <w:rPr>
          <w:sz w:val="32"/>
          <w:szCs w:val="32"/>
        </w:rPr>
      </w:pPr>
      <w:r>
        <w:rPr>
          <w:rFonts w:hint="eastAsia"/>
          <w:sz w:val="32"/>
          <w:szCs w:val="32"/>
        </w:rPr>
        <w:t>八、收费情况：收费。</w:t>
      </w:r>
    </w:p>
    <w:p w14:paraId="79533A77">
      <w:pPr>
        <w:tabs>
          <w:tab w:val="left" w:pos="6300"/>
          <w:tab w:val="left" w:pos="6810"/>
          <w:tab w:val="left" w:pos="9255"/>
        </w:tabs>
        <w:ind w:firstLine="640" w:firstLineChars="200"/>
        <w:rPr>
          <w:sz w:val="32"/>
          <w:szCs w:val="32"/>
        </w:rPr>
      </w:pPr>
      <w:r>
        <w:rPr>
          <w:rFonts w:hint="eastAsia"/>
          <w:sz w:val="32"/>
          <w:szCs w:val="32"/>
        </w:rPr>
        <w:t>收费标准：首次申领免费；</w:t>
      </w:r>
    </w:p>
    <w:p w14:paraId="4C1B7E15">
      <w:pPr>
        <w:tabs>
          <w:tab w:val="left" w:pos="6300"/>
          <w:tab w:val="left" w:pos="6810"/>
          <w:tab w:val="left" w:pos="9255"/>
        </w:tabs>
        <w:ind w:firstLine="640" w:firstLineChars="200"/>
        <w:rPr>
          <w:sz w:val="32"/>
          <w:szCs w:val="32"/>
        </w:rPr>
      </w:pPr>
      <w:r>
        <w:rPr>
          <w:rFonts w:hint="eastAsia"/>
          <w:sz w:val="32"/>
          <w:szCs w:val="32"/>
        </w:rPr>
        <w:t>换领居民身份证20元/张；</w:t>
      </w:r>
    </w:p>
    <w:p w14:paraId="79D28EC0">
      <w:pPr>
        <w:tabs>
          <w:tab w:val="left" w:pos="6300"/>
          <w:tab w:val="left" w:pos="6810"/>
          <w:tab w:val="left" w:pos="9255"/>
        </w:tabs>
        <w:ind w:firstLine="640" w:firstLineChars="200"/>
        <w:rPr>
          <w:sz w:val="32"/>
          <w:szCs w:val="32"/>
        </w:rPr>
      </w:pPr>
      <w:r>
        <w:rPr>
          <w:rFonts w:hint="eastAsia"/>
          <w:sz w:val="32"/>
          <w:szCs w:val="32"/>
        </w:rPr>
        <w:t>证件损坏换领、丢失补领：40元/张；</w:t>
      </w:r>
    </w:p>
    <w:p w14:paraId="1ACD8282">
      <w:pPr>
        <w:tabs>
          <w:tab w:val="left" w:pos="6300"/>
          <w:tab w:val="left" w:pos="6810"/>
          <w:tab w:val="left" w:pos="9255"/>
        </w:tabs>
        <w:ind w:firstLine="640" w:firstLineChars="200"/>
        <w:rPr>
          <w:sz w:val="32"/>
          <w:szCs w:val="32"/>
        </w:rPr>
      </w:pPr>
      <w:r>
        <w:rPr>
          <w:rFonts w:hint="eastAsia"/>
          <w:sz w:val="32"/>
          <w:szCs w:val="32"/>
        </w:rPr>
        <w:t xml:space="preserve">《中华人民共和国居民身份证法》，国家发展改革委、财政部《关于居民身份证收费标准及有关问题的通知》（发改价格）〔2003〕2322号） </w:t>
      </w:r>
    </w:p>
    <w:p w14:paraId="2F361376">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九、审批股室：霸州市公安局各户籍派出所、霸州市政务服务中心</w:t>
      </w:r>
    </w:p>
    <w:p w14:paraId="5F7778E1">
      <w:pPr>
        <w:tabs>
          <w:tab w:val="left" w:pos="6300"/>
          <w:tab w:val="left" w:pos="6810"/>
          <w:tab w:val="left" w:pos="9255"/>
        </w:tabs>
        <w:ind w:firstLine="640" w:firstLineChars="200"/>
        <w:rPr>
          <w:sz w:val="32"/>
          <w:szCs w:val="32"/>
        </w:rPr>
      </w:pPr>
      <w:r>
        <w:rPr>
          <w:rFonts w:hint="eastAsia"/>
          <w:sz w:val="32"/>
          <w:szCs w:val="32"/>
        </w:rPr>
        <w:t>十、网上申报地址</w:t>
      </w:r>
    </w:p>
    <w:p w14:paraId="6F945E79">
      <w:pPr>
        <w:tabs>
          <w:tab w:val="left" w:pos="6300"/>
          <w:tab w:val="left" w:pos="6810"/>
          <w:tab w:val="left" w:pos="9255"/>
        </w:tabs>
        <w:ind w:firstLine="640" w:firstLineChars="200"/>
        <w:rPr>
          <w:sz w:val="32"/>
          <w:szCs w:val="32"/>
        </w:rPr>
      </w:pPr>
      <w:r>
        <w:rPr>
          <w:rFonts w:hint="eastAsia"/>
          <w:sz w:val="32"/>
          <w:szCs w:val="32"/>
        </w:rPr>
        <w:t>冀时办app</w:t>
      </w:r>
    </w:p>
    <w:p w14:paraId="16C2401E">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十一、咨询电话：0316-7238758</w:t>
      </w:r>
    </w:p>
    <w:p w14:paraId="35DADFEC">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崔志娟，人口大队副大队长</w:t>
      </w:r>
    </w:p>
    <w:p w14:paraId="0DD71849">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十二、监督电话：0316-7238755</w:t>
      </w:r>
    </w:p>
    <w:p w14:paraId="29A39A7B">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曹光明，人口大队教导员</w:t>
      </w:r>
    </w:p>
    <w:p w14:paraId="7D93B2C7">
      <w:pPr>
        <w:ind w:firstLine="640" w:firstLineChars="200"/>
        <w:jc w:val="center"/>
        <w:rPr>
          <w:sz w:val="32"/>
          <w:szCs w:val="32"/>
        </w:rPr>
      </w:pPr>
    </w:p>
    <w:p w14:paraId="391002CE">
      <w:pPr>
        <w:pStyle w:val="18"/>
        <w:ind w:firstLine="640"/>
        <w:sectPr>
          <w:pgSz w:w="11906" w:h="16838"/>
          <w:pgMar w:top="680" w:right="567" w:bottom="680" w:left="567" w:header="851" w:footer="992" w:gutter="0"/>
          <w:cols w:space="720" w:num="1"/>
          <w:docGrid w:type="lines" w:linePitch="312" w:charSpace="0"/>
        </w:sectPr>
      </w:pPr>
    </w:p>
    <w:p w14:paraId="7CA2286A">
      <w:pPr>
        <w:ind w:firstLine="640"/>
      </w:pPr>
      <w:r>
        <w:rPr>
          <w:rFonts w:hint="eastAsia"/>
        </w:rPr>
        <w:t>核发居民身份证流程图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59E7B9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610DB82">
            <w:r>
              <w:rPr>
                <w:rFonts w:hint="eastAsia"/>
              </w:rPr>
              <w:t xml:space="preserve">         时限</w:t>
            </w:r>
          </w:p>
          <w:p w14:paraId="52DADCEF">
            <w:r>
              <w:rPr>
                <w:rFonts w:hint="eastAsia"/>
              </w:rPr>
              <w:t>工作流程</w:t>
            </w:r>
          </w:p>
        </w:tc>
        <w:tc>
          <w:tcPr>
            <w:tcW w:w="12475" w:type="dxa"/>
            <w:gridSpan w:val="3"/>
            <w:vAlign w:val="center"/>
          </w:tcPr>
          <w:p w14:paraId="54A6B8E6">
            <w:r>
              <w:rPr>
                <w:rFonts w:ascii="Times New Roman" w:hAnsi="Times New Roman" w:eastAsia="宋体" w:cs="Times New Roman"/>
                <w:kern w:val="2"/>
                <w:sz w:val="21"/>
                <w:szCs w:val="22"/>
                <w:lang w:val="en-US" w:eastAsia="zh-CN" w:bidi="ar-SA"/>
              </w:rPr>
              <w:pict>
                <v:roundrect id="自选图形 679" o:spid="_x0000_s1582" o:spt="2" style="position:absolute;left:0pt;margin-left:229.45pt;margin-top:-0.6pt;height:384.35pt;width:401.7pt;z-index:25219072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CC51087">
                        <w:r>
                          <w:rPr>
                            <w:rFonts w:hint="eastAsia"/>
                          </w:rPr>
                          <w:t>说  明</w:t>
                        </w:r>
                      </w:p>
                      <w:p w14:paraId="68231982">
                        <w:r>
                          <w:rPr>
                            <w:rFonts w:hint="eastAsia"/>
                          </w:rPr>
                          <w:t>一、申请材料</w:t>
                        </w:r>
                      </w:p>
                      <w:p w14:paraId="20876144">
                        <w:r>
                          <w:rPr>
                            <w:rFonts w:hint="eastAsia"/>
                          </w:rPr>
                          <w:t>居民户口簿</w:t>
                        </w:r>
                      </w:p>
                      <w:p w14:paraId="227EDA6E">
                        <w:r>
                          <w:rPr>
                            <w:rFonts w:hint="eastAsia"/>
                          </w:rPr>
                          <w:t>已满18周岁农村家庭户内成员分家析产分户的，居民户口薄、居民身份证、分家析产协议、亲属关系证明；农村家庭户内成员婚姻状况发生变化的，居民户口薄、居民身份证、结婚证、离婚证和离婚协议或者法院判决书、调解书、亲属关系证明。</w:t>
                        </w:r>
                      </w:p>
                      <w:p w14:paraId="1629D12F">
                        <w:r>
                          <w:rPr>
                            <w:rFonts w:hint="eastAsia"/>
                          </w:rPr>
                          <w:t>二、法律依据：</w:t>
                        </w:r>
                      </w:p>
                      <w:p w14:paraId="14905F90">
                        <w:r>
                          <w:rPr>
                            <w:rFonts w:hint="eastAsia"/>
                          </w:rPr>
                          <w:t>《中华人民共和国居民身份证法》（中华人民共和国主席令第51号）第二条</w:t>
                        </w:r>
                      </w:p>
                      <w:p w14:paraId="14577895">
                        <w:r>
                          <w:rPr>
                            <w:rFonts w:hint="eastAsia"/>
                          </w:rPr>
                          <w:t>三、办理单位：各派出所、霸州市政务服务中心</w:t>
                        </w:r>
                      </w:p>
                      <w:p w14:paraId="46E04971">
                        <w:r>
                          <w:rPr>
                            <w:rFonts w:hint="eastAsia"/>
                          </w:rPr>
                          <w:t>四、收费标准</w:t>
                        </w:r>
                      </w:p>
                      <w:p w14:paraId="717B2362">
                        <w:r>
                          <w:rPr>
                            <w:rFonts w:hint="eastAsia"/>
                          </w:rPr>
                          <w:t>首次申领免费；</w:t>
                        </w:r>
                      </w:p>
                      <w:p w14:paraId="63138C00">
                        <w:r>
                          <w:rPr>
                            <w:rFonts w:hint="eastAsia"/>
                          </w:rPr>
                          <w:t>换领居民身份证20元/张；</w:t>
                        </w:r>
                      </w:p>
                      <w:p w14:paraId="1E558277">
                        <w:r>
                          <w:rPr>
                            <w:rFonts w:hint="eastAsia"/>
                          </w:rPr>
                          <w:t>证件损坏换领、丢失补领：40元/张；</w:t>
                        </w:r>
                      </w:p>
                      <w:p w14:paraId="5DFBBFD4">
                        <w:r>
                          <w:rPr>
                            <w:rFonts w:hint="eastAsia"/>
                          </w:rPr>
                          <w:t xml:space="preserve">《中华人民共和国居民身份证法》，国家发展改革委、财政部《关于居民身份证收费标准及有关问题的通知》（发改价格）〔2003〕2322号） </w:t>
                        </w:r>
                      </w:p>
                      <w:p w14:paraId="21408D5E">
                        <w:r>
                          <w:rPr>
                            <w:rFonts w:hint="eastAsia"/>
                          </w:rPr>
                          <w:t>五、办理时限：申请人从到派出所办证之日起，市、城区15个工作日、农村偏远地区18个工作日后到辖区派出所领证。</w:t>
                        </w:r>
                      </w:p>
                      <w:p w14:paraId="29802F33">
                        <w:r>
                          <w:rPr>
                            <w:rFonts w:hint="eastAsia"/>
                          </w:rPr>
                          <w:t>六、实施主体：霸州市公安局  承办机构：各派出所、霸州市政务服务中心（人口大队）</w:t>
                        </w:r>
                      </w:p>
                      <w:p w14:paraId="3720338B">
                        <w:r>
                          <w:rPr>
                            <w:rFonts w:hint="eastAsia"/>
                          </w:rPr>
                          <w:t>七、联系电话：0316-7238758</w:t>
                        </w:r>
                      </w:p>
                      <w:p w14:paraId="70F22A36">
                        <w:r>
                          <w:rPr>
                            <w:rFonts w:hint="eastAsia"/>
                          </w:rPr>
                          <w:t>八、监督电话：0316-7238757</w:t>
                        </w:r>
                      </w:p>
                    </w:txbxContent>
                  </v:textbox>
                </v:roundrect>
              </w:pict>
            </w:r>
            <w:r>
              <w:rPr>
                <w:rFonts w:hint="eastAsia"/>
              </w:rPr>
              <w:t>申请人从到派出所办证之日起，</w:t>
            </w:r>
          </w:p>
          <w:p w14:paraId="2DB41728">
            <w:r>
              <w:rPr>
                <w:rFonts w:hint="eastAsia"/>
              </w:rPr>
              <w:t>市、城区15个工作日、农村偏远地区18个工作日</w:t>
            </w:r>
          </w:p>
          <w:p w14:paraId="5C17BF0C">
            <w:r>
              <w:rPr>
                <w:rFonts w:hint="eastAsia"/>
              </w:rPr>
              <w:t>后到辖区派出所领证。</w:t>
            </w:r>
          </w:p>
          <w:p w14:paraId="3C75CC0F"/>
        </w:tc>
      </w:tr>
      <w:tr w14:paraId="66DFC98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2D0A96AC">
            <w:r>
              <w:rPr>
                <w:rFonts w:ascii="Times New Roman" w:hAnsi="Times New Roman" w:eastAsia="宋体" w:cs="Times New Roman"/>
                <w:kern w:val="2"/>
                <w:sz w:val="21"/>
                <w:szCs w:val="22"/>
                <w:lang w:val="en-US" w:eastAsia="zh-CN" w:bidi="ar-SA"/>
              </w:rPr>
              <w:pict>
                <v:shape id="自选图形 678" o:spid="_x0000_s1583" o:spt="32" type="#_x0000_t32" style="position:absolute;left:0pt;flip:y;margin-left:110.2pt;margin-top:18.8pt;height:375.3pt;width:0.05pt;z-index:2521958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77" o:spid="_x0000_s1584" o:spt="32" type="#_x0000_t32" style="position:absolute;left:0pt;margin-left:109.75pt;margin-top:19.9pt;height:0.05pt;width:25.4pt;z-index:2521968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75654CE9">
            <w:r>
              <w:rPr>
                <w:rFonts w:ascii="Times New Roman" w:hAnsi="Times New Roman" w:eastAsia="宋体" w:cs="Times New Roman"/>
                <w:kern w:val="2"/>
                <w:sz w:val="21"/>
                <w:szCs w:val="22"/>
                <w:lang w:val="en-US" w:eastAsia="zh-CN" w:bidi="ar-SA"/>
              </w:rPr>
              <w:pict>
                <v:shape id="自选图形 676" o:spid="_x0000_s1585" o:spt="116" type="#_x0000_t116" style="position:absolute;left:0pt;margin-left:9pt;margin-top:1.45pt;height:40.95pt;width:93.35pt;z-index:25219174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15532BC">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675" o:spid="_x0000_s1586" o:spt="32" type="#_x0000_t32" style="position:absolute;left:0pt;flip:x;margin-left:102.75pt;margin-top:26.85pt;height:0.05pt;width:83.85pt;z-index:2521948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3BAE432">
            <w:pPr>
              <w:ind w:firstLine="643"/>
            </w:pPr>
            <w:r>
              <w:rPr>
                <w:rFonts w:ascii="Times New Roman" w:hAnsi="Times New Roman" w:eastAsia="宋体" w:cs="Times New Roman"/>
                <w:kern w:val="2"/>
                <w:sz w:val="21"/>
                <w:szCs w:val="22"/>
                <w:lang w:val="en-US" w:eastAsia="zh-CN" w:bidi="ar-SA"/>
              </w:rPr>
              <w:pict>
                <v:rect id="文本框 674" o:spid="_x0000_s1587" o:spt="1" style="position:absolute;left:0pt;margin-left:35.15pt;margin-top:51.6pt;height:148.2pt;width:26.95pt;z-index:252192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067FBB1">
                        <w:r>
                          <w:rPr>
                            <w:rFonts w:hint="eastAsia"/>
                          </w:rPr>
                          <w:t>不符合</w:t>
                        </w:r>
                        <w:r>
                          <w:t>办理条件</w:t>
                        </w:r>
                        <w:r>
                          <w:rPr>
                            <w:rFonts w:hint="eastAsia"/>
                          </w:rPr>
                          <w:t>一次性告知</w:t>
                        </w:r>
                      </w:p>
                    </w:txbxContent>
                  </v:textbox>
                </v:rect>
              </w:pict>
            </w:r>
          </w:p>
          <w:p w14:paraId="6A9F0D31">
            <w:r>
              <w:rPr>
                <w:rFonts w:ascii="Times New Roman" w:hAnsi="Times New Roman" w:eastAsia="宋体" w:cs="Times New Roman"/>
                <w:kern w:val="2"/>
                <w:sz w:val="21"/>
                <w:szCs w:val="22"/>
                <w:lang w:val="en-US" w:eastAsia="zh-CN" w:bidi="ar-SA"/>
              </w:rPr>
              <w:pict>
                <v:shape id="AutoShape 174" o:spid="_x0000_s1588" o:spt="34" type="#_x0000_t34" style="position:absolute;left:0pt;flip:x;margin-left:-80.3pt;margin-top:155.55pt;height:0.3pt;width:286pt;rotation:17694720f;z-index:252193792;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79B3544E"/>
        </w:tc>
      </w:tr>
      <w:tr w14:paraId="2C4F6E3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FE598CB">
            <w:r>
              <w:rPr>
                <w:rFonts w:ascii="Times New Roman" w:hAnsi="Times New Roman" w:eastAsia="宋体" w:cs="Times New Roman"/>
                <w:kern w:val="2"/>
                <w:sz w:val="21"/>
                <w:szCs w:val="22"/>
                <w:lang w:val="en-US" w:eastAsia="zh-CN" w:bidi="ar-SA"/>
              </w:rPr>
              <w:pict>
                <v:shape id="自选图形 672" o:spid="_x0000_s1589" o:spt="32" type="#_x0000_t32" style="position:absolute;left:0pt;flip:x;margin-left:109.3pt;margin-top:50.65pt;height:0.05pt;width:15pt;z-index:2521989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19982F85"/>
          <w:p w14:paraId="1FE8180C">
            <w:r>
              <w:rPr>
                <w:rFonts w:hint="eastAsia"/>
              </w:rPr>
              <w:t>受理</w:t>
            </w:r>
          </w:p>
        </w:tc>
        <w:tc>
          <w:tcPr>
            <w:tcW w:w="2495" w:type="dxa"/>
            <w:vAlign w:val="center"/>
          </w:tcPr>
          <w:p w14:paraId="5365C19A">
            <w:r>
              <w:rPr>
                <w:rFonts w:ascii="Times New Roman" w:hAnsi="Times New Roman" w:eastAsia="宋体" w:cs="Times New Roman"/>
                <w:kern w:val="2"/>
                <w:sz w:val="21"/>
                <w:szCs w:val="22"/>
                <w:lang w:val="en-US" w:eastAsia="zh-CN" w:bidi="ar-SA"/>
              </w:rPr>
              <w:pict>
                <v:shape id="AutoShape 187" o:spid="_x0000_s1590" o:spt="109" type="#_x0000_t109" style="position:absolute;left:0pt;margin-left:0.45pt;margin-top:25.2pt;height:71.35pt;width:145.7pt;z-index:25220403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0F96BF81">
                        <w:r>
                          <w:rPr>
                            <w:rFonts w:hint="eastAsia"/>
                          </w:rPr>
                          <w:t>派出所或政务服务中心核验户口本，比对历史照片，打印《居民身份证申领登记表》，采集人像及指纹信息，扫码缴费</w:t>
                        </w:r>
                      </w:p>
                      <w:p w14:paraId="4EEB1E7C"/>
                    </w:txbxContent>
                  </v:textbox>
                </v:shape>
              </w:pict>
            </w:r>
            <w:r>
              <w:rPr>
                <w:rFonts w:ascii="Times New Roman" w:hAnsi="Times New Roman" w:eastAsia="宋体" w:cs="Times New Roman"/>
                <w:kern w:val="2"/>
                <w:sz w:val="21"/>
                <w:szCs w:val="22"/>
                <w:lang w:val="en-US" w:eastAsia="zh-CN" w:bidi="ar-SA"/>
              </w:rPr>
              <w:pict>
                <v:shape id="自选图形 670" o:spid="_x0000_s1591" o:spt="32" type="#_x0000_t32" style="position:absolute;left:0pt;margin-left:56.9pt;margin-top:4.65pt;height:20.35pt;width:0.2pt;z-index:2521978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9FB1AD9"/>
        </w:tc>
        <w:tc>
          <w:tcPr>
            <w:tcW w:w="2495" w:type="dxa"/>
            <w:vAlign w:val="center"/>
          </w:tcPr>
          <w:p w14:paraId="617DD05A"/>
        </w:tc>
      </w:tr>
      <w:tr w14:paraId="40B6778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654E194">
            <w:r>
              <w:rPr>
                <w:rFonts w:ascii="Times New Roman" w:hAnsi="Times New Roman" w:eastAsia="宋体" w:cs="Times New Roman"/>
                <w:kern w:val="2"/>
                <w:sz w:val="21"/>
                <w:szCs w:val="22"/>
                <w:lang w:val="en-US" w:eastAsia="zh-CN" w:bidi="ar-SA"/>
              </w:rPr>
              <w:pict>
                <v:shape id="AutoShape 201" o:spid="_x0000_s1592" o:spt="13" type="#_x0000_t13" style="position:absolute;left:0pt;margin-left:59.6pt;margin-top:32.05pt;height:10.05pt;width:44.25pt;z-index:252217344;mso-width-relative:page;mso-height-relative:page;" fillcolor="#FFFFFF" filled="f" o:preferrelative="t" stroked="t" coordsize="21600,21600" adj="16200,5400">
                  <v:path/>
                  <v:fill on="f" color2="#FFFFFF" focussize="0,0"/>
                  <v:stroke color="#000000" color2="#FFFFFF" opacity="65536f" miterlimit="2"/>
                  <v:imagedata gain="65536f" blacklevel="0f" gamma="0" o:title=""/>
                  <o:lock v:ext="edit" position="f" selection="f" grouping="f" rotation="f" cropping="f" text="f" aspectratio="f"/>
                  <v:textbox inset="0mm,0mm,0mm,0mm"/>
                </v:shape>
              </w:pict>
            </w:r>
            <w:r>
              <w:rPr>
                <w:rFonts w:ascii="Times New Roman" w:hAnsi="Times New Roman" w:eastAsia="宋体" w:cs="Times New Roman"/>
                <w:kern w:val="2"/>
                <w:sz w:val="21"/>
                <w:szCs w:val="22"/>
                <w:lang w:val="en-US" w:eastAsia="zh-CN" w:bidi="ar-SA"/>
              </w:rPr>
              <w:pict>
                <v:roundrect id="AutoShape 200" o:spid="_x0000_s1593" o:spt="2" style="position:absolute;left:0pt;margin-left:12.3pt;margin-top:1.75pt;height:102.25pt;width:41.3pt;z-index:252216320;mso-width-relative:page;mso-height-relative:page;" fillcolor="#FFFFFF" filled="f" o:preferrelative="t" stroked="t" coordsize="21600,21600" arcsize="0.166666666666667">
                  <v:path/>
                  <v:fill on="f" color2="#FFFFFF" focussize="0,0"/>
                  <v:stroke color="#000000" color2="#FFFFFF" opacity="65536f" joinstyle="round"/>
                  <v:imagedata gain="65536f" blacklevel="0f" gamma="0" o:title=""/>
                  <o:lock v:ext="edit" position="f" selection="f" grouping="f" rotation="f" cropping="f" text="f" aspectratio="f"/>
                  <v:textbox inset="0mm,0mm,0mm,0mm">
                    <w:txbxContent>
                      <w:p w14:paraId="232A7793">
                        <w:r>
                          <w:rPr>
                            <w:rFonts w:hint="eastAsia"/>
                          </w:rPr>
                          <w:t>省、市核验上传信息不合格退证。</w:t>
                        </w:r>
                      </w:p>
                      <w:p w14:paraId="147684C5"/>
                    </w:txbxContent>
                  </v:textbox>
                </v:roundrect>
              </w:pict>
            </w:r>
          </w:p>
        </w:tc>
        <w:tc>
          <w:tcPr>
            <w:tcW w:w="2495" w:type="dxa"/>
            <w:vAlign w:val="center"/>
          </w:tcPr>
          <w:p w14:paraId="74A32107">
            <w:r>
              <w:rPr>
                <w:rFonts w:ascii="Times New Roman" w:hAnsi="Times New Roman" w:eastAsia="宋体" w:cs="Times New Roman"/>
                <w:kern w:val="2"/>
                <w:sz w:val="21"/>
                <w:szCs w:val="22"/>
                <w:lang w:val="en-US" w:eastAsia="zh-CN" w:bidi="ar-SA"/>
              </w:rPr>
              <w:pict>
                <v:shape id="AutoShape 189" o:spid="_x0000_s1594" o:spt="32" type="#_x0000_t32" style="position:absolute;left:0pt;margin-left:58.6pt;margin-top:42.2pt;height:20.15pt;width:0.05pt;z-index:25220505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4920E310"/>
        </w:tc>
        <w:tc>
          <w:tcPr>
            <w:tcW w:w="2495" w:type="dxa"/>
            <w:vAlign w:val="center"/>
          </w:tcPr>
          <w:p w14:paraId="3FA9C5E5"/>
        </w:tc>
      </w:tr>
      <w:tr w14:paraId="6322C3C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672FC54A">
            <w:r>
              <w:rPr>
                <w:rFonts w:ascii="Times New Roman" w:hAnsi="Times New Roman" w:eastAsia="宋体" w:cs="Times New Roman"/>
                <w:kern w:val="2"/>
                <w:sz w:val="21"/>
                <w:szCs w:val="22"/>
                <w:lang w:val="en-US" w:eastAsia="zh-CN" w:bidi="ar-SA"/>
              </w:rPr>
              <w:pict>
                <v:shape id="AutoShape 190" o:spid="_x0000_s1595" o:spt="109" type="#_x0000_t109" style="position:absolute;left:0pt;margin-left:117.7pt;margin-top:1.5pt;height:43.7pt;width:163.1pt;z-index:25220608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75240BC4">
                        <w:r>
                          <w:rPr>
                            <w:rFonts w:hint="eastAsia"/>
                          </w:rPr>
                          <w:t>派出所通过人口信息管理系统将制证信息传输报送</w:t>
                        </w:r>
                        <w:r>
                          <w:rPr>
                            <w:rFonts w:hint="eastAsia"/>
                            <w:szCs w:val="21"/>
                          </w:rPr>
                          <w:t>人口</w:t>
                        </w:r>
                        <w:r>
                          <w:rPr>
                            <w:rFonts w:hint="eastAsia"/>
                          </w:rPr>
                          <w:t>管理系统。</w:t>
                        </w:r>
                      </w:p>
                      <w:p w14:paraId="1E3CEC2F"/>
                    </w:txbxContent>
                  </v:textbox>
                </v:shape>
              </w:pict>
            </w:r>
          </w:p>
          <w:p w14:paraId="3473C454"/>
          <w:p w14:paraId="4E5CEA1E"/>
          <w:p w14:paraId="18C065CE"/>
          <w:p w14:paraId="499699B0">
            <w:r>
              <w:rPr>
                <w:rFonts w:ascii="Times New Roman" w:hAnsi="Times New Roman" w:eastAsia="宋体" w:cs="Times New Roman"/>
                <w:kern w:val="2"/>
                <w:sz w:val="21"/>
                <w:szCs w:val="22"/>
                <w:lang w:val="en-US" w:eastAsia="zh-CN" w:bidi="ar-SA"/>
              </w:rPr>
              <w:pict>
                <v:shape id="AutoShape 192" o:spid="_x0000_s1596" o:spt="109" type="#_x0000_t109" style="position:absolute;left:0pt;margin-left:117.6pt;margin-top:0.35pt;height:53.35pt;width:163.4pt;z-index:25220812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07E2F9A2">
                        <w:pPr>
                          <w:tabs>
                            <w:tab w:val="left" w:pos="6300"/>
                            <w:tab w:val="left" w:pos="6810"/>
                            <w:tab w:val="left" w:pos="9255"/>
                          </w:tabs>
                          <w:ind w:firstLine="420" w:firstLineChars="200"/>
                        </w:pPr>
                        <w:r>
                          <w:rPr>
                            <w:rFonts w:hint="eastAsia"/>
                          </w:rPr>
                          <w:t>廊坊市公安局人口管理部门对派出所上传数据进行审核后，再将数据传至省厅制证中心。</w:t>
                        </w:r>
                      </w:p>
                      <w:p w14:paraId="5FA83DC1"/>
                    </w:txbxContent>
                  </v:textbox>
                </v:shape>
              </w:pict>
            </w:r>
          </w:p>
          <w:p w14:paraId="17F161C7"/>
          <w:p w14:paraId="36B834A5">
            <w:r>
              <w:rPr>
                <w:rFonts w:ascii="Times New Roman" w:hAnsi="Times New Roman" w:eastAsia="宋体" w:cs="Times New Roman"/>
                <w:kern w:val="2"/>
                <w:sz w:val="21"/>
                <w:szCs w:val="22"/>
                <w:lang w:val="en-US" w:eastAsia="zh-CN" w:bidi="ar-SA"/>
              </w:rPr>
              <w:pict>
                <v:rect id="Rectangle 194" o:spid="_x0000_s1597" o:spt="1" style="position:absolute;left:0pt;margin-left:117.65pt;margin-top:36.75pt;height:24.5pt;width:171.3pt;z-index:25221017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B73138F">
                        <w:r>
                          <w:rPr>
                            <w:rFonts w:hint="eastAsia"/>
                          </w:rPr>
                          <w:t>数据传输至河北省公安厅制证所进行制证</w:t>
                        </w:r>
                      </w:p>
                    </w:txbxContent>
                  </v:textbox>
                </v:rect>
              </w:pict>
            </w:r>
            <w:r>
              <w:rPr>
                <w:rFonts w:ascii="Times New Roman" w:hAnsi="Times New Roman" w:eastAsia="宋体" w:cs="Times New Roman"/>
                <w:kern w:val="2"/>
                <w:sz w:val="21"/>
                <w:szCs w:val="22"/>
                <w:lang w:val="en-US" w:eastAsia="zh-CN" w:bidi="ar-SA"/>
              </w:rPr>
              <w:pict>
                <v:rect id="文本框 663" o:spid="_x0000_s1598" o:spt="1" style="position:absolute;left:0pt;margin-left:110.45pt;margin-top:121.85pt;height:23.4pt;width:78.75pt;z-index:-25111347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01481890"/>
                    </w:txbxContent>
                  </v:textbox>
                </v:rect>
              </w:pict>
            </w:r>
            <w:r>
              <w:rPr>
                <w:rFonts w:ascii="Times New Roman" w:hAnsi="Times New Roman" w:eastAsia="宋体" w:cs="Times New Roman"/>
                <w:kern w:val="2"/>
                <w:sz w:val="21"/>
                <w:szCs w:val="22"/>
                <w:lang w:val="en-US" w:eastAsia="zh-CN" w:bidi="ar-SA"/>
              </w:rPr>
              <w:pict>
                <v:shape id="自选图形 662" o:spid="_x0000_s1599" o:spt="32" type="#_x0000_t32" style="position:absolute;left:0pt;flip:x;margin-left:109.3pt;margin-top:153pt;height:0.05pt;width:202.45pt;z-index:2522009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审核</w:t>
            </w:r>
          </w:p>
        </w:tc>
        <w:tc>
          <w:tcPr>
            <w:tcW w:w="2495" w:type="dxa"/>
            <w:vAlign w:val="center"/>
          </w:tcPr>
          <w:p w14:paraId="68B92DCB"/>
          <w:p w14:paraId="6778F7F9"/>
          <w:p w14:paraId="7E086F32">
            <w:r>
              <w:rPr>
                <w:rFonts w:ascii="Times New Roman" w:hAnsi="Times New Roman" w:eastAsia="宋体" w:cs="Times New Roman"/>
                <w:kern w:val="2"/>
                <w:sz w:val="21"/>
                <w:szCs w:val="22"/>
                <w:lang w:val="en-US" w:eastAsia="zh-CN" w:bidi="ar-SA"/>
              </w:rPr>
              <w:pict>
                <v:shape id="AutoShape 191" o:spid="_x0000_s1600" o:spt="32" type="#_x0000_t32" style="position:absolute;left:0pt;margin-left:58.9pt;margin-top:7.35pt;height:18.5pt;width:0.05pt;z-index:25220710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41ED137F"/>
          <w:p w14:paraId="43FD04C2"/>
          <w:p w14:paraId="0EBABD44"/>
          <w:p w14:paraId="2B3C55D4"/>
          <w:p w14:paraId="20946294">
            <w:r>
              <w:rPr>
                <w:rFonts w:ascii="Times New Roman" w:hAnsi="Times New Roman" w:eastAsia="宋体" w:cs="Times New Roman"/>
                <w:kern w:val="2"/>
                <w:sz w:val="21"/>
                <w:szCs w:val="22"/>
                <w:lang w:val="en-US" w:eastAsia="zh-CN" w:bidi="ar-SA"/>
              </w:rPr>
              <w:pict>
                <v:shape id="AutoShape 193" o:spid="_x0000_s1601" o:spt="32" type="#_x0000_t32" style="position:absolute;left:0pt;margin-left:64.75pt;margin-top:0.1pt;height:15.3pt;width:0.05pt;z-index:25220915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4FD5242F"/>
          <w:p w14:paraId="6C62F8F2">
            <w:r>
              <w:rPr>
                <w:rFonts w:ascii="Times New Roman" w:hAnsi="Times New Roman" w:eastAsia="宋体" w:cs="Times New Roman"/>
                <w:kern w:val="2"/>
                <w:sz w:val="21"/>
                <w:szCs w:val="22"/>
                <w:lang w:val="en-US" w:eastAsia="zh-CN" w:bidi="ar-SA"/>
              </w:rPr>
              <w:pict>
                <v:shape id="AutoShape 195" o:spid="_x0000_s1602" o:spt="32" type="#_x0000_t32" style="position:absolute;left:0pt;margin-left:65.05pt;margin-top:7.35pt;height:22.1pt;width:0.05pt;z-index:25221120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4A1AE1E0">
            <w:r>
              <w:rPr>
                <w:rFonts w:ascii="Times New Roman" w:hAnsi="Times New Roman" w:eastAsia="宋体" w:cs="Times New Roman"/>
                <w:kern w:val="2"/>
                <w:sz w:val="21"/>
                <w:szCs w:val="22"/>
                <w:lang w:val="en-US" w:eastAsia="zh-CN" w:bidi="ar-SA"/>
              </w:rPr>
              <w:pict>
                <v:shape id="AutoShape 196" o:spid="_x0000_s1603" o:spt="109" type="#_x0000_t109" style="position:absolute;left:0pt;margin-left:0.15pt;margin-top:13.05pt;height:39.6pt;width:164.65pt;z-index:25221222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A404088">
                        <w:r>
                          <w:rPr>
                            <w:rFonts w:hint="eastAsia"/>
                          </w:rPr>
                          <w:t>省厅制证中心将成品证分给分局户籍管理部门，由县局分发至辖区派出所。</w:t>
                        </w:r>
                      </w:p>
                      <w:p w14:paraId="60F268B6"/>
                    </w:txbxContent>
                  </v:textbox>
                </v:shape>
              </w:pict>
            </w:r>
          </w:p>
          <w:p w14:paraId="2A4E9AC6"/>
          <w:p w14:paraId="122D9A36"/>
          <w:p w14:paraId="5F8D78A8"/>
          <w:p w14:paraId="6C6308F2"/>
        </w:tc>
        <w:tc>
          <w:tcPr>
            <w:tcW w:w="7485" w:type="dxa"/>
            <w:vAlign w:val="center"/>
          </w:tcPr>
          <w:p w14:paraId="6B56C5EC"/>
          <w:p w14:paraId="439DA25E">
            <w:r>
              <w:rPr>
                <w:rFonts w:ascii="Times New Roman" w:hAnsi="Times New Roman" w:eastAsia="宋体" w:cs="Times New Roman"/>
                <w:kern w:val="2"/>
                <w:sz w:val="21"/>
                <w:szCs w:val="22"/>
                <w:lang w:val="en-US" w:eastAsia="zh-CN" w:bidi="ar-SA"/>
              </w:rPr>
              <w:pict>
                <v:shape id="AutoShape 199" o:spid="_x0000_s1604" o:spt="32" type="#_x0000_t32" style="position:absolute;left:0pt;flip:y;margin-left:250.55pt;margin-top:192.65pt;height:1.5pt;width:127.9pt;z-index:25221529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198" o:spid="_x0000_s1605" o:spt="109" type="#_x0000_t109" style="position:absolute;left:0pt;margin-left:86.5pt;margin-top:167.75pt;height:55.65pt;width:164.25pt;z-index:25221427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2E4BA1E6">
                        <w:r>
                          <w:rPr>
                            <w:rFonts w:hint="eastAsia"/>
                          </w:rPr>
                          <w:t>申请人到辖区派出所取证，派出所户籍内勤将二代证通过读卡器读卡后发放证件。</w:t>
                        </w:r>
                      </w:p>
                    </w:txbxContent>
                  </v:textbox>
                </v:shape>
              </w:pict>
            </w:r>
            <w:r>
              <w:rPr>
                <w:rFonts w:ascii="Times New Roman" w:hAnsi="Times New Roman" w:eastAsia="宋体" w:cs="Times New Roman"/>
                <w:kern w:val="2"/>
                <w:sz w:val="21"/>
                <w:szCs w:val="22"/>
                <w:lang w:val="en-US" w:eastAsia="zh-CN" w:bidi="ar-SA"/>
              </w:rPr>
              <w:pict>
                <v:shape id="AutoShape 197" o:spid="_x0000_s1606" o:spt="32" type="#_x0000_t32" style="position:absolute;left:0pt;margin-left:39.85pt;margin-top:176.2pt;height:0.05pt;width:42.35pt;z-index:25221324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54" o:spid="_x0000_s1607" o:spt="32" type="#_x0000_t32" style="position:absolute;left:0pt;margin-left:62.85pt;margin-top:218.15pt;height:12.45pt;width:0.05pt;z-index:2522019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6FD7ACA5">
            <w:r>
              <w:rPr>
                <w:rFonts w:ascii="Times New Roman" w:hAnsi="Times New Roman" w:eastAsia="宋体" w:cs="Times New Roman"/>
                <w:kern w:val="2"/>
                <w:sz w:val="21"/>
                <w:szCs w:val="22"/>
                <w:lang w:val="en-US" w:eastAsia="zh-CN" w:bidi="ar-SA"/>
              </w:rPr>
              <w:pict>
                <v:shape id="自选图形 653" o:spid="_x0000_s1608" o:spt="116" type="#_x0000_t116" style="position:absolute;left:0pt;margin-left:12.15pt;margin-top:182.7pt;height:61.55pt;width:89.2pt;z-index:2521999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66FE50E">
                        <w:r>
                          <w:rPr>
                            <w:rFonts w:hint="eastAsia"/>
                          </w:rPr>
                          <w:t>办理完成</w:t>
                        </w:r>
                      </w:p>
                    </w:txbxContent>
                  </v:textbox>
                </v:shape>
              </w:pict>
            </w:r>
          </w:p>
        </w:tc>
      </w:tr>
    </w:tbl>
    <w:p w14:paraId="0CE67BBA">
      <w:pPr>
        <w:pStyle w:val="18"/>
        <w:ind w:firstLine="640"/>
        <w:sectPr>
          <w:pgSz w:w="16838" w:h="11906" w:orient="landscape"/>
          <w:pgMar w:top="567" w:right="680" w:bottom="567" w:left="680" w:header="851" w:footer="992" w:gutter="0"/>
          <w:cols w:space="720" w:num="1"/>
          <w:docGrid w:type="lines" w:linePitch="312" w:charSpace="0"/>
        </w:sectPr>
      </w:pPr>
    </w:p>
    <w:p w14:paraId="04B5526F">
      <w:pPr>
        <w:ind w:firstLine="720"/>
        <w:jc w:val="center"/>
        <w:rPr>
          <w:sz w:val="36"/>
          <w:szCs w:val="36"/>
        </w:rPr>
      </w:pPr>
    </w:p>
    <w:p w14:paraId="4D2D565C">
      <w:pPr>
        <w:ind w:firstLine="720"/>
        <w:jc w:val="center"/>
        <w:rPr>
          <w:sz w:val="36"/>
          <w:szCs w:val="36"/>
        </w:rPr>
      </w:pPr>
    </w:p>
    <w:p w14:paraId="2D0DA0B5">
      <w:pPr>
        <w:ind w:firstLine="720"/>
        <w:jc w:val="center"/>
        <w:rPr>
          <w:sz w:val="36"/>
          <w:szCs w:val="36"/>
        </w:rPr>
      </w:pPr>
    </w:p>
    <w:p w14:paraId="0208ACD4">
      <w:pPr>
        <w:ind w:firstLine="720"/>
        <w:jc w:val="center"/>
        <w:rPr>
          <w:sz w:val="36"/>
          <w:szCs w:val="36"/>
        </w:rPr>
      </w:pPr>
    </w:p>
    <w:p w14:paraId="20AA3945">
      <w:pPr>
        <w:ind w:firstLine="720"/>
        <w:jc w:val="center"/>
        <w:rPr>
          <w:sz w:val="36"/>
          <w:szCs w:val="36"/>
        </w:rPr>
      </w:pPr>
    </w:p>
    <w:p w14:paraId="0209661A">
      <w:pPr>
        <w:ind w:firstLine="720"/>
        <w:jc w:val="center"/>
        <w:rPr>
          <w:sz w:val="36"/>
          <w:szCs w:val="36"/>
        </w:rPr>
      </w:pPr>
    </w:p>
    <w:p w14:paraId="260DF9E7">
      <w:pPr>
        <w:ind w:firstLine="720"/>
        <w:jc w:val="center"/>
        <w:rPr>
          <w:sz w:val="36"/>
          <w:szCs w:val="36"/>
        </w:rPr>
      </w:pPr>
    </w:p>
    <w:p w14:paraId="3B99459D">
      <w:pPr>
        <w:ind w:firstLine="720"/>
        <w:jc w:val="center"/>
        <w:rPr>
          <w:sz w:val="36"/>
          <w:szCs w:val="36"/>
        </w:rPr>
      </w:pPr>
    </w:p>
    <w:p w14:paraId="135B7EAA">
      <w:pPr>
        <w:ind w:firstLine="720"/>
        <w:jc w:val="center"/>
        <w:rPr>
          <w:sz w:val="36"/>
          <w:szCs w:val="36"/>
        </w:rPr>
      </w:pPr>
    </w:p>
    <w:p w14:paraId="5C8ABBD0">
      <w:pPr>
        <w:ind w:firstLine="720"/>
        <w:jc w:val="center"/>
        <w:rPr>
          <w:sz w:val="36"/>
          <w:szCs w:val="36"/>
        </w:rPr>
      </w:pPr>
    </w:p>
    <w:p w14:paraId="58428BAF">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三十二、临时身份证办理</w:t>
      </w:r>
    </w:p>
    <w:p w14:paraId="337C92C3">
      <w:pPr>
        <w:spacing w:line="800" w:lineRule="exact"/>
        <w:jc w:val="center"/>
        <w:rPr>
          <w:rFonts w:ascii="方正小标宋简体" w:hAnsi="方正小标宋简体" w:eastAsia="方正小标宋简体" w:cs="方正小标宋简体"/>
          <w:b/>
          <w:sz w:val="60"/>
          <w:szCs w:val="60"/>
        </w:rPr>
      </w:pPr>
    </w:p>
    <w:p w14:paraId="311D2699">
      <w:pPr>
        <w:spacing w:line="800" w:lineRule="exact"/>
        <w:jc w:val="center"/>
        <w:rPr>
          <w:rFonts w:ascii="方正小标宋简体" w:hAnsi="方正小标宋简体" w:eastAsia="方正小标宋简体" w:cs="方正小标宋简体"/>
          <w:b/>
          <w:sz w:val="60"/>
          <w:szCs w:val="60"/>
        </w:rPr>
      </w:pPr>
    </w:p>
    <w:p w14:paraId="614E9D9D">
      <w:pPr>
        <w:spacing w:line="800" w:lineRule="exact"/>
        <w:jc w:val="center"/>
        <w:rPr>
          <w:rFonts w:ascii="方正小标宋简体" w:hAnsi="方正小标宋简体" w:eastAsia="方正小标宋简体" w:cs="方正小标宋简体"/>
          <w:b/>
          <w:sz w:val="60"/>
          <w:szCs w:val="60"/>
        </w:rPr>
      </w:pPr>
    </w:p>
    <w:p w14:paraId="493A6D7E">
      <w:pPr>
        <w:spacing w:line="800" w:lineRule="exact"/>
        <w:jc w:val="center"/>
        <w:rPr>
          <w:rFonts w:ascii="方正小标宋简体" w:hAnsi="方正小标宋简体" w:eastAsia="方正小标宋简体" w:cs="方正小标宋简体"/>
          <w:b/>
          <w:sz w:val="60"/>
          <w:szCs w:val="60"/>
        </w:rPr>
      </w:pPr>
    </w:p>
    <w:p w14:paraId="750C0E65">
      <w:pPr>
        <w:spacing w:line="800" w:lineRule="exact"/>
        <w:jc w:val="center"/>
        <w:rPr>
          <w:rFonts w:ascii="方正小标宋简体" w:hAnsi="方正小标宋简体" w:eastAsia="方正小标宋简体" w:cs="方正小标宋简体"/>
          <w:b/>
          <w:sz w:val="60"/>
          <w:szCs w:val="60"/>
        </w:rPr>
      </w:pPr>
    </w:p>
    <w:p w14:paraId="78FD49A8">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联系人：崔志娟</w:t>
      </w:r>
    </w:p>
    <w:p w14:paraId="5EDCBD02">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联系电话：0316-7238758</w:t>
      </w:r>
    </w:p>
    <w:p w14:paraId="6BCD4896">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5B7FDD40">
      <w:pPr>
        <w:pStyle w:val="18"/>
        <w:ind w:firstLine="640"/>
        <w:rPr>
          <w:sz w:val="32"/>
          <w:szCs w:val="32"/>
        </w:rPr>
      </w:pPr>
      <w:r>
        <w:rPr>
          <w:rFonts w:hint="eastAsia"/>
          <w:sz w:val="32"/>
          <w:szCs w:val="32"/>
        </w:rPr>
        <w:t>一、实施机构：霸州市公安局</w:t>
      </w:r>
    </w:p>
    <w:p w14:paraId="0A3FE3A7">
      <w:pPr>
        <w:pStyle w:val="18"/>
        <w:ind w:firstLine="640"/>
        <w:rPr>
          <w:sz w:val="32"/>
          <w:szCs w:val="32"/>
        </w:rPr>
      </w:pPr>
      <w:r>
        <w:rPr>
          <w:rFonts w:hint="eastAsia"/>
          <w:sz w:val="32"/>
          <w:szCs w:val="32"/>
        </w:rPr>
        <w:t>二、办公地址：霸州市政务服务中心</w:t>
      </w:r>
    </w:p>
    <w:p w14:paraId="2C8B9B2A">
      <w:pPr>
        <w:pStyle w:val="18"/>
        <w:ind w:firstLine="640"/>
        <w:rPr>
          <w:sz w:val="32"/>
          <w:szCs w:val="32"/>
        </w:rPr>
      </w:pPr>
      <w:r>
        <w:rPr>
          <w:rFonts w:hint="eastAsia"/>
          <w:sz w:val="32"/>
          <w:szCs w:val="32"/>
        </w:rPr>
        <w:t>三、服务对象：自然人</w:t>
      </w:r>
    </w:p>
    <w:p w14:paraId="7A3AA905">
      <w:pPr>
        <w:pStyle w:val="18"/>
        <w:ind w:firstLine="640"/>
        <w:rPr>
          <w:sz w:val="32"/>
          <w:szCs w:val="32"/>
        </w:rPr>
      </w:pPr>
      <w:r>
        <w:rPr>
          <w:rFonts w:hint="eastAsia"/>
          <w:sz w:val="32"/>
          <w:szCs w:val="32"/>
        </w:rPr>
        <w:t>四、设定依据</w:t>
      </w:r>
    </w:p>
    <w:p w14:paraId="1A89BD38">
      <w:pPr>
        <w:pStyle w:val="13"/>
        <w:ind w:firstLine="640"/>
        <w:rPr>
          <w:sz w:val="32"/>
          <w:szCs w:val="32"/>
        </w:rPr>
      </w:pPr>
      <w:r>
        <w:rPr>
          <w:rFonts w:hint="eastAsia"/>
          <w:sz w:val="32"/>
          <w:szCs w:val="32"/>
        </w:rPr>
        <w:t>《中华人民共和国临时居民身份证管理办法》（公安部令第</w:t>
      </w:r>
    </w:p>
    <w:p w14:paraId="380CCA94">
      <w:pPr>
        <w:pStyle w:val="13"/>
        <w:ind w:firstLine="640"/>
        <w:rPr>
          <w:sz w:val="32"/>
          <w:szCs w:val="32"/>
        </w:rPr>
      </w:pPr>
      <w:r>
        <w:rPr>
          <w:rFonts w:hint="eastAsia"/>
          <w:sz w:val="32"/>
          <w:szCs w:val="32"/>
        </w:rPr>
        <w:t>78号）第十条</w:t>
      </w:r>
    </w:p>
    <w:p w14:paraId="76C248B4">
      <w:pPr>
        <w:pStyle w:val="13"/>
        <w:ind w:firstLine="640"/>
        <w:rPr>
          <w:sz w:val="32"/>
          <w:szCs w:val="32"/>
        </w:rPr>
      </w:pPr>
      <w:r>
        <w:rPr>
          <w:rFonts w:hint="eastAsia"/>
          <w:sz w:val="32"/>
          <w:szCs w:val="32"/>
        </w:rPr>
        <w:t>五、申请条件</w:t>
      </w:r>
    </w:p>
    <w:p w14:paraId="6EFDFF64">
      <w:pPr>
        <w:pStyle w:val="13"/>
        <w:ind w:firstLine="640"/>
        <w:rPr>
          <w:sz w:val="32"/>
          <w:szCs w:val="32"/>
        </w:rPr>
      </w:pPr>
      <w:r>
        <w:rPr>
          <w:rFonts w:hint="eastAsia"/>
          <w:sz w:val="32"/>
          <w:szCs w:val="32"/>
        </w:rPr>
        <w:t>公民在申请领取、换领、补领居民身份证期间</w:t>
      </w:r>
    </w:p>
    <w:p w14:paraId="207D8E96">
      <w:pPr>
        <w:pStyle w:val="13"/>
        <w:ind w:firstLine="640"/>
        <w:rPr>
          <w:sz w:val="32"/>
          <w:szCs w:val="32"/>
        </w:rPr>
      </w:pPr>
      <w:r>
        <w:rPr>
          <w:rFonts w:hint="eastAsia"/>
          <w:sz w:val="32"/>
          <w:szCs w:val="32"/>
        </w:rPr>
        <w:t>六、申请材料目录</w:t>
      </w:r>
    </w:p>
    <w:p w14:paraId="7B3FB660">
      <w:pPr>
        <w:ind w:firstLine="640" w:firstLineChars="200"/>
        <w:rPr>
          <w:sz w:val="32"/>
          <w:szCs w:val="32"/>
        </w:rPr>
      </w:pPr>
      <w:r>
        <w:rPr>
          <w:rFonts w:hint="eastAsia"/>
          <w:sz w:val="32"/>
          <w:szCs w:val="32"/>
        </w:rPr>
        <w:t>居民户口簿</w:t>
      </w:r>
    </w:p>
    <w:p w14:paraId="344C9BAF">
      <w:pPr>
        <w:pStyle w:val="13"/>
        <w:ind w:firstLine="640"/>
        <w:rPr>
          <w:sz w:val="32"/>
          <w:szCs w:val="32"/>
        </w:rPr>
      </w:pPr>
      <w:r>
        <w:rPr>
          <w:rFonts w:hint="eastAsia"/>
          <w:sz w:val="32"/>
          <w:szCs w:val="32"/>
        </w:rPr>
        <w:t>七、承诺办理时限</w:t>
      </w:r>
    </w:p>
    <w:p w14:paraId="0993E01D">
      <w:pPr>
        <w:ind w:firstLine="640" w:firstLineChars="200"/>
        <w:rPr>
          <w:sz w:val="32"/>
          <w:szCs w:val="32"/>
        </w:rPr>
      </w:pPr>
      <w:r>
        <w:rPr>
          <w:rFonts w:hint="eastAsia"/>
          <w:sz w:val="32"/>
          <w:szCs w:val="32"/>
        </w:rPr>
        <w:t>1个工作日内领取</w:t>
      </w:r>
    </w:p>
    <w:p w14:paraId="6D099977">
      <w:pPr>
        <w:ind w:firstLine="640" w:firstLineChars="200"/>
        <w:rPr>
          <w:sz w:val="32"/>
          <w:szCs w:val="32"/>
        </w:rPr>
      </w:pPr>
      <w:r>
        <w:rPr>
          <w:rFonts w:hint="eastAsia"/>
          <w:sz w:val="32"/>
          <w:szCs w:val="32"/>
        </w:rPr>
        <w:t>八、收费情况：收费。</w:t>
      </w:r>
    </w:p>
    <w:p w14:paraId="4C96C160">
      <w:pPr>
        <w:ind w:firstLine="640" w:firstLineChars="200"/>
        <w:rPr>
          <w:sz w:val="32"/>
          <w:szCs w:val="32"/>
        </w:rPr>
      </w:pPr>
      <w:r>
        <w:rPr>
          <w:rFonts w:hint="eastAsia"/>
          <w:sz w:val="32"/>
          <w:szCs w:val="32"/>
        </w:rPr>
        <w:t>收费标准：办理临时身份证10元/张。</w:t>
      </w:r>
    </w:p>
    <w:p w14:paraId="667EB19A">
      <w:pPr>
        <w:ind w:firstLine="640" w:firstLineChars="200"/>
        <w:rPr>
          <w:sz w:val="32"/>
          <w:szCs w:val="32"/>
        </w:rPr>
      </w:pPr>
      <w:r>
        <w:rPr>
          <w:rFonts w:hint="eastAsia"/>
          <w:sz w:val="32"/>
          <w:szCs w:val="32"/>
        </w:rPr>
        <w:t xml:space="preserve">《中华人民共和国居民身份证法》，国家发展改革委、财政部《关于居民身份证收费标准及有关问题的通知》（发改价格）〔2003〕2322号） </w:t>
      </w:r>
    </w:p>
    <w:p w14:paraId="316FB467">
      <w:pPr>
        <w:pStyle w:val="18"/>
        <w:ind w:firstLine="640"/>
        <w:rPr>
          <w:sz w:val="32"/>
          <w:szCs w:val="32"/>
        </w:rPr>
      </w:pPr>
      <w:r>
        <w:rPr>
          <w:rFonts w:hint="eastAsia"/>
          <w:sz w:val="32"/>
          <w:szCs w:val="32"/>
        </w:rPr>
        <w:t>九、审批股室：霸州市公安局各户籍派出所、霸州市政务服务中心</w:t>
      </w:r>
    </w:p>
    <w:p w14:paraId="321B920E">
      <w:pPr>
        <w:pStyle w:val="13"/>
        <w:ind w:firstLine="640"/>
        <w:rPr>
          <w:sz w:val="32"/>
          <w:szCs w:val="32"/>
        </w:rPr>
      </w:pPr>
      <w:r>
        <w:rPr>
          <w:rFonts w:hint="eastAsia"/>
          <w:sz w:val="32"/>
          <w:szCs w:val="32"/>
        </w:rPr>
        <w:t>十、网上申报地址</w:t>
      </w:r>
    </w:p>
    <w:p w14:paraId="55F67A6E">
      <w:pPr>
        <w:ind w:firstLine="640" w:firstLineChars="200"/>
        <w:rPr>
          <w:sz w:val="32"/>
          <w:szCs w:val="32"/>
        </w:rPr>
      </w:pPr>
      <w:r>
        <w:rPr>
          <w:rFonts w:hint="eastAsia"/>
          <w:sz w:val="32"/>
          <w:szCs w:val="32"/>
        </w:rPr>
        <w:t>冀时办app</w:t>
      </w:r>
    </w:p>
    <w:p w14:paraId="5BAC31DA">
      <w:pPr>
        <w:pStyle w:val="18"/>
        <w:ind w:firstLine="640"/>
        <w:rPr>
          <w:sz w:val="32"/>
          <w:szCs w:val="32"/>
        </w:rPr>
      </w:pPr>
      <w:r>
        <w:rPr>
          <w:rFonts w:hint="eastAsia"/>
          <w:sz w:val="32"/>
          <w:szCs w:val="32"/>
        </w:rPr>
        <w:t>十一、咨询电话：0316-7238758</w:t>
      </w:r>
    </w:p>
    <w:p w14:paraId="0C3504D7">
      <w:pPr>
        <w:pStyle w:val="18"/>
        <w:ind w:firstLine="640"/>
        <w:rPr>
          <w:sz w:val="32"/>
          <w:szCs w:val="32"/>
        </w:rPr>
      </w:pPr>
      <w:r>
        <w:rPr>
          <w:rFonts w:hint="eastAsia"/>
          <w:sz w:val="32"/>
          <w:szCs w:val="32"/>
        </w:rPr>
        <w:t>崔志娟，人口大队副大队长</w:t>
      </w:r>
    </w:p>
    <w:p w14:paraId="4D8FC7FF">
      <w:pPr>
        <w:pStyle w:val="18"/>
        <w:ind w:firstLine="640"/>
        <w:rPr>
          <w:sz w:val="32"/>
          <w:szCs w:val="32"/>
        </w:rPr>
      </w:pPr>
      <w:r>
        <w:rPr>
          <w:rFonts w:hint="eastAsia"/>
          <w:sz w:val="32"/>
          <w:szCs w:val="32"/>
        </w:rPr>
        <w:t>十二、监督电话：0316-7238755</w:t>
      </w:r>
    </w:p>
    <w:p w14:paraId="4A736572">
      <w:pPr>
        <w:pStyle w:val="18"/>
        <w:ind w:firstLine="640"/>
        <w:sectPr>
          <w:pgSz w:w="11906" w:h="16838"/>
          <w:pgMar w:top="680" w:right="567" w:bottom="680" w:left="567" w:header="851" w:footer="992" w:gutter="0"/>
          <w:cols w:space="720" w:num="1"/>
          <w:docGrid w:type="lines" w:linePitch="312" w:charSpace="0"/>
        </w:sectPr>
      </w:pPr>
      <w:r>
        <w:rPr>
          <w:rFonts w:hint="eastAsia"/>
          <w:sz w:val="32"/>
          <w:szCs w:val="32"/>
        </w:rPr>
        <w:t>曹光明，人口大队教导员</w:t>
      </w:r>
    </w:p>
    <w:p w14:paraId="741AA1A2">
      <w:pPr>
        <w:ind w:firstLine="640"/>
      </w:pPr>
      <w:r>
        <w:rPr>
          <w:rFonts w:hint="eastAsia"/>
        </w:rPr>
        <w:t>临时身份证办理流程图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5F8C1D4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D9844FE">
            <w:r>
              <w:rPr>
                <w:rFonts w:hint="eastAsia"/>
              </w:rPr>
              <w:t xml:space="preserve">         时限</w:t>
            </w:r>
          </w:p>
          <w:p w14:paraId="46D5F7BB">
            <w:r>
              <w:rPr>
                <w:rFonts w:hint="eastAsia"/>
              </w:rPr>
              <w:t>工作流程</w:t>
            </w:r>
          </w:p>
        </w:tc>
        <w:tc>
          <w:tcPr>
            <w:tcW w:w="12475" w:type="dxa"/>
            <w:gridSpan w:val="3"/>
            <w:vAlign w:val="center"/>
          </w:tcPr>
          <w:p w14:paraId="2DA22763">
            <w:r>
              <w:rPr>
                <w:rFonts w:ascii="Times New Roman" w:hAnsi="Times New Roman" w:eastAsia="宋体" w:cs="Times New Roman"/>
                <w:kern w:val="2"/>
                <w:sz w:val="21"/>
                <w:szCs w:val="22"/>
                <w:lang w:val="en-US" w:eastAsia="zh-CN" w:bidi="ar-SA"/>
              </w:rPr>
              <w:pict>
                <v:roundrect id="自选图形 652" o:spid="_x0000_s1609" o:spt="2" style="position:absolute;left:0pt;margin-left:233.8pt;margin-top:0.2pt;height:384.35pt;width:401.7pt;z-index:25221836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BE45677">
                        <w:r>
                          <w:rPr>
                            <w:rFonts w:hint="eastAsia"/>
                          </w:rPr>
                          <w:t>说  明</w:t>
                        </w:r>
                      </w:p>
                      <w:p w14:paraId="43C4EC83">
                        <w:r>
                          <w:rPr>
                            <w:rFonts w:hint="eastAsia"/>
                          </w:rPr>
                          <w:t>一、申请材料</w:t>
                        </w:r>
                      </w:p>
                      <w:p w14:paraId="1D98F3BF">
                        <w:r>
                          <w:rPr>
                            <w:rFonts w:hint="eastAsia"/>
                          </w:rPr>
                          <w:t>居民户口簿</w:t>
                        </w:r>
                      </w:p>
                      <w:p w14:paraId="74ED47F2">
                        <w:r>
                          <w:rPr>
                            <w:rFonts w:hint="eastAsia"/>
                          </w:rPr>
                          <w:t>二、法律依据：</w:t>
                        </w:r>
                      </w:p>
                      <w:p w14:paraId="2F5DEEE9">
                        <w:r>
                          <w:rPr>
                            <w:rFonts w:hint="eastAsia"/>
                          </w:rPr>
                          <w:t>《中华人民共和国临时居民身份证管理办法》（公安部令第78号）第十条</w:t>
                        </w:r>
                      </w:p>
                      <w:p w14:paraId="5CC1B765">
                        <w:r>
                          <w:rPr>
                            <w:rFonts w:hint="eastAsia"/>
                          </w:rPr>
                          <w:t>三、收费标准</w:t>
                        </w:r>
                      </w:p>
                      <w:p w14:paraId="14C6AD7C">
                        <w:r>
                          <w:rPr>
                            <w:rFonts w:hint="eastAsia"/>
                          </w:rPr>
                          <w:t>临时居民身份证10元/张；</w:t>
                        </w:r>
                      </w:p>
                      <w:p w14:paraId="7EC5ECDB">
                        <w:r>
                          <w:rPr>
                            <w:rFonts w:hint="eastAsia"/>
                          </w:rPr>
                          <w:t xml:space="preserve">《中华人民共和国居民身份证法》，国家发展改革委、财政部《关于居民身份证收费标准及有关问题的通知》（发改价格）〔2003〕2322号）  </w:t>
                        </w:r>
                      </w:p>
                      <w:p w14:paraId="1145C9DB">
                        <w:r>
                          <w:rPr>
                            <w:rFonts w:hint="eastAsia"/>
                          </w:rPr>
                          <w:t>四、办理时限：立等可取</w:t>
                        </w:r>
                      </w:p>
                      <w:p w14:paraId="40BC7890">
                        <w:r>
                          <w:rPr>
                            <w:rFonts w:hint="eastAsia"/>
                          </w:rPr>
                          <w:t>五、实施主体：霸州市公安局  承办机构：霸州市政务服务中心（人口大队）</w:t>
                        </w:r>
                      </w:p>
                      <w:p w14:paraId="5267ED65">
                        <w:r>
                          <w:rPr>
                            <w:rFonts w:hint="eastAsia"/>
                          </w:rPr>
                          <w:t>六、联系电话：0316-7238758</w:t>
                        </w:r>
                      </w:p>
                      <w:p w14:paraId="15E51472">
                        <w:r>
                          <w:rPr>
                            <w:rFonts w:hint="eastAsia"/>
                          </w:rPr>
                          <w:t>七、监督电话：0316-7238757</w:t>
                        </w:r>
                      </w:p>
                    </w:txbxContent>
                  </v:textbox>
                </v:roundrect>
              </w:pict>
            </w:r>
            <w:r>
              <w:rPr>
                <w:rFonts w:hint="eastAsia"/>
              </w:rPr>
              <w:t>当场办结</w:t>
            </w:r>
          </w:p>
          <w:p w14:paraId="39FA01B9"/>
        </w:tc>
      </w:tr>
      <w:tr w14:paraId="6BF82B1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1BE27812">
            <w:r>
              <w:rPr>
                <w:rFonts w:ascii="Times New Roman" w:hAnsi="Times New Roman" w:eastAsia="宋体" w:cs="Times New Roman"/>
                <w:kern w:val="2"/>
                <w:sz w:val="21"/>
                <w:szCs w:val="22"/>
                <w:lang w:val="en-US" w:eastAsia="zh-CN" w:bidi="ar-SA"/>
              </w:rPr>
              <w:pict>
                <v:shape id="自选图形 651" o:spid="_x0000_s1610" o:spt="32" type="#_x0000_t32" style="position:absolute;left:0pt;flip:y;margin-left:110.2pt;margin-top:18.8pt;height:375.3pt;width:0.05pt;z-index:2522234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50" o:spid="_x0000_s1611" o:spt="32" type="#_x0000_t32" style="position:absolute;left:0pt;margin-left:109.75pt;margin-top:19.9pt;height:0.05pt;width:25.4pt;z-index:2522245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5E9DC94D">
            <w:r>
              <w:rPr>
                <w:rFonts w:ascii="Times New Roman" w:hAnsi="Times New Roman" w:eastAsia="宋体" w:cs="Times New Roman"/>
                <w:kern w:val="2"/>
                <w:sz w:val="21"/>
                <w:szCs w:val="22"/>
                <w:lang w:val="en-US" w:eastAsia="zh-CN" w:bidi="ar-SA"/>
              </w:rPr>
              <w:pict>
                <v:shape id="自选图形 649" o:spid="_x0000_s1612" o:spt="116" type="#_x0000_t116" style="position:absolute;left:0pt;margin-left:9pt;margin-top:1.45pt;height:40.95pt;width:93.35pt;z-index:2522193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A57C9EB">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648" o:spid="_x0000_s1613" o:spt="32" type="#_x0000_t32" style="position:absolute;left:0pt;flip:x;margin-left:102.75pt;margin-top:26.85pt;height:0.05pt;width:83.85pt;z-index:2522224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65E8DBB">
            <w:pPr>
              <w:ind w:firstLine="643"/>
            </w:pPr>
            <w:r>
              <w:rPr>
                <w:rFonts w:ascii="Times New Roman" w:hAnsi="Times New Roman" w:eastAsia="宋体" w:cs="Times New Roman"/>
                <w:kern w:val="2"/>
                <w:sz w:val="21"/>
                <w:szCs w:val="22"/>
                <w:lang w:val="en-US" w:eastAsia="zh-CN" w:bidi="ar-SA"/>
              </w:rPr>
              <w:pict>
                <v:rect id="文本框 647" o:spid="_x0000_s1614" o:spt="1" style="position:absolute;left:0pt;margin-left:35.15pt;margin-top:51.6pt;height:148.2pt;width:26.95pt;z-index:252220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2027D296">
                        <w:r>
                          <w:rPr>
                            <w:rFonts w:hint="eastAsia"/>
                          </w:rPr>
                          <w:t>不符合</w:t>
                        </w:r>
                        <w:r>
                          <w:t>办理条件</w:t>
                        </w:r>
                        <w:r>
                          <w:rPr>
                            <w:rFonts w:hint="eastAsia"/>
                          </w:rPr>
                          <w:t>一次性告知</w:t>
                        </w:r>
                      </w:p>
                    </w:txbxContent>
                  </v:textbox>
                </v:rect>
              </w:pict>
            </w:r>
          </w:p>
          <w:p w14:paraId="6B43031F">
            <w:r>
              <w:rPr>
                <w:rFonts w:ascii="Times New Roman" w:hAnsi="Times New Roman" w:eastAsia="宋体" w:cs="Times New Roman"/>
                <w:kern w:val="2"/>
                <w:sz w:val="21"/>
                <w:szCs w:val="22"/>
                <w:lang w:val="en-US" w:eastAsia="zh-CN" w:bidi="ar-SA"/>
              </w:rPr>
              <w:pict>
                <v:shape id="AutoShape 205" o:spid="_x0000_s1615" o:spt="34" type="#_x0000_t34" style="position:absolute;left:0pt;flip:x;margin-left:-80.3pt;margin-top:155.55pt;height:0.3pt;width:286pt;rotation:17694720f;z-index:252221440;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F5928FF"/>
        </w:tc>
      </w:tr>
      <w:tr w14:paraId="0712BFD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97EFFD8">
            <w:r>
              <w:rPr>
                <w:rFonts w:ascii="Times New Roman" w:hAnsi="Times New Roman" w:eastAsia="宋体" w:cs="Times New Roman"/>
                <w:kern w:val="2"/>
                <w:sz w:val="21"/>
                <w:szCs w:val="22"/>
                <w:lang w:val="en-US" w:eastAsia="zh-CN" w:bidi="ar-SA"/>
              </w:rPr>
              <w:pict>
                <v:shape id="自选图形 645" o:spid="_x0000_s1616" o:spt="32" type="#_x0000_t32" style="position:absolute;left:0pt;flip:x;margin-left:109.3pt;margin-top:50.65pt;height:0.05pt;width:15pt;z-index:2522265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1427C177"/>
          <w:p w14:paraId="59611899">
            <w:r>
              <w:rPr>
                <w:rFonts w:hint="eastAsia"/>
              </w:rPr>
              <w:t>受理</w:t>
            </w:r>
          </w:p>
        </w:tc>
        <w:tc>
          <w:tcPr>
            <w:tcW w:w="2495" w:type="dxa"/>
            <w:vAlign w:val="center"/>
          </w:tcPr>
          <w:p w14:paraId="15867377">
            <w:r>
              <w:rPr>
                <w:rFonts w:ascii="Times New Roman" w:hAnsi="Times New Roman" w:eastAsia="宋体" w:cs="Times New Roman"/>
                <w:kern w:val="2"/>
                <w:sz w:val="21"/>
                <w:szCs w:val="22"/>
                <w:lang w:val="en-US" w:eastAsia="zh-CN" w:bidi="ar-SA"/>
              </w:rPr>
              <w:pict>
                <v:shape id="AutoShape 215" o:spid="_x0000_s1617" o:spt="109" type="#_x0000_t109" style="position:absolute;left:0pt;margin-left:0.45pt;margin-top:25.2pt;height:71.35pt;width:145.7pt;z-index:252231680;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3B01F2EC">
                        <w:r>
                          <w:rPr>
                            <w:rFonts w:hint="eastAsia"/>
                          </w:rPr>
                          <w:t>已在派出所办理补、换领居民身份证业务</w:t>
                        </w:r>
                      </w:p>
                    </w:txbxContent>
                  </v:textbox>
                </v:shape>
              </w:pict>
            </w:r>
            <w:r>
              <w:rPr>
                <w:rFonts w:ascii="Times New Roman" w:hAnsi="Times New Roman" w:eastAsia="宋体" w:cs="Times New Roman"/>
                <w:kern w:val="2"/>
                <w:sz w:val="21"/>
                <w:szCs w:val="22"/>
                <w:lang w:val="en-US" w:eastAsia="zh-CN" w:bidi="ar-SA"/>
              </w:rPr>
              <w:pict>
                <v:shape id="自选图形 643" o:spid="_x0000_s1618" o:spt="32" type="#_x0000_t32" style="position:absolute;left:0pt;margin-left:56.9pt;margin-top:4.65pt;height:20.35pt;width:0.2pt;z-index:2522255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2D0E172"/>
        </w:tc>
        <w:tc>
          <w:tcPr>
            <w:tcW w:w="2495" w:type="dxa"/>
            <w:vAlign w:val="center"/>
          </w:tcPr>
          <w:p w14:paraId="03DE027C"/>
        </w:tc>
      </w:tr>
      <w:tr w14:paraId="153401C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DB21292"/>
        </w:tc>
        <w:tc>
          <w:tcPr>
            <w:tcW w:w="2495" w:type="dxa"/>
            <w:vAlign w:val="center"/>
          </w:tcPr>
          <w:p w14:paraId="12F51E23">
            <w:r>
              <w:rPr>
                <w:rFonts w:ascii="Times New Roman" w:hAnsi="Times New Roman" w:eastAsia="宋体" w:cs="Times New Roman"/>
                <w:kern w:val="2"/>
                <w:sz w:val="21"/>
                <w:szCs w:val="22"/>
                <w:lang w:val="en-US" w:eastAsia="zh-CN" w:bidi="ar-SA"/>
              </w:rPr>
              <w:pict>
                <v:shape id="AutoShape 216" o:spid="_x0000_s1619" o:spt="32" type="#_x0000_t32" style="position:absolute;left:0pt;margin-left:58.6pt;margin-top:42.2pt;height:20.15pt;width:0.05pt;z-index:25223270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21E2615A"/>
        </w:tc>
        <w:tc>
          <w:tcPr>
            <w:tcW w:w="2495" w:type="dxa"/>
            <w:vAlign w:val="center"/>
          </w:tcPr>
          <w:p w14:paraId="2B73D91E"/>
        </w:tc>
      </w:tr>
      <w:tr w14:paraId="6BE54D9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5F3CF76D">
            <w:r>
              <w:rPr>
                <w:rFonts w:ascii="Times New Roman" w:hAnsi="Times New Roman" w:eastAsia="宋体" w:cs="Times New Roman"/>
                <w:kern w:val="2"/>
                <w:sz w:val="21"/>
                <w:szCs w:val="22"/>
                <w:lang w:val="en-US" w:eastAsia="zh-CN" w:bidi="ar-SA"/>
              </w:rPr>
              <w:pict>
                <v:shape id="AutoShape 217" o:spid="_x0000_s1620" o:spt="109" type="#_x0000_t109" style="position:absolute;left:0pt;margin-left:117.7pt;margin-top:1.5pt;height:43.7pt;width:163.1pt;z-index:25223372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7D7DA9CE">
                        <w:r>
                          <w:rPr>
                            <w:rFonts w:hint="eastAsia"/>
                          </w:rPr>
                          <w:t>政务服务中心户籍窗口进行办理，扫码缴费</w:t>
                        </w:r>
                      </w:p>
                      <w:p w14:paraId="2EF8A899"/>
                    </w:txbxContent>
                  </v:textbox>
                </v:shape>
              </w:pict>
            </w:r>
          </w:p>
          <w:p w14:paraId="1906F240"/>
          <w:p w14:paraId="56420AF6"/>
          <w:p w14:paraId="659B5655"/>
          <w:p w14:paraId="62507D1D">
            <w:r>
              <w:rPr>
                <w:rFonts w:ascii="Times New Roman" w:hAnsi="Times New Roman" w:eastAsia="宋体" w:cs="Times New Roman"/>
                <w:kern w:val="2"/>
                <w:sz w:val="21"/>
                <w:szCs w:val="22"/>
                <w:lang w:val="en-US" w:eastAsia="zh-CN" w:bidi="ar-SA"/>
              </w:rPr>
              <w:pict>
                <v:shape id="AutoShape 219" o:spid="_x0000_s1621" o:spt="109" type="#_x0000_t109" style="position:absolute;left:0pt;margin-left:117.6pt;margin-top:0.35pt;height:53.35pt;width:163.4pt;z-index:25223577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10817B8">
                        <w:r>
                          <w:rPr>
                            <w:rFonts w:hint="eastAsia"/>
                          </w:rPr>
                          <w:t>政务服务中心进行审核，制证</w:t>
                        </w:r>
                      </w:p>
                    </w:txbxContent>
                  </v:textbox>
                </v:shape>
              </w:pict>
            </w:r>
          </w:p>
          <w:p w14:paraId="304A0B95"/>
          <w:p w14:paraId="20FE10D6">
            <w:r>
              <w:rPr>
                <w:rFonts w:ascii="Times New Roman" w:hAnsi="Times New Roman" w:eastAsia="宋体" w:cs="Times New Roman"/>
                <w:kern w:val="2"/>
                <w:sz w:val="21"/>
                <w:szCs w:val="22"/>
                <w:lang w:val="en-US" w:eastAsia="zh-CN" w:bidi="ar-SA"/>
              </w:rPr>
              <w:pict>
                <v:rect id="文本框 639" o:spid="_x0000_s1622" o:spt="1" style="position:absolute;left:0pt;margin-left:110.45pt;margin-top:121.85pt;height:23.4pt;width:78.75pt;z-index:-25108582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619C64BA"/>
                    </w:txbxContent>
                  </v:textbox>
                </v:rect>
              </w:pict>
            </w:r>
            <w:r>
              <w:rPr>
                <w:rFonts w:ascii="Times New Roman" w:hAnsi="Times New Roman" w:eastAsia="宋体" w:cs="Times New Roman"/>
                <w:kern w:val="2"/>
                <w:sz w:val="21"/>
                <w:szCs w:val="22"/>
                <w:lang w:val="en-US" w:eastAsia="zh-CN" w:bidi="ar-SA"/>
              </w:rPr>
              <w:pict>
                <v:shape id="自选图形 638" o:spid="_x0000_s1623" o:spt="32" type="#_x0000_t32" style="position:absolute;left:0pt;flip:x;margin-left:109.3pt;margin-top:153pt;height:0.05pt;width:202.45pt;z-index:2522286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审核</w:t>
            </w:r>
          </w:p>
        </w:tc>
        <w:tc>
          <w:tcPr>
            <w:tcW w:w="2495" w:type="dxa"/>
            <w:vAlign w:val="center"/>
          </w:tcPr>
          <w:p w14:paraId="74F49B67"/>
          <w:p w14:paraId="08514CF7"/>
          <w:p w14:paraId="06C89FA8">
            <w:r>
              <w:rPr>
                <w:rFonts w:ascii="Times New Roman" w:hAnsi="Times New Roman" w:eastAsia="宋体" w:cs="Times New Roman"/>
                <w:kern w:val="2"/>
                <w:sz w:val="21"/>
                <w:szCs w:val="22"/>
                <w:lang w:val="en-US" w:eastAsia="zh-CN" w:bidi="ar-SA"/>
              </w:rPr>
              <w:pict>
                <v:shape id="AutoShape 218" o:spid="_x0000_s1624" o:spt="32" type="#_x0000_t32" style="position:absolute;left:0pt;margin-left:58.9pt;margin-top:7.35pt;height:18.5pt;width:0.05pt;z-index:25223475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63663036"/>
          <w:p w14:paraId="0A089197"/>
          <w:p w14:paraId="11E499E6"/>
          <w:p w14:paraId="48296732"/>
          <w:p w14:paraId="147559FA">
            <w:r>
              <w:rPr>
                <w:rFonts w:ascii="Times New Roman" w:hAnsi="Times New Roman" w:eastAsia="宋体" w:cs="Times New Roman"/>
                <w:kern w:val="2"/>
                <w:sz w:val="21"/>
                <w:szCs w:val="22"/>
                <w:lang w:val="en-US" w:eastAsia="zh-CN" w:bidi="ar-SA"/>
              </w:rPr>
              <w:pict>
                <v:shape id="AutoShape 229" o:spid="_x0000_s1625" o:spt="32" type="#_x0000_t32" style="position:absolute;left:0pt;margin-left:59.2pt;margin-top:-0.45pt;height:84.55pt;width:0.3pt;z-index:25223680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14D07EE1"/>
          <w:p w14:paraId="6BC7E047"/>
          <w:p w14:paraId="506835B1"/>
          <w:p w14:paraId="207FDB41"/>
          <w:p w14:paraId="2AB06AD2">
            <w:r>
              <w:rPr>
                <w:rFonts w:ascii="Times New Roman" w:hAnsi="Times New Roman" w:eastAsia="宋体" w:cs="Times New Roman"/>
                <w:kern w:val="2"/>
                <w:sz w:val="21"/>
                <w:szCs w:val="22"/>
                <w:lang w:val="en-US" w:eastAsia="zh-CN" w:bidi="ar-SA"/>
              </w:rPr>
              <w:pict>
                <v:shape id="AutoShape 230" o:spid="_x0000_s1626" o:spt="32" type="#_x0000_t32" style="position:absolute;left:0pt;flip:y;margin-left:59.2pt;margin-top:4.9pt;height:1.5pt;width:452.25pt;z-index:25223782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38D6400C"/>
          <w:p w14:paraId="6168151E"/>
        </w:tc>
        <w:tc>
          <w:tcPr>
            <w:tcW w:w="7485" w:type="dxa"/>
            <w:vAlign w:val="center"/>
          </w:tcPr>
          <w:p w14:paraId="2286FE10"/>
          <w:p w14:paraId="21570F47">
            <w:r>
              <w:rPr>
                <w:rFonts w:ascii="Times New Roman" w:hAnsi="Times New Roman" w:eastAsia="宋体" w:cs="Times New Roman"/>
                <w:kern w:val="2"/>
                <w:sz w:val="21"/>
                <w:szCs w:val="22"/>
                <w:lang w:val="en-US" w:eastAsia="zh-CN" w:bidi="ar-SA"/>
              </w:rPr>
              <w:pict>
                <v:shape id="自选图形 634" o:spid="_x0000_s1627" o:spt="32" type="#_x0000_t32" style="position:absolute;left:0pt;margin-left:62.85pt;margin-top:218.15pt;height:12.45pt;width:0.05pt;z-index:2522296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445B777E">
            <w:r>
              <w:rPr>
                <w:rFonts w:ascii="Times New Roman" w:hAnsi="Times New Roman" w:eastAsia="宋体" w:cs="Times New Roman"/>
                <w:kern w:val="2"/>
                <w:sz w:val="21"/>
                <w:szCs w:val="22"/>
                <w:lang w:val="en-US" w:eastAsia="zh-CN" w:bidi="ar-SA"/>
              </w:rPr>
              <w:pict>
                <v:shape id="自选图形 633" o:spid="_x0000_s1628" o:spt="116" type="#_x0000_t116" style="position:absolute;left:0pt;margin-left:12.15pt;margin-top:182.7pt;height:61.55pt;width:89.2pt;z-index:25222758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5A4C02C">
                        <w:r>
                          <w:rPr>
                            <w:rFonts w:hint="eastAsia"/>
                          </w:rPr>
                          <w:t>办理完成</w:t>
                        </w:r>
                      </w:p>
                    </w:txbxContent>
                  </v:textbox>
                </v:shape>
              </w:pict>
            </w:r>
          </w:p>
        </w:tc>
      </w:tr>
    </w:tbl>
    <w:p w14:paraId="6123D6DC">
      <w:pPr>
        <w:pStyle w:val="18"/>
        <w:ind w:firstLine="640"/>
        <w:sectPr>
          <w:pgSz w:w="16838" w:h="11906" w:orient="landscape"/>
          <w:pgMar w:top="567" w:right="680" w:bottom="567" w:left="680" w:header="851" w:footer="992" w:gutter="0"/>
          <w:cols w:space="720" w:num="1"/>
          <w:docGrid w:type="lines" w:linePitch="312" w:charSpace="0"/>
        </w:sectPr>
      </w:pPr>
    </w:p>
    <w:p w14:paraId="70D21000">
      <w:pPr>
        <w:tabs>
          <w:tab w:val="left" w:pos="6300"/>
          <w:tab w:val="left" w:pos="6810"/>
          <w:tab w:val="left" w:pos="9255"/>
        </w:tabs>
        <w:ind w:firstLine="640" w:firstLineChars="200"/>
        <w:jc w:val="center"/>
        <w:rPr>
          <w:sz w:val="32"/>
          <w:szCs w:val="32"/>
        </w:rPr>
      </w:pPr>
    </w:p>
    <w:p w14:paraId="0B75E56F">
      <w:pPr>
        <w:tabs>
          <w:tab w:val="left" w:pos="6300"/>
          <w:tab w:val="left" w:pos="6810"/>
          <w:tab w:val="left" w:pos="9255"/>
        </w:tabs>
        <w:ind w:firstLine="640" w:firstLineChars="200"/>
        <w:jc w:val="center"/>
        <w:rPr>
          <w:sz w:val="32"/>
          <w:szCs w:val="32"/>
        </w:rPr>
      </w:pPr>
    </w:p>
    <w:p w14:paraId="20BD6E3C">
      <w:pPr>
        <w:tabs>
          <w:tab w:val="left" w:pos="6300"/>
          <w:tab w:val="left" w:pos="6810"/>
          <w:tab w:val="left" w:pos="9255"/>
        </w:tabs>
        <w:ind w:firstLine="640" w:firstLineChars="200"/>
        <w:jc w:val="center"/>
        <w:rPr>
          <w:sz w:val="32"/>
          <w:szCs w:val="32"/>
        </w:rPr>
      </w:pPr>
    </w:p>
    <w:p w14:paraId="0DBBB4EC">
      <w:pPr>
        <w:tabs>
          <w:tab w:val="left" w:pos="6300"/>
          <w:tab w:val="left" w:pos="6810"/>
          <w:tab w:val="left" w:pos="9255"/>
        </w:tabs>
        <w:ind w:firstLine="640" w:firstLineChars="200"/>
        <w:jc w:val="center"/>
        <w:rPr>
          <w:sz w:val="32"/>
          <w:szCs w:val="32"/>
        </w:rPr>
      </w:pPr>
    </w:p>
    <w:p w14:paraId="741E8D07">
      <w:pPr>
        <w:tabs>
          <w:tab w:val="left" w:pos="6300"/>
          <w:tab w:val="left" w:pos="6810"/>
          <w:tab w:val="left" w:pos="9255"/>
        </w:tabs>
        <w:ind w:firstLine="640" w:firstLineChars="200"/>
        <w:jc w:val="center"/>
        <w:rPr>
          <w:sz w:val="32"/>
          <w:szCs w:val="32"/>
        </w:rPr>
      </w:pPr>
    </w:p>
    <w:p w14:paraId="237D2EA7">
      <w:pPr>
        <w:tabs>
          <w:tab w:val="left" w:pos="6300"/>
          <w:tab w:val="left" w:pos="6810"/>
          <w:tab w:val="left" w:pos="9255"/>
        </w:tabs>
        <w:ind w:firstLine="640" w:firstLineChars="200"/>
        <w:jc w:val="center"/>
        <w:rPr>
          <w:sz w:val="32"/>
          <w:szCs w:val="32"/>
        </w:rPr>
      </w:pPr>
    </w:p>
    <w:p w14:paraId="56A6D245">
      <w:pPr>
        <w:tabs>
          <w:tab w:val="left" w:pos="6300"/>
          <w:tab w:val="left" w:pos="6810"/>
          <w:tab w:val="left" w:pos="9255"/>
        </w:tabs>
        <w:ind w:firstLine="640" w:firstLineChars="200"/>
        <w:jc w:val="center"/>
        <w:rPr>
          <w:sz w:val="32"/>
          <w:szCs w:val="32"/>
        </w:rPr>
      </w:pPr>
    </w:p>
    <w:p w14:paraId="0826D468">
      <w:pPr>
        <w:tabs>
          <w:tab w:val="left" w:pos="6300"/>
          <w:tab w:val="left" w:pos="6810"/>
          <w:tab w:val="left" w:pos="9255"/>
        </w:tabs>
        <w:ind w:firstLine="640" w:firstLineChars="200"/>
        <w:jc w:val="center"/>
        <w:rPr>
          <w:sz w:val="32"/>
          <w:szCs w:val="32"/>
        </w:rPr>
      </w:pPr>
    </w:p>
    <w:p w14:paraId="5BF4B54E">
      <w:pPr>
        <w:tabs>
          <w:tab w:val="left" w:pos="6300"/>
          <w:tab w:val="left" w:pos="6810"/>
          <w:tab w:val="left" w:pos="9255"/>
        </w:tabs>
        <w:ind w:firstLine="640" w:firstLineChars="200"/>
        <w:jc w:val="center"/>
        <w:rPr>
          <w:sz w:val="32"/>
          <w:szCs w:val="32"/>
        </w:rPr>
      </w:pPr>
    </w:p>
    <w:p w14:paraId="53FB6C97">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三十三、户口登记项目变更更正</w:t>
      </w:r>
    </w:p>
    <w:p w14:paraId="355F5B79">
      <w:pPr>
        <w:tabs>
          <w:tab w:val="left" w:pos="6300"/>
          <w:tab w:val="left" w:pos="6810"/>
          <w:tab w:val="left" w:pos="9255"/>
        </w:tabs>
        <w:ind w:firstLine="640" w:firstLineChars="200"/>
        <w:jc w:val="center"/>
        <w:rPr>
          <w:sz w:val="32"/>
          <w:szCs w:val="32"/>
        </w:rPr>
      </w:pPr>
    </w:p>
    <w:p w14:paraId="04514F84">
      <w:pPr>
        <w:tabs>
          <w:tab w:val="left" w:pos="6300"/>
          <w:tab w:val="left" w:pos="6810"/>
          <w:tab w:val="left" w:pos="9255"/>
        </w:tabs>
        <w:ind w:firstLine="640" w:firstLineChars="200"/>
        <w:jc w:val="center"/>
        <w:rPr>
          <w:sz w:val="32"/>
          <w:szCs w:val="32"/>
        </w:rPr>
      </w:pPr>
    </w:p>
    <w:p w14:paraId="26614613">
      <w:pPr>
        <w:tabs>
          <w:tab w:val="left" w:pos="6300"/>
          <w:tab w:val="left" w:pos="6810"/>
          <w:tab w:val="left" w:pos="9255"/>
        </w:tabs>
        <w:ind w:firstLine="640" w:firstLineChars="200"/>
        <w:jc w:val="center"/>
        <w:rPr>
          <w:sz w:val="32"/>
          <w:szCs w:val="32"/>
        </w:rPr>
      </w:pPr>
    </w:p>
    <w:p w14:paraId="2292206D">
      <w:pPr>
        <w:tabs>
          <w:tab w:val="left" w:pos="6300"/>
          <w:tab w:val="left" w:pos="6810"/>
          <w:tab w:val="left" w:pos="9255"/>
        </w:tabs>
        <w:ind w:firstLine="640" w:firstLineChars="200"/>
        <w:jc w:val="center"/>
        <w:rPr>
          <w:sz w:val="32"/>
          <w:szCs w:val="32"/>
        </w:rPr>
      </w:pPr>
    </w:p>
    <w:p w14:paraId="48EEA210">
      <w:pPr>
        <w:tabs>
          <w:tab w:val="left" w:pos="6300"/>
          <w:tab w:val="left" w:pos="6810"/>
          <w:tab w:val="left" w:pos="9255"/>
        </w:tabs>
        <w:ind w:firstLine="640" w:firstLineChars="200"/>
        <w:jc w:val="center"/>
        <w:rPr>
          <w:sz w:val="32"/>
          <w:szCs w:val="32"/>
        </w:rPr>
      </w:pPr>
    </w:p>
    <w:p w14:paraId="14EFF86C">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联系人：张香君</w:t>
      </w:r>
    </w:p>
    <w:p w14:paraId="4B61FD60">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联系电话：0316-7238755</w:t>
      </w:r>
    </w:p>
    <w:p w14:paraId="5DEC0406">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39A419A3">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一、实施机构：霸州市公安局</w:t>
      </w:r>
    </w:p>
    <w:p w14:paraId="4F01CC25">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二、办公地址：霸州市户籍派出所</w:t>
      </w:r>
    </w:p>
    <w:p w14:paraId="5470E881">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三、服务对象：自然人</w:t>
      </w:r>
    </w:p>
    <w:p w14:paraId="50CD82A4">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四、设定依据</w:t>
      </w:r>
    </w:p>
    <w:p w14:paraId="70F88EF0">
      <w:pPr>
        <w:tabs>
          <w:tab w:val="left" w:pos="6300"/>
          <w:tab w:val="left" w:pos="6810"/>
          <w:tab w:val="left" w:pos="9255"/>
        </w:tabs>
        <w:ind w:firstLine="640" w:firstLineChars="200"/>
        <w:rPr>
          <w:sz w:val="32"/>
          <w:szCs w:val="32"/>
        </w:rPr>
      </w:pPr>
      <w:r>
        <w:rPr>
          <w:rFonts w:hint="eastAsia"/>
          <w:sz w:val="32"/>
          <w:szCs w:val="32"/>
        </w:rPr>
        <w:t>《中华人民共和国户口登记条例》第十七条</w:t>
      </w:r>
    </w:p>
    <w:p w14:paraId="2B50C83D">
      <w:pPr>
        <w:tabs>
          <w:tab w:val="left" w:pos="6300"/>
          <w:tab w:val="left" w:pos="6810"/>
          <w:tab w:val="left" w:pos="9255"/>
        </w:tabs>
        <w:ind w:firstLine="640" w:firstLineChars="200"/>
        <w:rPr>
          <w:sz w:val="32"/>
          <w:szCs w:val="32"/>
        </w:rPr>
      </w:pPr>
      <w:r>
        <w:rPr>
          <w:rFonts w:hint="eastAsia"/>
          <w:sz w:val="32"/>
          <w:szCs w:val="32"/>
        </w:rPr>
        <w:t>《河北省公安机关户口登记管理工作规范》（冀公治〔2019</w:t>
      </w:r>
    </w:p>
    <w:p w14:paraId="20860C9C">
      <w:pPr>
        <w:tabs>
          <w:tab w:val="left" w:pos="6300"/>
          <w:tab w:val="left" w:pos="6810"/>
          <w:tab w:val="left" w:pos="9255"/>
        </w:tabs>
        <w:ind w:firstLine="640" w:firstLineChars="200"/>
        <w:rPr>
          <w:sz w:val="32"/>
          <w:szCs w:val="32"/>
        </w:rPr>
      </w:pPr>
      <w:r>
        <w:rPr>
          <w:rFonts w:hint="eastAsia"/>
          <w:sz w:val="32"/>
          <w:szCs w:val="32"/>
        </w:rPr>
        <w:t>〕15号）第六十四条、六十八条、七十一条、七十四条、七</w:t>
      </w:r>
    </w:p>
    <w:p w14:paraId="133DF312">
      <w:pPr>
        <w:tabs>
          <w:tab w:val="left" w:pos="6300"/>
          <w:tab w:val="left" w:pos="6810"/>
          <w:tab w:val="left" w:pos="9255"/>
        </w:tabs>
        <w:ind w:firstLine="640" w:firstLineChars="200"/>
        <w:rPr>
          <w:sz w:val="32"/>
          <w:szCs w:val="32"/>
        </w:rPr>
      </w:pPr>
      <w:r>
        <w:rPr>
          <w:rFonts w:hint="eastAsia"/>
          <w:sz w:val="32"/>
          <w:szCs w:val="32"/>
        </w:rPr>
        <w:t>十五条</w:t>
      </w:r>
    </w:p>
    <w:p w14:paraId="5F8C9DF2">
      <w:pPr>
        <w:tabs>
          <w:tab w:val="left" w:pos="6300"/>
          <w:tab w:val="left" w:pos="6810"/>
          <w:tab w:val="left" w:pos="9255"/>
        </w:tabs>
        <w:ind w:firstLine="640" w:firstLineChars="200"/>
        <w:rPr>
          <w:sz w:val="32"/>
          <w:szCs w:val="32"/>
        </w:rPr>
      </w:pPr>
      <w:r>
        <w:rPr>
          <w:rFonts w:hint="eastAsia"/>
          <w:sz w:val="32"/>
          <w:szCs w:val="32"/>
        </w:rPr>
        <w:t>五、申请条件</w:t>
      </w:r>
    </w:p>
    <w:p w14:paraId="1A66EF88">
      <w:pPr>
        <w:tabs>
          <w:tab w:val="left" w:pos="6300"/>
          <w:tab w:val="left" w:pos="6810"/>
          <w:tab w:val="left" w:pos="9255"/>
        </w:tabs>
        <w:ind w:firstLine="640" w:firstLineChars="200"/>
        <w:rPr>
          <w:sz w:val="32"/>
          <w:szCs w:val="32"/>
        </w:rPr>
      </w:pPr>
      <w:r>
        <w:rPr>
          <w:rFonts w:hint="eastAsia"/>
          <w:sz w:val="32"/>
          <w:szCs w:val="32"/>
        </w:rPr>
        <w:t>公民在申请变更姓名、性别、出生日期</w:t>
      </w:r>
    </w:p>
    <w:p w14:paraId="64F5C317">
      <w:pPr>
        <w:tabs>
          <w:tab w:val="left" w:pos="6300"/>
          <w:tab w:val="left" w:pos="6810"/>
          <w:tab w:val="left" w:pos="9255"/>
        </w:tabs>
        <w:ind w:firstLine="640" w:firstLineChars="200"/>
        <w:rPr>
          <w:sz w:val="32"/>
          <w:szCs w:val="32"/>
        </w:rPr>
      </w:pPr>
      <w:r>
        <w:rPr>
          <w:rFonts w:hint="eastAsia"/>
          <w:sz w:val="32"/>
          <w:szCs w:val="32"/>
        </w:rPr>
        <w:t>六、申请材料目录</w:t>
      </w:r>
    </w:p>
    <w:p w14:paraId="54B481B1">
      <w:pPr>
        <w:tabs>
          <w:tab w:val="left" w:pos="6300"/>
          <w:tab w:val="left" w:pos="6810"/>
          <w:tab w:val="left" w:pos="9255"/>
        </w:tabs>
        <w:ind w:firstLine="640" w:firstLineChars="200"/>
        <w:rPr>
          <w:sz w:val="32"/>
          <w:szCs w:val="32"/>
        </w:rPr>
      </w:pPr>
      <w:r>
        <w:rPr>
          <w:rFonts w:hint="eastAsia"/>
          <w:sz w:val="32"/>
          <w:szCs w:val="32"/>
        </w:rPr>
        <w:t>1.姓名变更</w:t>
      </w:r>
    </w:p>
    <w:p w14:paraId="6B34346E">
      <w:pPr>
        <w:tabs>
          <w:tab w:val="left" w:pos="6300"/>
          <w:tab w:val="left" w:pos="6810"/>
          <w:tab w:val="left" w:pos="9255"/>
        </w:tabs>
        <w:ind w:firstLine="640" w:firstLineChars="200"/>
        <w:rPr>
          <w:sz w:val="32"/>
          <w:szCs w:val="32"/>
        </w:rPr>
      </w:pPr>
      <w:r>
        <w:rPr>
          <w:rFonts w:hint="eastAsia"/>
          <w:sz w:val="32"/>
          <w:szCs w:val="32"/>
        </w:rPr>
        <w:t>已满18周岁变更姓名，居民户口簿、居民身份证、亲属关系证明；未满18周岁婚生子女变更姓名，居民户口簿、父母居民身份证、亲属关系证明、出生医学证明、结婚证或人民法院判决书、调解书；未满18周岁非婚生子女变更姓名，居民户口簿、父母居民身份证、出生医学证明、亲属关系证明、非婚生子女声明；未满18周岁婚生子女父母一方亡故未再婚变更姓名，居民户口簿、父母居民身份证、出生医学证明、亲属关系证明、父母结婚证、户口注销证明；未满18周岁婚生子女父母一方亡故再婚变更姓名，居民户口簿、居民身份证、出生医学证明、亲属关系证明、父母结婚证。</w:t>
      </w:r>
    </w:p>
    <w:p w14:paraId="047AABB5">
      <w:pPr>
        <w:tabs>
          <w:tab w:val="left" w:pos="6300"/>
          <w:tab w:val="left" w:pos="6810"/>
          <w:tab w:val="left" w:pos="9255"/>
        </w:tabs>
        <w:ind w:firstLine="640" w:firstLineChars="200"/>
        <w:rPr>
          <w:sz w:val="32"/>
          <w:szCs w:val="32"/>
        </w:rPr>
      </w:pPr>
      <w:r>
        <w:rPr>
          <w:rFonts w:hint="eastAsia"/>
          <w:sz w:val="32"/>
          <w:szCs w:val="32"/>
        </w:rPr>
        <w:t>2.变更性别</w:t>
      </w:r>
    </w:p>
    <w:p w14:paraId="704571BE">
      <w:pPr>
        <w:tabs>
          <w:tab w:val="left" w:pos="6300"/>
          <w:tab w:val="left" w:pos="6810"/>
          <w:tab w:val="left" w:pos="9255"/>
        </w:tabs>
        <w:ind w:firstLine="640" w:firstLineChars="200"/>
        <w:rPr>
          <w:sz w:val="32"/>
          <w:szCs w:val="32"/>
        </w:rPr>
      </w:pPr>
      <w:r>
        <w:rPr>
          <w:rFonts w:hint="eastAsia"/>
          <w:sz w:val="32"/>
          <w:szCs w:val="32"/>
        </w:rPr>
        <w:t>居民户口簿、居民身份证、国内三级医院出具的性别鉴定证明或具备资格的司法鉴定机构出具的证明。</w:t>
      </w:r>
    </w:p>
    <w:p w14:paraId="65DB08E1">
      <w:pPr>
        <w:tabs>
          <w:tab w:val="left" w:pos="6300"/>
          <w:tab w:val="left" w:pos="6810"/>
          <w:tab w:val="left" w:pos="9255"/>
        </w:tabs>
        <w:ind w:firstLine="640" w:firstLineChars="200"/>
        <w:rPr>
          <w:sz w:val="32"/>
          <w:szCs w:val="32"/>
        </w:rPr>
      </w:pPr>
      <w:r>
        <w:rPr>
          <w:rFonts w:hint="eastAsia"/>
          <w:sz w:val="32"/>
          <w:szCs w:val="32"/>
        </w:rPr>
        <w:t>3.出生日期变更</w:t>
      </w:r>
    </w:p>
    <w:p w14:paraId="6B6932D4">
      <w:pPr>
        <w:tabs>
          <w:tab w:val="left" w:pos="6300"/>
          <w:tab w:val="left" w:pos="6810"/>
          <w:tab w:val="left" w:pos="9255"/>
        </w:tabs>
        <w:ind w:firstLine="640" w:firstLineChars="200"/>
        <w:rPr>
          <w:sz w:val="32"/>
          <w:szCs w:val="32"/>
        </w:rPr>
      </w:pPr>
      <w:r>
        <w:rPr>
          <w:rFonts w:hint="eastAsia"/>
          <w:sz w:val="32"/>
          <w:szCs w:val="32"/>
        </w:rPr>
        <w:t>干部出生日期变更，居民户口簿、居民身份证、组织人事部门出具的干部出生日期认定函；社会人员出生日期变更，居民户口簿、居民身份证、能够说明出生日期登记错误的证明材料。</w:t>
      </w:r>
    </w:p>
    <w:p w14:paraId="1A6CA933">
      <w:pPr>
        <w:tabs>
          <w:tab w:val="left" w:pos="6300"/>
          <w:tab w:val="left" w:pos="6810"/>
          <w:tab w:val="left" w:pos="9255"/>
        </w:tabs>
        <w:ind w:firstLine="640" w:firstLineChars="200"/>
        <w:rPr>
          <w:sz w:val="32"/>
          <w:szCs w:val="32"/>
        </w:rPr>
      </w:pPr>
      <w:r>
        <w:rPr>
          <w:rFonts w:hint="eastAsia"/>
          <w:sz w:val="32"/>
          <w:szCs w:val="32"/>
        </w:rPr>
        <w:t>七、承诺办理时限</w:t>
      </w:r>
    </w:p>
    <w:p w14:paraId="2A4B03B5">
      <w:pPr>
        <w:tabs>
          <w:tab w:val="left" w:pos="6300"/>
          <w:tab w:val="left" w:pos="6810"/>
          <w:tab w:val="left" w:pos="9255"/>
        </w:tabs>
        <w:ind w:firstLine="640" w:firstLineChars="200"/>
        <w:rPr>
          <w:sz w:val="32"/>
          <w:szCs w:val="32"/>
        </w:rPr>
      </w:pPr>
      <w:r>
        <w:rPr>
          <w:rFonts w:hint="eastAsia"/>
          <w:sz w:val="32"/>
          <w:szCs w:val="32"/>
        </w:rPr>
        <w:t>当场办结</w:t>
      </w:r>
    </w:p>
    <w:p w14:paraId="4EBC9A88">
      <w:pPr>
        <w:tabs>
          <w:tab w:val="left" w:pos="6300"/>
          <w:tab w:val="left" w:pos="6810"/>
          <w:tab w:val="left" w:pos="9255"/>
        </w:tabs>
        <w:ind w:firstLine="640" w:firstLineChars="200"/>
        <w:rPr>
          <w:sz w:val="32"/>
          <w:szCs w:val="32"/>
        </w:rPr>
      </w:pPr>
      <w:r>
        <w:rPr>
          <w:rFonts w:hint="eastAsia"/>
          <w:sz w:val="32"/>
          <w:szCs w:val="32"/>
        </w:rPr>
        <w:t>八、收费情况：不收费</w:t>
      </w:r>
    </w:p>
    <w:p w14:paraId="41DA81C0">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九、审批股室：霸州市公安局各户籍派出所</w:t>
      </w:r>
    </w:p>
    <w:p w14:paraId="1EE27035">
      <w:pPr>
        <w:tabs>
          <w:tab w:val="left" w:pos="6300"/>
          <w:tab w:val="left" w:pos="6810"/>
          <w:tab w:val="left" w:pos="9255"/>
        </w:tabs>
        <w:ind w:firstLine="640" w:firstLineChars="200"/>
        <w:rPr>
          <w:sz w:val="32"/>
          <w:szCs w:val="32"/>
        </w:rPr>
      </w:pPr>
      <w:r>
        <w:rPr>
          <w:rFonts w:hint="eastAsia"/>
          <w:sz w:val="32"/>
          <w:szCs w:val="32"/>
        </w:rPr>
        <w:t>十、网上申报地址</w:t>
      </w:r>
    </w:p>
    <w:p w14:paraId="5E9AE859">
      <w:pPr>
        <w:tabs>
          <w:tab w:val="left" w:pos="6300"/>
          <w:tab w:val="left" w:pos="6810"/>
          <w:tab w:val="left" w:pos="9255"/>
        </w:tabs>
        <w:ind w:firstLine="640" w:firstLineChars="200"/>
        <w:rPr>
          <w:sz w:val="32"/>
          <w:szCs w:val="32"/>
        </w:rPr>
      </w:pPr>
      <w:r>
        <w:rPr>
          <w:rFonts w:hint="eastAsia"/>
          <w:sz w:val="32"/>
          <w:szCs w:val="32"/>
        </w:rPr>
        <w:t>微信小程序“廊坊e警务”</w:t>
      </w:r>
    </w:p>
    <w:p w14:paraId="04063D93">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十一、咨询电话：0316-7238755</w:t>
      </w:r>
    </w:p>
    <w:p w14:paraId="1304A09B">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张香君，人口大队民警</w:t>
      </w:r>
    </w:p>
    <w:p w14:paraId="1D1AFE92">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十二、监督电话：0316-7238757</w:t>
      </w:r>
    </w:p>
    <w:p w14:paraId="07CD52FA">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曹光明，人口大队教导员</w:t>
      </w:r>
    </w:p>
    <w:p w14:paraId="0E9722C7">
      <w:pPr>
        <w:tabs>
          <w:tab w:val="left" w:pos="6300"/>
          <w:tab w:val="left" w:pos="6810"/>
          <w:tab w:val="left" w:pos="9255"/>
        </w:tabs>
        <w:ind w:firstLine="420" w:firstLineChars="200"/>
        <w:jc w:val="center"/>
        <w:sectPr>
          <w:pgSz w:w="11906" w:h="16838"/>
          <w:pgMar w:top="680" w:right="567" w:bottom="680" w:left="567" w:header="851" w:footer="992" w:gutter="0"/>
          <w:cols w:space="720" w:num="1"/>
          <w:docGrid w:type="lines" w:linePitch="312" w:charSpace="0"/>
        </w:sectPr>
      </w:pPr>
    </w:p>
    <w:p w14:paraId="1D6E8829">
      <w:pPr>
        <w:ind w:firstLine="640"/>
      </w:pPr>
      <w:r>
        <w:rPr>
          <w:rFonts w:ascii="Times New Roman" w:hAnsi="Times New Roman" w:eastAsia="宋体" w:cs="Times New Roman"/>
          <w:kern w:val="2"/>
          <w:sz w:val="21"/>
          <w:szCs w:val="22"/>
          <w:lang w:val="en-US" w:eastAsia="zh-CN" w:bidi="ar-SA"/>
        </w:rPr>
        <w:pict>
          <v:roundrect id="自选图形 632" o:spid="_x0000_s1629" o:spt="2" style="position:absolute;left:0pt;margin-left:361.8pt;margin-top:-2.85pt;height:403.5pt;width:412.2pt;z-index:25223884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FD74C93">
                  <w:r>
                    <w:rPr>
                      <w:rFonts w:hint="eastAsia"/>
                    </w:rPr>
                    <w:t>说  明</w:t>
                  </w:r>
                </w:p>
                <w:p w14:paraId="13006FEB">
                  <w:r>
                    <w:rPr>
                      <w:rFonts w:hint="eastAsia"/>
                    </w:rPr>
                    <w:t>一、申请材料</w:t>
                  </w:r>
                </w:p>
                <w:p w14:paraId="65528B2F">
                  <w:r>
                    <w:rPr>
                      <w:rFonts w:hint="eastAsia"/>
                    </w:rPr>
                    <w:t>1.姓名变更</w:t>
                  </w:r>
                </w:p>
                <w:p w14:paraId="20483D35">
                  <w:r>
                    <w:rPr>
                      <w:rFonts w:hint="eastAsia"/>
                    </w:rPr>
                    <w:t>已满18周岁变更姓名，居民户口簿、居民身份证、亲属关系证明；未满18周岁婚生子女变更姓名，居民户口簿、父母居民身份证、亲属关系证明、出生医学证明、结婚证或人民法院判决书、调解书；未满18周岁非婚生子女变更姓名，居民户口簿、父母居民身份证、出生医学证明、亲属关系证明、非婚生子女声明；未满18周岁婚生子女父母一方亡故未再婚变更姓名，居民户口簿、父母居民身份证、出生医学证明、亲属关系证明、父母结婚证、户口注销证明；未满18周岁婚生子女父母一方亡故再婚变更姓名，居民户口簿、居民身份证、出生医学证明、亲属关系证明、父母结婚证。</w:t>
                  </w:r>
                </w:p>
                <w:p w14:paraId="09EBD383">
                  <w:r>
                    <w:rPr>
                      <w:rFonts w:hint="eastAsia"/>
                    </w:rPr>
                    <w:t>2.变更性别</w:t>
                  </w:r>
                </w:p>
                <w:p w14:paraId="19250D6B">
                  <w:r>
                    <w:rPr>
                      <w:rFonts w:hint="eastAsia"/>
                    </w:rPr>
                    <w:t>居民户口簿、居民身份证、国内三级医院出具的性别鉴定证明或具备资格的司法鉴定机构出具的证明。</w:t>
                  </w:r>
                </w:p>
                <w:p w14:paraId="0C32FA6C">
                  <w:r>
                    <w:rPr>
                      <w:rFonts w:hint="eastAsia"/>
                    </w:rPr>
                    <w:t>3.出生日期变更</w:t>
                  </w:r>
                </w:p>
                <w:p w14:paraId="6D5CC45D">
                  <w:r>
                    <w:rPr>
                      <w:rFonts w:hint="eastAsia"/>
                    </w:rPr>
                    <w:t>干部出生日期变更，居民户口簿、居民身份证、组织人事部门出具的干部出生日期认定函；社会人员出生日期变更，居民户口簿、居民身份证、能够说明出生日期登记错误的证明材料。</w:t>
                  </w:r>
                </w:p>
                <w:p w14:paraId="58C29F7E">
                  <w:r>
                    <w:rPr>
                      <w:rFonts w:hint="eastAsia"/>
                    </w:rPr>
                    <w:t>二、法律依据：</w:t>
                  </w:r>
                </w:p>
                <w:p w14:paraId="55366A50">
                  <w:r>
                    <w:rPr>
                      <w:rFonts w:hint="eastAsia"/>
                    </w:rPr>
                    <w:t>《中华人民共和国户口登记条例》第十七条、《河北省公安机关户口登记管理工作规范》（冀公治〔2019〕15号）第六十四条、六十八条、七十一条、七十四条、七十五条</w:t>
                  </w:r>
                </w:p>
                <w:p w14:paraId="5C9842BA">
                  <w:r>
                    <w:rPr>
                      <w:rFonts w:hint="eastAsia"/>
                    </w:rPr>
                    <w:t xml:space="preserve"> 三、实施主体：霸州市公安局  承办机构：各派出所</w:t>
                  </w:r>
                </w:p>
                <w:p w14:paraId="0A93EE59">
                  <w:r>
                    <w:rPr>
                      <w:rFonts w:hint="eastAsia"/>
                    </w:rPr>
                    <w:t>四、联系电话：0316-7238755</w:t>
                  </w:r>
                </w:p>
                <w:p w14:paraId="78B90F0D">
                  <w:r>
                    <w:rPr>
                      <w:rFonts w:hint="eastAsia"/>
                    </w:rPr>
                    <w:t>五、监督电话：0316-7238757</w:t>
                  </w:r>
                </w:p>
              </w:txbxContent>
            </v:textbox>
          </v:roundrect>
        </w:pict>
      </w:r>
      <w:r>
        <w:rPr>
          <w:rFonts w:hint="eastAsia"/>
        </w:rPr>
        <w:t>户口登记项目变更更正流程图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2837FD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58F36722">
            <w:r>
              <w:rPr>
                <w:rFonts w:hint="eastAsia"/>
              </w:rPr>
              <w:t xml:space="preserve">         时限</w:t>
            </w:r>
          </w:p>
          <w:p w14:paraId="7DD2BFC2">
            <w:r>
              <w:rPr>
                <w:rFonts w:hint="eastAsia"/>
              </w:rPr>
              <w:t>工作流程</w:t>
            </w:r>
          </w:p>
        </w:tc>
        <w:tc>
          <w:tcPr>
            <w:tcW w:w="12475" w:type="dxa"/>
            <w:gridSpan w:val="3"/>
            <w:vAlign w:val="center"/>
          </w:tcPr>
          <w:p w14:paraId="1672D18B">
            <w:r>
              <w:rPr>
                <w:rFonts w:hint="eastAsia"/>
              </w:rPr>
              <w:t>当场办结</w:t>
            </w:r>
          </w:p>
          <w:p w14:paraId="6BCE1263"/>
        </w:tc>
      </w:tr>
      <w:tr w14:paraId="378B1A8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232AF287">
            <w:r>
              <w:rPr>
                <w:rFonts w:ascii="Times New Roman" w:hAnsi="Times New Roman" w:eastAsia="宋体" w:cs="Times New Roman"/>
                <w:kern w:val="2"/>
                <w:sz w:val="21"/>
                <w:szCs w:val="22"/>
                <w:lang w:val="en-US" w:eastAsia="zh-CN" w:bidi="ar-SA"/>
              </w:rPr>
              <w:pict>
                <v:shape id="自选图形 631" o:spid="_x0000_s1630" o:spt="32" type="#_x0000_t32" style="position:absolute;left:0pt;flip:y;margin-left:110.2pt;margin-top:18.8pt;height:375.3pt;width:0.05pt;z-index:25224396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30" o:spid="_x0000_s1631" o:spt="32" type="#_x0000_t32" style="position:absolute;left:0pt;margin-left:109.75pt;margin-top:19.9pt;height:0.05pt;width:25.4pt;z-index:25224499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0B3C8B65">
            <w:r>
              <w:rPr>
                <w:rFonts w:ascii="Times New Roman" w:hAnsi="Times New Roman" w:eastAsia="宋体" w:cs="Times New Roman"/>
                <w:kern w:val="2"/>
                <w:sz w:val="21"/>
                <w:szCs w:val="22"/>
                <w:lang w:val="en-US" w:eastAsia="zh-CN" w:bidi="ar-SA"/>
              </w:rPr>
              <w:pict>
                <v:shape id="自选图形 629" o:spid="_x0000_s1632" o:spt="116" type="#_x0000_t116" style="position:absolute;left:0pt;margin-left:9pt;margin-top:1.45pt;height:40.95pt;width:93.35pt;z-index:25223987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98BF2AE">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628" o:spid="_x0000_s1633" o:spt="32" type="#_x0000_t32" style="position:absolute;left:0pt;flip:x;margin-left:102.75pt;margin-top:26.85pt;height:0.05pt;width:83.85pt;z-index:25224294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372F8EC">
            <w:pPr>
              <w:ind w:firstLine="643"/>
            </w:pPr>
            <w:r>
              <w:rPr>
                <w:rFonts w:ascii="Times New Roman" w:hAnsi="Times New Roman" w:eastAsia="宋体" w:cs="Times New Roman"/>
                <w:kern w:val="2"/>
                <w:sz w:val="21"/>
                <w:szCs w:val="22"/>
                <w:lang w:val="en-US" w:eastAsia="zh-CN" w:bidi="ar-SA"/>
              </w:rPr>
              <w:pict>
                <v:rect id="文本框 627" o:spid="_x0000_s1634" o:spt="1" style="position:absolute;left:0pt;margin-left:35.15pt;margin-top:51.6pt;height:148.2pt;width:26.95pt;z-index:252240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025C7743">
                        <w:r>
                          <w:rPr>
                            <w:rFonts w:hint="eastAsia"/>
                          </w:rPr>
                          <w:t>不符合</w:t>
                        </w:r>
                        <w:r>
                          <w:t>办理条件</w:t>
                        </w:r>
                        <w:r>
                          <w:rPr>
                            <w:rFonts w:hint="eastAsia"/>
                          </w:rPr>
                          <w:t>一次性告知</w:t>
                        </w:r>
                      </w:p>
                    </w:txbxContent>
                  </v:textbox>
                </v:rect>
              </w:pict>
            </w:r>
          </w:p>
          <w:p w14:paraId="23114DD7">
            <w:r>
              <w:rPr>
                <w:rFonts w:ascii="Times New Roman" w:hAnsi="Times New Roman" w:eastAsia="宋体" w:cs="Times New Roman"/>
                <w:kern w:val="2"/>
                <w:sz w:val="21"/>
                <w:szCs w:val="22"/>
                <w:lang w:val="en-US" w:eastAsia="zh-CN" w:bidi="ar-SA"/>
              </w:rPr>
              <w:pict>
                <v:shape id="自选图形 626" o:spid="_x0000_s1635" o:spt="32" type="#_x0000_t32" style="position:absolute;left:0pt;flip:x y;margin-left:62.55pt;margin-top:12.7pt;height:302.75pt;width:0.3pt;z-index:25224192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5E5B530D"/>
        </w:tc>
      </w:tr>
      <w:tr w14:paraId="4E54871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37D602C">
            <w:r>
              <w:rPr>
                <w:rFonts w:ascii="Times New Roman" w:hAnsi="Times New Roman" w:eastAsia="宋体" w:cs="Times New Roman"/>
                <w:kern w:val="2"/>
                <w:sz w:val="21"/>
                <w:szCs w:val="22"/>
                <w:lang w:val="en-US" w:eastAsia="zh-CN" w:bidi="ar-SA"/>
              </w:rPr>
              <w:pict>
                <v:shape id="自选图形 625" o:spid="_x0000_s1636" o:spt="32" type="#_x0000_t32" style="position:absolute;left:0pt;flip:x;margin-left:109.3pt;margin-top:50.65pt;height:0.05pt;width:15pt;z-index:2522470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71F6B4D"/>
          <w:p w14:paraId="7E008340">
            <w:r>
              <w:rPr>
                <w:rFonts w:hint="eastAsia"/>
              </w:rPr>
              <w:t>受理</w:t>
            </w:r>
          </w:p>
        </w:tc>
        <w:tc>
          <w:tcPr>
            <w:tcW w:w="2495" w:type="dxa"/>
            <w:vAlign w:val="center"/>
          </w:tcPr>
          <w:p w14:paraId="2E82D4C0">
            <w:r>
              <w:rPr>
                <w:rFonts w:ascii="Times New Roman" w:hAnsi="Times New Roman" w:eastAsia="宋体" w:cs="Times New Roman"/>
                <w:kern w:val="2"/>
                <w:sz w:val="21"/>
                <w:szCs w:val="22"/>
                <w:lang w:val="en-US" w:eastAsia="zh-CN" w:bidi="ar-SA"/>
              </w:rPr>
              <w:pict>
                <v:shape id="自选图形 624" o:spid="_x0000_s1637" o:spt="32" type="#_x0000_t32" style="position:absolute;left:0pt;margin-left:57.55pt;margin-top:9.45pt;height:20.35pt;width:0.2pt;z-index:2522460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247" o:spid="_x0000_s1638" o:spt="109" type="#_x0000_t109" style="position:absolute;left:0pt;margin-left:10.8pt;margin-top:34.8pt;height:85.1pt;width:134.15pt;z-index:25225523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37404B0F">
                        <w:pPr>
                          <w:tabs>
                            <w:tab w:val="left" w:pos="6300"/>
                            <w:tab w:val="left" w:pos="6810"/>
                            <w:tab w:val="left" w:pos="9255"/>
                          </w:tabs>
                          <w:ind w:firstLine="420" w:firstLineChars="200"/>
                        </w:pPr>
                        <w:r>
                          <w:rPr>
                            <w:rFonts w:hint="eastAsia"/>
                          </w:rPr>
                          <w:t>到户籍地派出所进行办理</w:t>
                        </w:r>
                      </w:p>
                      <w:p w14:paraId="68D4B455"/>
                    </w:txbxContent>
                  </v:textbox>
                </v:shape>
              </w:pict>
            </w:r>
          </w:p>
        </w:tc>
        <w:tc>
          <w:tcPr>
            <w:tcW w:w="7485" w:type="dxa"/>
            <w:vAlign w:val="center"/>
          </w:tcPr>
          <w:p w14:paraId="556C8BAB"/>
        </w:tc>
        <w:tc>
          <w:tcPr>
            <w:tcW w:w="2495" w:type="dxa"/>
            <w:vAlign w:val="center"/>
          </w:tcPr>
          <w:p w14:paraId="444AF71D"/>
        </w:tc>
      </w:tr>
      <w:tr w14:paraId="12E2A64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5C60F61"/>
        </w:tc>
        <w:tc>
          <w:tcPr>
            <w:tcW w:w="2495" w:type="dxa"/>
            <w:vAlign w:val="center"/>
          </w:tcPr>
          <w:p w14:paraId="5EE3907B"/>
        </w:tc>
        <w:tc>
          <w:tcPr>
            <w:tcW w:w="7485" w:type="dxa"/>
            <w:vAlign w:val="center"/>
          </w:tcPr>
          <w:p w14:paraId="0D57FA66"/>
        </w:tc>
        <w:tc>
          <w:tcPr>
            <w:tcW w:w="2495" w:type="dxa"/>
            <w:vAlign w:val="center"/>
          </w:tcPr>
          <w:p w14:paraId="5ED5434F"/>
        </w:tc>
      </w:tr>
      <w:tr w14:paraId="6891C2A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6B1DEFCE"/>
          <w:p w14:paraId="394A1721"/>
          <w:p w14:paraId="46432195"/>
          <w:p w14:paraId="63A37BBA"/>
          <w:p w14:paraId="09078C1E"/>
          <w:p w14:paraId="7C43EDBE"/>
          <w:p w14:paraId="05EC6BD8">
            <w:r>
              <w:rPr>
                <w:rFonts w:ascii="Times New Roman" w:hAnsi="Times New Roman" w:eastAsia="宋体" w:cs="Times New Roman"/>
                <w:kern w:val="2"/>
                <w:sz w:val="21"/>
                <w:szCs w:val="22"/>
                <w:lang w:val="en-US" w:eastAsia="zh-CN" w:bidi="ar-SA"/>
              </w:rPr>
              <w:pict>
                <v:rect id="文本框 622" o:spid="_x0000_s1639" o:spt="1" style="position:absolute;left:0pt;margin-left:110.45pt;margin-top:121.85pt;height:23.4pt;width:78.75pt;z-index:-25106227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2BF9960"/>
                    </w:txbxContent>
                  </v:textbox>
                </v:rect>
              </w:pict>
            </w:r>
            <w:r>
              <w:rPr>
                <w:rFonts w:ascii="Times New Roman" w:hAnsi="Times New Roman" w:eastAsia="宋体" w:cs="Times New Roman"/>
                <w:kern w:val="2"/>
                <w:sz w:val="21"/>
                <w:szCs w:val="22"/>
                <w:lang w:val="en-US" w:eastAsia="zh-CN" w:bidi="ar-SA"/>
              </w:rPr>
              <w:pict>
                <v:shape id="自选图形 621" o:spid="_x0000_s1640" o:spt="32" type="#_x0000_t32" style="position:absolute;left:0pt;flip:x;margin-left:109.3pt;margin-top:153pt;height:0.05pt;width:202.45pt;z-index:2522511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审批</w:t>
            </w:r>
          </w:p>
        </w:tc>
        <w:tc>
          <w:tcPr>
            <w:tcW w:w="2495" w:type="dxa"/>
            <w:vAlign w:val="center"/>
          </w:tcPr>
          <w:p w14:paraId="4C7092B8">
            <w:r>
              <w:rPr>
                <w:rFonts w:ascii="Times New Roman" w:hAnsi="Times New Roman" w:eastAsia="宋体" w:cs="Times New Roman"/>
                <w:kern w:val="2"/>
                <w:sz w:val="21"/>
                <w:szCs w:val="22"/>
                <w:lang w:val="en-US" w:eastAsia="zh-CN" w:bidi="ar-SA"/>
              </w:rPr>
              <w:pict>
                <v:shape id="AutoShape 248" o:spid="_x0000_s1641" o:spt="32" type="#_x0000_t32" style="position:absolute;left:0pt;margin-left:56.6pt;margin-top:-6.85pt;height:206.4pt;width:0.65pt;z-index:25225625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19" o:spid="_x0000_s1642" o:spt="32" type="#_x0000_t32" style="position:absolute;left:0pt;margin-left:54.9pt;margin-top:202.1pt;height:0.05pt;width:66.15pt;z-index:2522501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7DE90E3E"/>
          <w:p w14:paraId="2062222C"/>
          <w:p w14:paraId="1D787C55"/>
          <w:p w14:paraId="2689256C"/>
          <w:p w14:paraId="6645E0F1"/>
          <w:p w14:paraId="7FBE39D3"/>
          <w:p w14:paraId="7E59B4CC"/>
          <w:p w14:paraId="4AF92544"/>
          <w:p w14:paraId="51FDD48D"/>
          <w:p w14:paraId="3BD2E772"/>
          <w:p w14:paraId="0201EA1A"/>
          <w:p w14:paraId="0861E1EA"/>
          <w:p w14:paraId="0A305A4B"/>
          <w:p w14:paraId="5A8C30F2"/>
        </w:tc>
        <w:tc>
          <w:tcPr>
            <w:tcW w:w="7485" w:type="dxa"/>
            <w:vAlign w:val="center"/>
          </w:tcPr>
          <w:p w14:paraId="19647247"/>
          <w:p w14:paraId="552E962C">
            <w:r>
              <w:rPr>
                <w:rFonts w:ascii="Times New Roman" w:hAnsi="Times New Roman" w:eastAsia="宋体" w:cs="Times New Roman"/>
                <w:kern w:val="2"/>
                <w:sz w:val="21"/>
                <w:szCs w:val="22"/>
                <w:lang w:val="en-US" w:eastAsia="zh-CN" w:bidi="ar-SA"/>
              </w:rPr>
              <w:pict>
                <v:shape id="自选图形 618" o:spid="_x0000_s1643" o:spt="110" type="#_x0000_t110" style="position:absolute;left:0pt;margin-left:-5.8pt;margin-top:151.2pt;height:66.35pt;width:135.8pt;z-index:25224806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165382A">
                        <w:r>
                          <w:rPr>
                            <w:rFonts w:hint="eastAsia"/>
                          </w:rPr>
                          <w:t>审核完毕，出具户口页</w:t>
                        </w:r>
                      </w:p>
                    </w:txbxContent>
                  </v:textbox>
                </v:shape>
              </w:pict>
            </w:r>
            <w:r>
              <w:rPr>
                <w:rFonts w:ascii="Times New Roman" w:hAnsi="Times New Roman" w:eastAsia="宋体" w:cs="Times New Roman"/>
                <w:kern w:val="2"/>
                <w:sz w:val="21"/>
                <w:szCs w:val="22"/>
                <w:lang w:val="en-US" w:eastAsia="zh-CN" w:bidi="ar-SA"/>
              </w:rPr>
              <w:pict>
                <v:shape id="自选图形 617" o:spid="_x0000_s1644" o:spt="32" type="#_x0000_t32" style="position:absolute;left:0pt;margin-left:62.85pt;margin-top:218.15pt;height:12.45pt;width:0.05pt;z-index:2522531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16" o:spid="_x0000_s1645" o:spt="32" type="#_x0000_t32" style="position:absolute;left:0pt;margin-left:130.4pt;margin-top:190.7pt;height:2.9pt;width:256.2pt;z-index:2522521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48CE8627">
            <w:r>
              <w:rPr>
                <w:rFonts w:ascii="Times New Roman" w:hAnsi="Times New Roman" w:eastAsia="宋体" w:cs="Times New Roman"/>
                <w:kern w:val="2"/>
                <w:sz w:val="21"/>
                <w:szCs w:val="22"/>
                <w:lang w:val="en-US" w:eastAsia="zh-CN" w:bidi="ar-SA"/>
              </w:rPr>
              <w:pict>
                <v:shape id="自选图形 615" o:spid="_x0000_s1646" o:spt="116" type="#_x0000_t116" style="position:absolute;left:0pt;margin-left:12.35pt;margin-top:191.3pt;height:53.25pt;width:89.2pt;z-index:2522490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032D245">
                        <w:r>
                          <w:rPr>
                            <w:rFonts w:hint="eastAsia"/>
                          </w:rPr>
                          <w:t>办理完成</w:t>
                        </w:r>
                      </w:p>
                    </w:txbxContent>
                  </v:textbox>
                </v:shape>
              </w:pict>
            </w:r>
          </w:p>
        </w:tc>
      </w:tr>
    </w:tbl>
    <w:p w14:paraId="6E57D27C">
      <w:pPr>
        <w:tabs>
          <w:tab w:val="left" w:pos="6300"/>
          <w:tab w:val="left" w:pos="6810"/>
          <w:tab w:val="left" w:pos="9255"/>
        </w:tabs>
        <w:ind w:firstLine="420" w:firstLineChars="200"/>
        <w:jc w:val="center"/>
        <w:sectPr>
          <w:pgSz w:w="16838" w:h="11906" w:orient="landscape"/>
          <w:pgMar w:top="567" w:right="680" w:bottom="567" w:left="680" w:header="851" w:footer="992" w:gutter="0"/>
          <w:cols w:space="720" w:num="1"/>
          <w:docGrid w:type="lines" w:linePitch="312" w:charSpace="0"/>
        </w:sectPr>
      </w:pPr>
    </w:p>
    <w:p w14:paraId="1D9F73EF">
      <w:pPr>
        <w:tabs>
          <w:tab w:val="left" w:pos="6300"/>
          <w:tab w:val="left" w:pos="6810"/>
          <w:tab w:val="left" w:pos="9255"/>
        </w:tabs>
        <w:ind w:firstLine="640" w:firstLineChars="200"/>
        <w:jc w:val="center"/>
        <w:rPr>
          <w:sz w:val="32"/>
          <w:szCs w:val="32"/>
        </w:rPr>
      </w:pPr>
    </w:p>
    <w:p w14:paraId="2E7BE5CC">
      <w:pPr>
        <w:tabs>
          <w:tab w:val="left" w:pos="6300"/>
          <w:tab w:val="left" w:pos="6810"/>
          <w:tab w:val="left" w:pos="9255"/>
        </w:tabs>
        <w:ind w:firstLine="640" w:firstLineChars="200"/>
        <w:jc w:val="center"/>
        <w:rPr>
          <w:sz w:val="32"/>
          <w:szCs w:val="32"/>
        </w:rPr>
      </w:pPr>
    </w:p>
    <w:p w14:paraId="0F4CBFB4">
      <w:pPr>
        <w:tabs>
          <w:tab w:val="left" w:pos="6300"/>
          <w:tab w:val="left" w:pos="6810"/>
          <w:tab w:val="left" w:pos="9255"/>
        </w:tabs>
        <w:ind w:firstLine="640" w:firstLineChars="200"/>
        <w:jc w:val="center"/>
        <w:rPr>
          <w:sz w:val="32"/>
          <w:szCs w:val="32"/>
        </w:rPr>
      </w:pPr>
    </w:p>
    <w:p w14:paraId="07A10324">
      <w:pPr>
        <w:tabs>
          <w:tab w:val="left" w:pos="6300"/>
          <w:tab w:val="left" w:pos="6810"/>
          <w:tab w:val="left" w:pos="9255"/>
        </w:tabs>
        <w:ind w:firstLine="640" w:firstLineChars="200"/>
        <w:jc w:val="center"/>
        <w:rPr>
          <w:sz w:val="32"/>
          <w:szCs w:val="32"/>
        </w:rPr>
      </w:pPr>
    </w:p>
    <w:p w14:paraId="6CC9EEFF">
      <w:pPr>
        <w:tabs>
          <w:tab w:val="left" w:pos="6300"/>
          <w:tab w:val="left" w:pos="6810"/>
          <w:tab w:val="left" w:pos="9255"/>
        </w:tabs>
        <w:ind w:firstLine="640" w:firstLineChars="200"/>
        <w:jc w:val="center"/>
        <w:rPr>
          <w:sz w:val="32"/>
          <w:szCs w:val="32"/>
        </w:rPr>
      </w:pPr>
    </w:p>
    <w:p w14:paraId="01697242">
      <w:pPr>
        <w:tabs>
          <w:tab w:val="left" w:pos="6300"/>
          <w:tab w:val="left" w:pos="6810"/>
          <w:tab w:val="left" w:pos="9255"/>
        </w:tabs>
        <w:ind w:firstLine="640" w:firstLineChars="200"/>
        <w:jc w:val="center"/>
        <w:rPr>
          <w:sz w:val="32"/>
          <w:szCs w:val="32"/>
        </w:rPr>
      </w:pPr>
    </w:p>
    <w:p w14:paraId="1A86846A">
      <w:pPr>
        <w:tabs>
          <w:tab w:val="left" w:pos="6300"/>
          <w:tab w:val="left" w:pos="6810"/>
          <w:tab w:val="left" w:pos="9255"/>
        </w:tabs>
        <w:ind w:firstLine="640" w:firstLineChars="200"/>
        <w:jc w:val="center"/>
        <w:rPr>
          <w:sz w:val="32"/>
          <w:szCs w:val="32"/>
        </w:rPr>
      </w:pPr>
    </w:p>
    <w:p w14:paraId="2151DD4E">
      <w:pPr>
        <w:spacing w:line="800" w:lineRule="exact"/>
        <w:jc w:val="center"/>
        <w:rPr>
          <w:rFonts w:ascii="方正小标宋简体" w:hAnsi="方正小标宋简体" w:eastAsia="方正小标宋简体" w:cs="方正小标宋简体"/>
          <w:b/>
          <w:sz w:val="60"/>
          <w:szCs w:val="60"/>
        </w:rPr>
      </w:pPr>
    </w:p>
    <w:p w14:paraId="2F740FDE">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三十四、核发居住证</w:t>
      </w:r>
    </w:p>
    <w:p w14:paraId="641F252B">
      <w:pPr>
        <w:spacing w:line="800" w:lineRule="exact"/>
        <w:jc w:val="center"/>
        <w:rPr>
          <w:rFonts w:ascii="方正小标宋简体" w:hAnsi="方正小标宋简体" w:eastAsia="方正小标宋简体" w:cs="方正小标宋简体"/>
          <w:b/>
          <w:sz w:val="60"/>
          <w:szCs w:val="60"/>
        </w:rPr>
      </w:pPr>
    </w:p>
    <w:p w14:paraId="05C40F00">
      <w:pPr>
        <w:spacing w:line="800" w:lineRule="exact"/>
        <w:jc w:val="center"/>
        <w:rPr>
          <w:rFonts w:ascii="方正小标宋简体" w:hAnsi="方正小标宋简体" w:eastAsia="方正小标宋简体" w:cs="方正小标宋简体"/>
          <w:b/>
          <w:sz w:val="60"/>
          <w:szCs w:val="60"/>
        </w:rPr>
      </w:pPr>
    </w:p>
    <w:p w14:paraId="7CFC271D">
      <w:pPr>
        <w:spacing w:line="800" w:lineRule="exact"/>
        <w:jc w:val="center"/>
        <w:rPr>
          <w:rFonts w:ascii="方正小标宋简体" w:hAnsi="方正小标宋简体" w:eastAsia="方正小标宋简体" w:cs="方正小标宋简体"/>
          <w:b/>
          <w:sz w:val="60"/>
          <w:szCs w:val="60"/>
        </w:rPr>
      </w:pPr>
    </w:p>
    <w:p w14:paraId="215EED5F">
      <w:pPr>
        <w:spacing w:line="800" w:lineRule="exact"/>
        <w:jc w:val="center"/>
        <w:rPr>
          <w:rFonts w:ascii="方正小标宋简体" w:hAnsi="方正小标宋简体" w:eastAsia="方正小标宋简体" w:cs="方正小标宋简体"/>
          <w:b/>
          <w:sz w:val="60"/>
          <w:szCs w:val="60"/>
        </w:rPr>
      </w:pPr>
    </w:p>
    <w:p w14:paraId="3FB97FF1">
      <w:pPr>
        <w:spacing w:line="800" w:lineRule="exact"/>
        <w:jc w:val="center"/>
        <w:rPr>
          <w:rFonts w:ascii="方正小标宋简体" w:hAnsi="方正小标宋简体" w:eastAsia="方正小标宋简体" w:cs="方正小标宋简体"/>
          <w:b/>
          <w:sz w:val="60"/>
          <w:szCs w:val="60"/>
        </w:rPr>
      </w:pPr>
    </w:p>
    <w:p w14:paraId="1776EEDA">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联系人：肖龙</w:t>
      </w:r>
    </w:p>
    <w:p w14:paraId="59CB9267">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联系电话：0316-7238789</w:t>
      </w:r>
    </w:p>
    <w:p w14:paraId="594FCC60">
      <w:pPr>
        <w:tabs>
          <w:tab w:val="left" w:pos="6300"/>
          <w:tab w:val="left" w:pos="6810"/>
          <w:tab w:val="left" w:pos="9255"/>
        </w:tabs>
        <w:ind w:firstLine="420" w:firstLineChars="200"/>
        <w:rPr>
          <w:rFonts w:ascii="Calibri" w:hAnsi="Calibri"/>
        </w:rPr>
      </w:pPr>
    </w:p>
    <w:p w14:paraId="0C124F78">
      <w:pPr>
        <w:pStyle w:val="18"/>
        <w:ind w:firstLine="640"/>
        <w:sectPr>
          <w:pgSz w:w="11906" w:h="16838"/>
          <w:pgMar w:top="680" w:right="567" w:bottom="680" w:left="567" w:header="851" w:footer="992" w:gutter="0"/>
          <w:cols w:space="720" w:num="1"/>
          <w:docGrid w:type="lines" w:linePitch="312" w:charSpace="0"/>
        </w:sectPr>
      </w:pPr>
    </w:p>
    <w:p w14:paraId="61A418E7">
      <w:pPr>
        <w:tabs>
          <w:tab w:val="left" w:pos="6300"/>
          <w:tab w:val="left" w:pos="6810"/>
          <w:tab w:val="left" w:pos="9255"/>
        </w:tabs>
        <w:ind w:firstLine="640" w:firstLineChars="200"/>
        <w:rPr>
          <w:rFonts w:ascii="Calibri" w:hAnsi="Calibri"/>
          <w:sz w:val="32"/>
          <w:szCs w:val="32"/>
        </w:rPr>
      </w:pPr>
      <w:r>
        <w:rPr>
          <w:rFonts w:ascii="Calibri" w:hAnsi="Calibri"/>
          <w:sz w:val="32"/>
          <w:szCs w:val="32"/>
        </w:rPr>
        <w:t>一、实施机构：霸州市公安局</w:t>
      </w:r>
    </w:p>
    <w:p w14:paraId="73248B19">
      <w:pPr>
        <w:tabs>
          <w:tab w:val="left" w:pos="6300"/>
          <w:tab w:val="left" w:pos="6810"/>
          <w:tab w:val="left" w:pos="9255"/>
        </w:tabs>
        <w:ind w:firstLine="640" w:firstLineChars="200"/>
        <w:rPr>
          <w:rFonts w:ascii="Calibri" w:hAnsi="Calibri"/>
          <w:sz w:val="32"/>
          <w:szCs w:val="32"/>
        </w:rPr>
      </w:pPr>
      <w:r>
        <w:rPr>
          <w:rFonts w:ascii="Calibri" w:hAnsi="Calibri"/>
          <w:sz w:val="32"/>
          <w:szCs w:val="32"/>
        </w:rPr>
        <w:t>二、办公地址：霸州市居住地派出所</w:t>
      </w:r>
    </w:p>
    <w:p w14:paraId="007F62F1">
      <w:pPr>
        <w:tabs>
          <w:tab w:val="left" w:pos="6300"/>
          <w:tab w:val="left" w:pos="6810"/>
          <w:tab w:val="left" w:pos="9255"/>
        </w:tabs>
        <w:ind w:firstLine="640" w:firstLineChars="200"/>
        <w:rPr>
          <w:rFonts w:ascii="Calibri" w:hAnsi="Calibri"/>
          <w:sz w:val="32"/>
          <w:szCs w:val="32"/>
        </w:rPr>
      </w:pPr>
      <w:r>
        <w:rPr>
          <w:rFonts w:ascii="Calibri" w:hAnsi="Calibri"/>
          <w:sz w:val="32"/>
          <w:szCs w:val="32"/>
        </w:rPr>
        <w:t>三、服务对象：自然人</w:t>
      </w:r>
    </w:p>
    <w:p w14:paraId="55D247C8">
      <w:pPr>
        <w:tabs>
          <w:tab w:val="left" w:pos="6300"/>
          <w:tab w:val="left" w:pos="6810"/>
          <w:tab w:val="left" w:pos="9255"/>
        </w:tabs>
        <w:ind w:firstLine="640" w:firstLineChars="200"/>
        <w:rPr>
          <w:rFonts w:ascii="Calibri" w:hAnsi="Calibri"/>
          <w:sz w:val="32"/>
          <w:szCs w:val="32"/>
        </w:rPr>
      </w:pPr>
      <w:r>
        <w:rPr>
          <w:rFonts w:ascii="Calibri" w:hAnsi="Calibri"/>
          <w:sz w:val="32"/>
          <w:szCs w:val="32"/>
        </w:rPr>
        <w:t>四、设定依据</w:t>
      </w:r>
    </w:p>
    <w:p w14:paraId="3079415F">
      <w:pPr>
        <w:tabs>
          <w:tab w:val="left" w:pos="6300"/>
          <w:tab w:val="left" w:pos="6810"/>
          <w:tab w:val="left" w:pos="9255"/>
        </w:tabs>
        <w:ind w:firstLine="640" w:firstLineChars="200"/>
        <w:rPr>
          <w:sz w:val="32"/>
          <w:szCs w:val="32"/>
        </w:rPr>
      </w:pPr>
      <w:r>
        <w:rPr>
          <w:sz w:val="32"/>
          <w:szCs w:val="32"/>
        </w:rPr>
        <w:t>《居住证暂行条例》（国务院令第663号）第二条、第八条</w:t>
      </w:r>
    </w:p>
    <w:p w14:paraId="451FB682">
      <w:pPr>
        <w:tabs>
          <w:tab w:val="left" w:pos="6300"/>
          <w:tab w:val="left" w:pos="6810"/>
          <w:tab w:val="left" w:pos="9255"/>
        </w:tabs>
        <w:ind w:firstLine="640" w:firstLineChars="200"/>
        <w:rPr>
          <w:sz w:val="32"/>
          <w:szCs w:val="32"/>
        </w:rPr>
      </w:pPr>
      <w:r>
        <w:rPr>
          <w:sz w:val="32"/>
          <w:szCs w:val="32"/>
        </w:rPr>
        <w:t>五、申请条件</w:t>
      </w:r>
    </w:p>
    <w:p w14:paraId="398C65D2">
      <w:pPr>
        <w:tabs>
          <w:tab w:val="left" w:pos="6300"/>
          <w:tab w:val="left" w:pos="6810"/>
          <w:tab w:val="left" w:pos="9255"/>
        </w:tabs>
        <w:ind w:firstLine="640" w:firstLineChars="200"/>
        <w:rPr>
          <w:sz w:val="32"/>
          <w:szCs w:val="32"/>
        </w:rPr>
      </w:pPr>
      <w:r>
        <w:rPr>
          <w:sz w:val="32"/>
          <w:szCs w:val="32"/>
        </w:rPr>
        <w:t>暂住人口到辖区派出所进行居住登记已满半年</w:t>
      </w:r>
    </w:p>
    <w:p w14:paraId="57DE332E">
      <w:pPr>
        <w:tabs>
          <w:tab w:val="left" w:pos="6300"/>
          <w:tab w:val="left" w:pos="6810"/>
          <w:tab w:val="left" w:pos="9255"/>
        </w:tabs>
        <w:ind w:firstLine="640" w:firstLineChars="200"/>
        <w:rPr>
          <w:sz w:val="32"/>
          <w:szCs w:val="32"/>
        </w:rPr>
      </w:pPr>
      <w:r>
        <w:rPr>
          <w:sz w:val="32"/>
          <w:szCs w:val="32"/>
        </w:rPr>
        <w:t>六、申请材料目录</w:t>
      </w:r>
    </w:p>
    <w:p w14:paraId="371D2C7D">
      <w:pPr>
        <w:tabs>
          <w:tab w:val="left" w:pos="6300"/>
          <w:tab w:val="left" w:pos="6810"/>
          <w:tab w:val="left" w:pos="9255"/>
        </w:tabs>
        <w:ind w:firstLine="640" w:firstLineChars="200"/>
        <w:rPr>
          <w:rFonts w:cs="仿宋"/>
          <w:sz w:val="32"/>
          <w:szCs w:val="32"/>
        </w:rPr>
      </w:pPr>
      <w:r>
        <w:rPr>
          <w:sz w:val="32"/>
          <w:szCs w:val="32"/>
        </w:rPr>
        <w:t>合法稳定住所证明</w:t>
      </w:r>
    </w:p>
    <w:p w14:paraId="4F162C0B">
      <w:pPr>
        <w:tabs>
          <w:tab w:val="left" w:pos="6300"/>
          <w:tab w:val="left" w:pos="6810"/>
          <w:tab w:val="left" w:pos="9255"/>
        </w:tabs>
        <w:ind w:firstLine="640" w:firstLineChars="200"/>
        <w:rPr>
          <w:sz w:val="32"/>
          <w:szCs w:val="32"/>
        </w:rPr>
      </w:pPr>
      <w:r>
        <w:rPr>
          <w:sz w:val="32"/>
          <w:szCs w:val="32"/>
        </w:rPr>
        <w:t>七、承诺办理时限</w:t>
      </w:r>
    </w:p>
    <w:p w14:paraId="34EC2006">
      <w:pPr>
        <w:tabs>
          <w:tab w:val="left" w:pos="6300"/>
          <w:tab w:val="left" w:pos="6810"/>
          <w:tab w:val="left" w:pos="9255"/>
        </w:tabs>
        <w:ind w:firstLine="640" w:firstLineChars="200"/>
        <w:rPr>
          <w:sz w:val="32"/>
          <w:szCs w:val="32"/>
        </w:rPr>
      </w:pPr>
      <w:r>
        <w:rPr>
          <w:sz w:val="32"/>
          <w:szCs w:val="32"/>
        </w:rPr>
        <w:t>10个工作日</w:t>
      </w:r>
    </w:p>
    <w:p w14:paraId="7D2A023E">
      <w:pPr>
        <w:tabs>
          <w:tab w:val="left" w:pos="6300"/>
          <w:tab w:val="left" w:pos="6810"/>
          <w:tab w:val="left" w:pos="9255"/>
        </w:tabs>
        <w:ind w:firstLine="640" w:firstLineChars="200"/>
        <w:rPr>
          <w:sz w:val="32"/>
          <w:szCs w:val="32"/>
        </w:rPr>
      </w:pPr>
      <w:r>
        <w:rPr>
          <w:sz w:val="32"/>
          <w:szCs w:val="32"/>
        </w:rPr>
        <w:t>八、收费情况：</w:t>
      </w:r>
      <w:r>
        <w:rPr>
          <w:rFonts w:hint="eastAsia"/>
          <w:sz w:val="32"/>
          <w:szCs w:val="32"/>
        </w:rPr>
        <w:t>不收费</w:t>
      </w:r>
    </w:p>
    <w:p w14:paraId="033B367E">
      <w:pPr>
        <w:tabs>
          <w:tab w:val="left" w:pos="6300"/>
          <w:tab w:val="left" w:pos="6810"/>
          <w:tab w:val="left" w:pos="9255"/>
        </w:tabs>
        <w:ind w:firstLine="640" w:firstLineChars="200"/>
        <w:rPr>
          <w:rFonts w:ascii="Calibri" w:hAnsi="Calibri"/>
          <w:sz w:val="32"/>
          <w:szCs w:val="32"/>
        </w:rPr>
      </w:pPr>
      <w:r>
        <w:rPr>
          <w:rFonts w:ascii="Calibri" w:hAnsi="Calibri"/>
          <w:sz w:val="32"/>
          <w:szCs w:val="32"/>
        </w:rPr>
        <w:t>九、审批股室：霸州市公安局派出所</w:t>
      </w:r>
    </w:p>
    <w:p w14:paraId="526343EF">
      <w:pPr>
        <w:tabs>
          <w:tab w:val="left" w:pos="6300"/>
          <w:tab w:val="left" w:pos="6810"/>
          <w:tab w:val="left" w:pos="9255"/>
        </w:tabs>
        <w:ind w:firstLine="640" w:firstLineChars="200"/>
        <w:rPr>
          <w:sz w:val="32"/>
          <w:szCs w:val="32"/>
        </w:rPr>
      </w:pPr>
      <w:r>
        <w:rPr>
          <w:sz w:val="32"/>
          <w:szCs w:val="32"/>
        </w:rPr>
        <w:t>十、网上申报地址</w:t>
      </w:r>
    </w:p>
    <w:p w14:paraId="0447A316">
      <w:pPr>
        <w:tabs>
          <w:tab w:val="left" w:pos="6300"/>
          <w:tab w:val="left" w:pos="6810"/>
          <w:tab w:val="left" w:pos="9255"/>
        </w:tabs>
        <w:ind w:firstLine="640" w:firstLineChars="200"/>
        <w:rPr>
          <w:sz w:val="32"/>
          <w:szCs w:val="32"/>
        </w:rPr>
      </w:pPr>
      <w:r>
        <w:rPr>
          <w:sz w:val="32"/>
          <w:szCs w:val="32"/>
        </w:rPr>
        <w:t>冀时办app、互联网+平台</w:t>
      </w:r>
    </w:p>
    <w:p w14:paraId="74E8B981">
      <w:pPr>
        <w:tabs>
          <w:tab w:val="left" w:pos="6300"/>
          <w:tab w:val="left" w:pos="6810"/>
          <w:tab w:val="left" w:pos="9255"/>
        </w:tabs>
        <w:ind w:firstLine="640" w:firstLineChars="200"/>
        <w:rPr>
          <w:rFonts w:ascii="Calibri" w:hAnsi="Calibri"/>
          <w:sz w:val="32"/>
          <w:szCs w:val="32"/>
        </w:rPr>
      </w:pPr>
      <w:r>
        <w:rPr>
          <w:rFonts w:ascii="Calibri" w:hAnsi="Calibri"/>
          <w:sz w:val="32"/>
          <w:szCs w:val="32"/>
        </w:rPr>
        <w:t>十一、咨询电话：0316-7238789</w:t>
      </w:r>
    </w:p>
    <w:p w14:paraId="33FA1DB6">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肖龙，人口大队民警</w:t>
      </w:r>
    </w:p>
    <w:p w14:paraId="02EE4E9E">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十二、监督电话：0316-7238757</w:t>
      </w:r>
    </w:p>
    <w:p w14:paraId="47995C9C">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曹光明，人口大队教导员</w:t>
      </w:r>
    </w:p>
    <w:p w14:paraId="1B5175D0">
      <w:pPr>
        <w:pStyle w:val="18"/>
        <w:ind w:firstLine="640"/>
        <w:sectPr>
          <w:pgSz w:w="11906" w:h="16838"/>
          <w:pgMar w:top="680" w:right="567" w:bottom="680" w:left="567" w:header="851" w:footer="992" w:gutter="0"/>
          <w:cols w:space="720" w:num="1"/>
          <w:docGrid w:type="lines" w:linePitch="312" w:charSpace="0"/>
        </w:sectPr>
      </w:pPr>
    </w:p>
    <w:p w14:paraId="0F52C4E5">
      <w:pPr>
        <w:ind w:firstLine="640"/>
      </w:pPr>
      <w:r>
        <w:rPr>
          <w:rFonts w:hint="eastAsia"/>
        </w:rPr>
        <w:t>核发居住证流程图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9AFAF9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0BBC2876">
            <w:r>
              <w:rPr>
                <w:rFonts w:hint="eastAsia"/>
              </w:rPr>
              <w:t xml:space="preserve">         时限</w:t>
            </w:r>
          </w:p>
          <w:p w14:paraId="3381FD24">
            <w:r>
              <w:rPr>
                <w:rFonts w:hint="eastAsia"/>
              </w:rPr>
              <w:t>工作流程</w:t>
            </w:r>
          </w:p>
        </w:tc>
        <w:tc>
          <w:tcPr>
            <w:tcW w:w="12475" w:type="dxa"/>
            <w:gridSpan w:val="3"/>
            <w:vAlign w:val="center"/>
          </w:tcPr>
          <w:p w14:paraId="392F63AF">
            <w:r>
              <w:rPr>
                <w:rFonts w:ascii="Times New Roman" w:hAnsi="Times New Roman" w:eastAsia="宋体" w:cs="Times New Roman"/>
                <w:kern w:val="2"/>
                <w:sz w:val="21"/>
                <w:szCs w:val="22"/>
                <w:lang w:val="en-US" w:eastAsia="zh-CN" w:bidi="ar-SA"/>
              </w:rPr>
              <w:pict>
                <v:roundrect id="自选图形 614" o:spid="_x0000_s1647" o:spt="2" style="position:absolute;left:0pt;margin-left:229.45pt;margin-top:-0.6pt;height:384.35pt;width:401.7pt;z-index:25225728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95EFF35">
                        <w:r>
                          <w:rPr>
                            <w:rFonts w:hint="eastAsia"/>
                          </w:rPr>
                          <w:t>说  明</w:t>
                        </w:r>
                      </w:p>
                      <w:p w14:paraId="0376170A">
                        <w:r>
                          <w:rPr>
                            <w:rFonts w:hint="eastAsia"/>
                          </w:rPr>
                          <w:t>一、申请材料</w:t>
                        </w:r>
                      </w:p>
                      <w:p w14:paraId="4006DEC9">
                        <w:pPr>
                          <w:rPr>
                            <w:rFonts w:ascii="宋体" w:hAnsi="宋体" w:eastAsia="宋体"/>
                          </w:rPr>
                        </w:pPr>
                        <w:r>
                          <w:rPr>
                            <w:rFonts w:hint="eastAsia" w:ascii="宋体" w:hAnsi="宋体" w:eastAsia="宋体"/>
                          </w:rPr>
                          <w:t>1、申请人有效身份证件：身份证、户口簿或其他有效身份证件；</w:t>
                        </w:r>
                      </w:p>
                      <w:p w14:paraId="4B1E19A7">
                        <w:pPr>
                          <w:rPr>
                            <w:rFonts w:ascii="宋体" w:hAnsi="宋体" w:eastAsia="宋体"/>
                          </w:rPr>
                        </w:pPr>
                        <w:r>
                          <w:rPr>
                            <w:rFonts w:hint="eastAsia" w:ascii="宋体" w:hAnsi="宋体" w:eastAsia="宋体"/>
                          </w:rPr>
                          <w:t>2、在自购房屋居住的，携带房屋产权证及其复印件；</w:t>
                        </w:r>
                      </w:p>
                      <w:p w14:paraId="6B355047">
                        <w:pPr>
                          <w:rPr>
                            <w:rFonts w:ascii="宋体" w:hAnsi="宋体" w:eastAsia="宋体"/>
                          </w:rPr>
                        </w:pPr>
                        <w:r>
                          <w:rPr>
                            <w:rFonts w:hint="eastAsia" w:ascii="宋体" w:hAnsi="宋体" w:eastAsia="宋体"/>
                          </w:rPr>
                          <w:t>3、在出租房屋居住的，携带房屋租赁合同、房屋租赁备案登记证；</w:t>
                        </w:r>
                      </w:p>
                      <w:p w14:paraId="4307D8CB">
                        <w:pPr>
                          <w:rPr>
                            <w:rFonts w:ascii="宋体" w:hAnsi="宋体" w:eastAsia="宋体"/>
                          </w:rPr>
                        </w:pPr>
                        <w:r>
                          <w:rPr>
                            <w:rFonts w:hint="eastAsia" w:ascii="宋体" w:hAnsi="宋体" w:eastAsia="宋体"/>
                          </w:rPr>
                          <w:t>4、在单位内部居住的，携带用工单位证明、劳动用工合同、社会保险证明；</w:t>
                        </w:r>
                      </w:p>
                      <w:p w14:paraId="020274C4">
                        <w:pPr>
                          <w:rPr>
                            <w:rFonts w:ascii="宋体" w:hAnsi="宋体" w:eastAsia="宋体"/>
                          </w:rPr>
                        </w:pPr>
                        <w:r>
                          <w:rPr>
                            <w:rFonts w:hint="eastAsia" w:ascii="宋体" w:hAnsi="宋体" w:eastAsia="宋体"/>
                          </w:rPr>
                          <w:t>5、在学校就读的，携带在校连续就读证明。</w:t>
                        </w:r>
                      </w:p>
                      <w:p w14:paraId="7D4FD23D">
                        <w:pPr>
                          <w:rPr>
                            <w:rFonts w:ascii="宋体" w:hAnsi="宋体" w:eastAsia="宋体"/>
                          </w:rPr>
                        </w:pPr>
                        <w:r>
                          <w:rPr>
                            <w:rFonts w:hint="eastAsia" w:ascii="宋体" w:hAnsi="宋体" w:eastAsia="宋体"/>
                          </w:rPr>
                          <w:t>6、在本地经商的，工商营业执照副本</w:t>
                        </w:r>
                      </w:p>
                      <w:p w14:paraId="6D56CF3C">
                        <w:r>
                          <w:rPr>
                            <w:rFonts w:hint="eastAsia"/>
                          </w:rPr>
                          <w:t>二、法律依据：</w:t>
                        </w:r>
                      </w:p>
                      <w:p w14:paraId="6F10817C">
                        <w:r>
                          <w:t>《居住证暂行条例》（国务院令第663号）第二条、第八条</w:t>
                        </w:r>
                      </w:p>
                      <w:p w14:paraId="59651542">
                        <w:r>
                          <w:rPr>
                            <w:rFonts w:hint="eastAsia"/>
                          </w:rPr>
                          <w:t>三、办理时限：申请人从到派出所办证之日起，10个工作日</w:t>
                        </w:r>
                      </w:p>
                      <w:p w14:paraId="275FB5CB">
                        <w:r>
                          <w:rPr>
                            <w:rFonts w:hint="eastAsia"/>
                          </w:rPr>
                          <w:t>四、实施主体：霸州市公安局  承办机构：各派出所</w:t>
                        </w:r>
                      </w:p>
                      <w:p w14:paraId="04E8EA58">
                        <w:r>
                          <w:rPr>
                            <w:rFonts w:hint="eastAsia"/>
                          </w:rPr>
                          <w:t>五、联系电话：0316-7238789</w:t>
                        </w:r>
                      </w:p>
                      <w:p w14:paraId="2C864B8A">
                        <w:r>
                          <w:rPr>
                            <w:rFonts w:hint="eastAsia"/>
                          </w:rPr>
                          <w:t>六、监督电话：0316-7238757</w:t>
                        </w:r>
                      </w:p>
                    </w:txbxContent>
                  </v:textbox>
                </v:roundrect>
              </w:pict>
            </w:r>
            <w:r>
              <w:rPr>
                <w:rFonts w:hint="eastAsia"/>
              </w:rPr>
              <w:t>申请人从到派出所办证之日起，10个工作日</w:t>
            </w:r>
          </w:p>
          <w:p w14:paraId="24038130"/>
        </w:tc>
      </w:tr>
      <w:tr w14:paraId="1A7156F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2E400B25">
            <w:r>
              <w:rPr>
                <w:rFonts w:ascii="Times New Roman" w:hAnsi="Times New Roman" w:eastAsia="宋体" w:cs="Times New Roman"/>
                <w:kern w:val="2"/>
                <w:sz w:val="21"/>
                <w:szCs w:val="22"/>
                <w:lang w:val="en-US" w:eastAsia="zh-CN" w:bidi="ar-SA"/>
              </w:rPr>
              <w:pict>
                <v:shape id="自选图形 613" o:spid="_x0000_s1648" o:spt="32" type="#_x0000_t32" style="position:absolute;left:0pt;flip:y;margin-left:110.2pt;margin-top:18.8pt;height:375.3pt;width:0.05pt;z-index:2522624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612" o:spid="_x0000_s1649" o:spt="32" type="#_x0000_t32" style="position:absolute;left:0pt;margin-left:109.75pt;margin-top:19.9pt;height:0.05pt;width:25.4pt;z-index:2522634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55781D1E">
            <w:r>
              <w:rPr>
                <w:rFonts w:ascii="Times New Roman" w:hAnsi="Times New Roman" w:eastAsia="宋体" w:cs="Times New Roman"/>
                <w:kern w:val="2"/>
                <w:sz w:val="21"/>
                <w:szCs w:val="22"/>
                <w:lang w:val="en-US" w:eastAsia="zh-CN" w:bidi="ar-SA"/>
              </w:rPr>
              <w:pict>
                <v:shape id="自选图形 611" o:spid="_x0000_s1650" o:spt="116" type="#_x0000_t116" style="position:absolute;left:0pt;margin-left:9pt;margin-top:1.45pt;height:40.95pt;width:93.35pt;z-index:2522583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CA591B3">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610" o:spid="_x0000_s1651" o:spt="32" type="#_x0000_t32" style="position:absolute;left:0pt;flip:x;margin-left:102.75pt;margin-top:26.85pt;height:0.05pt;width:83.85pt;z-index:2522613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27AAD88">
            <w:pPr>
              <w:ind w:firstLine="643"/>
            </w:pPr>
            <w:r>
              <w:rPr>
                <w:rFonts w:ascii="Times New Roman" w:hAnsi="Times New Roman" w:eastAsia="宋体" w:cs="Times New Roman"/>
                <w:kern w:val="2"/>
                <w:sz w:val="21"/>
                <w:szCs w:val="22"/>
                <w:lang w:val="en-US" w:eastAsia="zh-CN" w:bidi="ar-SA"/>
              </w:rPr>
              <w:pict>
                <v:rect id="文本框 609" o:spid="_x0000_s1652" o:spt="1" style="position:absolute;left:0pt;margin-left:35.15pt;margin-top:51.6pt;height:148.2pt;width:26.95pt;z-index:252259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0FC11B47">
                        <w:r>
                          <w:rPr>
                            <w:rFonts w:hint="eastAsia"/>
                          </w:rPr>
                          <w:t>不符合</w:t>
                        </w:r>
                        <w:r>
                          <w:t>办理条件</w:t>
                        </w:r>
                        <w:r>
                          <w:rPr>
                            <w:rFonts w:hint="eastAsia"/>
                          </w:rPr>
                          <w:t>一次性告知</w:t>
                        </w:r>
                      </w:p>
                    </w:txbxContent>
                  </v:textbox>
                </v:rect>
              </w:pict>
            </w:r>
          </w:p>
          <w:p w14:paraId="6AB9E753">
            <w:r>
              <w:rPr>
                <w:rFonts w:ascii="Times New Roman" w:hAnsi="Times New Roman" w:eastAsia="宋体" w:cs="Times New Roman"/>
                <w:kern w:val="2"/>
                <w:sz w:val="21"/>
                <w:szCs w:val="22"/>
                <w:lang w:val="en-US" w:eastAsia="zh-CN" w:bidi="ar-SA"/>
              </w:rPr>
              <w:pict>
                <v:shape id="AutoShape 252" o:spid="_x0000_s1653" o:spt="34" type="#_x0000_t34" style="position:absolute;left:0pt;flip:x;margin-left:-80.3pt;margin-top:155.55pt;height:0.3pt;width:286pt;rotation:17694720f;z-index:252260352;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0ABE9BF0"/>
        </w:tc>
      </w:tr>
      <w:tr w14:paraId="7EEC599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4182C31">
            <w:r>
              <w:rPr>
                <w:rFonts w:ascii="Times New Roman" w:hAnsi="Times New Roman" w:eastAsia="宋体" w:cs="Times New Roman"/>
                <w:kern w:val="2"/>
                <w:sz w:val="21"/>
                <w:szCs w:val="22"/>
                <w:lang w:val="en-US" w:eastAsia="zh-CN" w:bidi="ar-SA"/>
              </w:rPr>
              <w:pict>
                <v:shape id="自选图形 607" o:spid="_x0000_s1654" o:spt="32" type="#_x0000_t32" style="position:absolute;left:0pt;flip:x;margin-left:109.3pt;margin-top:50.65pt;height:0.05pt;width:15pt;z-index:2522654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C17B800"/>
          <w:p w14:paraId="54148931">
            <w:r>
              <w:rPr>
                <w:rFonts w:hint="eastAsia"/>
              </w:rPr>
              <w:t>受理</w:t>
            </w:r>
          </w:p>
        </w:tc>
        <w:tc>
          <w:tcPr>
            <w:tcW w:w="2495" w:type="dxa"/>
            <w:vAlign w:val="center"/>
          </w:tcPr>
          <w:p w14:paraId="13B04584">
            <w:r>
              <w:rPr>
                <w:rFonts w:ascii="Times New Roman" w:hAnsi="Times New Roman" w:eastAsia="宋体" w:cs="Times New Roman"/>
                <w:kern w:val="2"/>
                <w:sz w:val="21"/>
                <w:szCs w:val="22"/>
                <w:lang w:val="en-US" w:eastAsia="zh-CN" w:bidi="ar-SA"/>
              </w:rPr>
              <w:pict>
                <v:shape id="AutoShape 262" o:spid="_x0000_s1655" o:spt="109" type="#_x0000_t109" style="position:absolute;left:0pt;margin-left:0.45pt;margin-top:25.2pt;height:71.35pt;width:145.7pt;z-index:25227059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284E42F1">
                        <w:r>
                          <w:rPr>
                            <w:rFonts w:hint="eastAsia"/>
                          </w:rPr>
                          <w:t>暂住人口到辖区派出所进行居住登记</w:t>
                        </w:r>
                      </w:p>
                      <w:p w14:paraId="5371EFFD"/>
                    </w:txbxContent>
                  </v:textbox>
                </v:shape>
              </w:pict>
            </w:r>
            <w:r>
              <w:rPr>
                <w:rFonts w:ascii="Times New Roman" w:hAnsi="Times New Roman" w:eastAsia="宋体" w:cs="Times New Roman"/>
                <w:kern w:val="2"/>
                <w:sz w:val="21"/>
                <w:szCs w:val="22"/>
                <w:lang w:val="en-US" w:eastAsia="zh-CN" w:bidi="ar-SA"/>
              </w:rPr>
              <w:pict>
                <v:shape id="自选图形 605" o:spid="_x0000_s1656" o:spt="32" type="#_x0000_t32" style="position:absolute;left:0pt;margin-left:56.9pt;margin-top:4.65pt;height:20.35pt;width:0.2pt;z-index:2522644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D052C1F"/>
        </w:tc>
        <w:tc>
          <w:tcPr>
            <w:tcW w:w="2495" w:type="dxa"/>
            <w:vAlign w:val="center"/>
          </w:tcPr>
          <w:p w14:paraId="416942A3"/>
        </w:tc>
      </w:tr>
      <w:tr w14:paraId="6779322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911BC5C"/>
        </w:tc>
        <w:tc>
          <w:tcPr>
            <w:tcW w:w="2495" w:type="dxa"/>
            <w:vAlign w:val="center"/>
          </w:tcPr>
          <w:p w14:paraId="16D58F27">
            <w:r>
              <w:rPr>
                <w:rFonts w:ascii="Times New Roman" w:hAnsi="Times New Roman" w:eastAsia="宋体" w:cs="Times New Roman"/>
                <w:kern w:val="2"/>
                <w:sz w:val="21"/>
                <w:szCs w:val="22"/>
                <w:lang w:val="en-US" w:eastAsia="zh-CN" w:bidi="ar-SA"/>
              </w:rPr>
              <w:pict>
                <v:shape id="AutoShape 263" o:spid="_x0000_s1657" o:spt="32" type="#_x0000_t32" style="position:absolute;left:0pt;margin-left:58.6pt;margin-top:42.2pt;height:20.15pt;width:0.05pt;z-index:25227161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0044D117"/>
        </w:tc>
        <w:tc>
          <w:tcPr>
            <w:tcW w:w="2495" w:type="dxa"/>
            <w:vAlign w:val="center"/>
          </w:tcPr>
          <w:p w14:paraId="3DC2B465"/>
        </w:tc>
      </w:tr>
      <w:tr w14:paraId="4290CFD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24D68D35">
            <w:r>
              <w:rPr>
                <w:rFonts w:ascii="Times New Roman" w:hAnsi="Times New Roman" w:eastAsia="宋体" w:cs="Times New Roman"/>
                <w:kern w:val="2"/>
                <w:sz w:val="21"/>
                <w:szCs w:val="22"/>
                <w:lang w:val="en-US" w:eastAsia="zh-CN" w:bidi="ar-SA"/>
              </w:rPr>
              <w:pict>
                <v:shape id="AutoShape 264" o:spid="_x0000_s1658" o:spt="109" type="#_x0000_t109" style="position:absolute;left:0pt;margin-left:117.7pt;margin-top:1.5pt;height:43.7pt;width:163.1pt;z-index:25227264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EBCC7AA">
                        <w:r>
                          <w:rPr>
                            <w:rFonts w:hint="eastAsia"/>
                          </w:rPr>
                          <w:t>填写《廊坊市居住证申领登记表》</w:t>
                        </w:r>
                      </w:p>
                      <w:p w14:paraId="187A894E"/>
                    </w:txbxContent>
                  </v:textbox>
                </v:shape>
              </w:pict>
            </w:r>
          </w:p>
          <w:p w14:paraId="7C075052"/>
          <w:p w14:paraId="2A89C97C"/>
          <w:p w14:paraId="0D52180B"/>
          <w:p w14:paraId="0E359241">
            <w:r>
              <w:rPr>
                <w:rFonts w:ascii="Times New Roman" w:hAnsi="Times New Roman" w:eastAsia="宋体" w:cs="Times New Roman"/>
                <w:kern w:val="2"/>
                <w:sz w:val="21"/>
                <w:szCs w:val="22"/>
                <w:lang w:val="en-US" w:eastAsia="zh-CN" w:bidi="ar-SA"/>
              </w:rPr>
              <w:pict>
                <v:shape id="AutoShape 266" o:spid="_x0000_s1659" o:spt="109" type="#_x0000_t109" style="position:absolute;left:0pt;margin-left:117.6pt;margin-top:0.35pt;height:53.35pt;width:163.4pt;z-index:25227468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2B7F648">
                        <w:r>
                          <w:rPr>
                            <w:rFonts w:hint="eastAsia"/>
                          </w:rPr>
                          <w:t>审查核实材料</w:t>
                        </w:r>
                      </w:p>
                      <w:p w14:paraId="79102F2C"/>
                    </w:txbxContent>
                  </v:textbox>
                </v:shape>
              </w:pict>
            </w:r>
          </w:p>
          <w:p w14:paraId="5A3BA688"/>
          <w:p w14:paraId="41C2E1A3">
            <w:r>
              <w:rPr>
                <w:rFonts w:ascii="Times New Roman" w:hAnsi="Times New Roman" w:eastAsia="宋体" w:cs="Times New Roman"/>
                <w:kern w:val="2"/>
                <w:sz w:val="21"/>
                <w:szCs w:val="22"/>
                <w:lang w:val="en-US" w:eastAsia="zh-CN" w:bidi="ar-SA"/>
              </w:rPr>
              <w:pict>
                <v:rect id="Rectangle 268" o:spid="_x0000_s1660" o:spt="1" style="position:absolute;left:0pt;margin-left:117.65pt;margin-top:36.75pt;height:24.5pt;width:171.3pt;z-index:25227673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AE518EF">
                        <w:r>
                          <w:rPr>
                            <w:rFonts w:hint="eastAsia"/>
                          </w:rPr>
                          <w:t>审批、录入信息</w:t>
                        </w:r>
                      </w:p>
                      <w:p w14:paraId="0A4BCF29"/>
                    </w:txbxContent>
                  </v:textbox>
                </v:rect>
              </w:pict>
            </w:r>
            <w:r>
              <w:rPr>
                <w:rFonts w:ascii="Times New Roman" w:hAnsi="Times New Roman" w:eastAsia="宋体" w:cs="Times New Roman"/>
                <w:kern w:val="2"/>
                <w:sz w:val="21"/>
                <w:szCs w:val="22"/>
                <w:lang w:val="en-US" w:eastAsia="zh-CN" w:bidi="ar-SA"/>
              </w:rPr>
              <w:pict>
                <v:rect id="文本框 600" o:spid="_x0000_s1661" o:spt="1" style="position:absolute;left:0pt;margin-left:110.45pt;margin-top:121.85pt;height:23.4pt;width:78.75pt;z-index:-25104691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40D5406"/>
                    </w:txbxContent>
                  </v:textbox>
                </v:rect>
              </w:pict>
            </w:r>
            <w:r>
              <w:rPr>
                <w:rFonts w:ascii="Times New Roman" w:hAnsi="Times New Roman" w:eastAsia="宋体" w:cs="Times New Roman"/>
                <w:kern w:val="2"/>
                <w:sz w:val="21"/>
                <w:szCs w:val="22"/>
                <w:lang w:val="en-US" w:eastAsia="zh-CN" w:bidi="ar-SA"/>
              </w:rPr>
              <w:pict>
                <v:shape id="自选图形 599" o:spid="_x0000_s1662" o:spt="32" type="#_x0000_t32" style="position:absolute;left:0pt;flip:x;margin-left:109.3pt;margin-top:153pt;height:0.05pt;width:202.45pt;z-index:25226752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审核</w:t>
            </w:r>
          </w:p>
        </w:tc>
        <w:tc>
          <w:tcPr>
            <w:tcW w:w="2495" w:type="dxa"/>
            <w:vAlign w:val="center"/>
          </w:tcPr>
          <w:p w14:paraId="479549AC"/>
          <w:p w14:paraId="22F84478"/>
          <w:p w14:paraId="082A829F">
            <w:r>
              <w:rPr>
                <w:rFonts w:ascii="Times New Roman" w:hAnsi="Times New Roman" w:eastAsia="宋体" w:cs="Times New Roman"/>
                <w:kern w:val="2"/>
                <w:sz w:val="21"/>
                <w:szCs w:val="22"/>
                <w:lang w:val="en-US" w:eastAsia="zh-CN" w:bidi="ar-SA"/>
              </w:rPr>
              <w:pict>
                <v:shape id="AutoShape 265" o:spid="_x0000_s1663" o:spt="32" type="#_x0000_t32" style="position:absolute;left:0pt;margin-left:58.9pt;margin-top:7.35pt;height:18.5pt;width:0.05pt;z-index:25227366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63B18524"/>
          <w:p w14:paraId="2A9C6683"/>
          <w:p w14:paraId="13338AED"/>
          <w:p w14:paraId="79B2682C"/>
          <w:p w14:paraId="352DD1FA">
            <w:r>
              <w:rPr>
                <w:rFonts w:ascii="Times New Roman" w:hAnsi="Times New Roman" w:eastAsia="宋体" w:cs="Times New Roman"/>
                <w:kern w:val="2"/>
                <w:sz w:val="21"/>
                <w:szCs w:val="22"/>
                <w:lang w:val="en-US" w:eastAsia="zh-CN" w:bidi="ar-SA"/>
              </w:rPr>
              <w:pict>
                <v:shape id="AutoShape 267" o:spid="_x0000_s1664" o:spt="32" type="#_x0000_t32" style="position:absolute;left:0pt;margin-left:64.75pt;margin-top:0.1pt;height:15.3pt;width:0.05pt;z-index:25227571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0DF4B060"/>
          <w:p w14:paraId="4F59472F">
            <w:r>
              <w:rPr>
                <w:rFonts w:ascii="Times New Roman" w:hAnsi="Times New Roman" w:eastAsia="宋体" w:cs="Times New Roman"/>
                <w:kern w:val="2"/>
                <w:sz w:val="21"/>
                <w:szCs w:val="22"/>
                <w:lang w:val="en-US" w:eastAsia="zh-CN" w:bidi="ar-SA"/>
              </w:rPr>
              <w:pict>
                <v:shape id="AutoShape 269" o:spid="_x0000_s1665" o:spt="32" type="#_x0000_t32" style="position:absolute;left:0pt;margin-left:65.05pt;margin-top:7.35pt;height:22.1pt;width:0.05pt;z-index:25227776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3FF234E8">
            <w:r>
              <w:rPr>
                <w:rFonts w:ascii="Times New Roman" w:hAnsi="Times New Roman" w:eastAsia="宋体" w:cs="Times New Roman"/>
                <w:kern w:val="2"/>
                <w:sz w:val="21"/>
                <w:szCs w:val="22"/>
                <w:lang w:val="en-US" w:eastAsia="zh-CN" w:bidi="ar-SA"/>
              </w:rPr>
              <w:pict>
                <v:shape id="AutoShape 270" o:spid="_x0000_s1666" o:spt="109" type="#_x0000_t109" style="position:absolute;left:0pt;margin-left:0.15pt;margin-top:13.05pt;height:39.6pt;width:164.65pt;z-index:25227878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D2EC1B6">
                        <w:r>
                          <w:rPr>
                            <w:rFonts w:hint="eastAsia"/>
                          </w:rPr>
                          <w:t>上传信息、制证</w:t>
                        </w:r>
                      </w:p>
                      <w:p w14:paraId="09A02479"/>
                    </w:txbxContent>
                  </v:textbox>
                </v:shape>
              </w:pict>
            </w:r>
          </w:p>
          <w:p w14:paraId="7831A557"/>
          <w:p w14:paraId="4A30AC9A"/>
          <w:p w14:paraId="78E72DDF"/>
          <w:p w14:paraId="2B0137C3"/>
        </w:tc>
        <w:tc>
          <w:tcPr>
            <w:tcW w:w="7485" w:type="dxa"/>
            <w:vAlign w:val="center"/>
          </w:tcPr>
          <w:p w14:paraId="4F49CDD7"/>
          <w:p w14:paraId="0AD0DE5B">
            <w:r>
              <w:rPr>
                <w:rFonts w:ascii="Times New Roman" w:hAnsi="Times New Roman" w:eastAsia="宋体" w:cs="Times New Roman"/>
                <w:kern w:val="2"/>
                <w:sz w:val="21"/>
                <w:szCs w:val="22"/>
                <w:lang w:val="en-US" w:eastAsia="zh-CN" w:bidi="ar-SA"/>
              </w:rPr>
              <w:pict>
                <v:shape id="AutoShape 273" o:spid="_x0000_s1667" o:spt="32" type="#_x0000_t32" style="position:absolute;left:0pt;flip:y;margin-left:250.55pt;margin-top:192.65pt;height:1.5pt;width:127.9pt;z-index:25228185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272" o:spid="_x0000_s1668" o:spt="109" type="#_x0000_t109" style="position:absolute;left:0pt;margin-left:86.5pt;margin-top:167.75pt;height:55.65pt;width:164.25pt;z-index:25228083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7B4DDABC">
                        <w:r>
                          <w:rPr>
                            <w:rFonts w:hint="eastAsia"/>
                          </w:rPr>
                          <w:t>发  证，申请人凭身份证和居住证领取凭条到辖区派出所领取居住证</w:t>
                        </w:r>
                      </w:p>
                      <w:p w14:paraId="22C5DC66">
                        <w:r>
                          <w:rPr>
                            <w:rFonts w:hint="eastAsia"/>
                          </w:rPr>
                          <w:t>。</w:t>
                        </w:r>
                      </w:p>
                    </w:txbxContent>
                  </v:textbox>
                </v:shape>
              </w:pict>
            </w:r>
            <w:r>
              <w:rPr>
                <w:rFonts w:ascii="Times New Roman" w:hAnsi="Times New Roman" w:eastAsia="宋体" w:cs="Times New Roman"/>
                <w:kern w:val="2"/>
                <w:sz w:val="21"/>
                <w:szCs w:val="22"/>
                <w:lang w:val="en-US" w:eastAsia="zh-CN" w:bidi="ar-SA"/>
              </w:rPr>
              <w:pict>
                <v:shape id="AutoShape 271" o:spid="_x0000_s1669" o:spt="32" type="#_x0000_t32" style="position:absolute;left:0pt;margin-left:39.85pt;margin-top:176.2pt;height:0.05pt;width:42.35pt;z-index:252279808;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91" o:spid="_x0000_s1670" o:spt="32" type="#_x0000_t32" style="position:absolute;left:0pt;margin-left:62.85pt;margin-top:218.15pt;height:12.45pt;width:0.05pt;z-index:2522685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7FD13071">
            <w:r>
              <w:rPr>
                <w:rFonts w:ascii="Times New Roman" w:hAnsi="Times New Roman" w:eastAsia="宋体" w:cs="Times New Roman"/>
                <w:kern w:val="2"/>
                <w:sz w:val="21"/>
                <w:szCs w:val="22"/>
                <w:lang w:val="en-US" w:eastAsia="zh-CN" w:bidi="ar-SA"/>
              </w:rPr>
              <w:pict>
                <v:shape id="自选图形 590" o:spid="_x0000_s1671" o:spt="116" type="#_x0000_t116" style="position:absolute;left:0pt;margin-left:12.15pt;margin-top:182.7pt;height:61.55pt;width:89.2pt;z-index:2522664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9E36A7C">
                        <w:r>
                          <w:rPr>
                            <w:rFonts w:hint="eastAsia"/>
                          </w:rPr>
                          <w:t>办理完成</w:t>
                        </w:r>
                      </w:p>
                    </w:txbxContent>
                  </v:textbox>
                </v:shape>
              </w:pict>
            </w:r>
          </w:p>
        </w:tc>
      </w:tr>
    </w:tbl>
    <w:p w14:paraId="6BF467FC">
      <w:pPr>
        <w:pStyle w:val="18"/>
        <w:ind w:firstLine="640"/>
        <w:sectPr>
          <w:pgSz w:w="16838" w:h="11906" w:orient="landscape"/>
          <w:pgMar w:top="567" w:right="680" w:bottom="567" w:left="680" w:header="851" w:footer="992" w:gutter="0"/>
          <w:cols w:space="720" w:num="1"/>
          <w:docGrid w:type="lines" w:linePitch="312" w:charSpace="0"/>
        </w:sectPr>
      </w:pPr>
    </w:p>
    <w:p w14:paraId="29EE47BE">
      <w:pPr>
        <w:jc w:val="center"/>
        <w:rPr>
          <w:sz w:val="32"/>
          <w:szCs w:val="32"/>
        </w:rPr>
      </w:pPr>
    </w:p>
    <w:p w14:paraId="6DA76673">
      <w:pPr>
        <w:jc w:val="center"/>
        <w:rPr>
          <w:sz w:val="32"/>
          <w:szCs w:val="32"/>
        </w:rPr>
      </w:pPr>
    </w:p>
    <w:p w14:paraId="2CADAFAC">
      <w:pPr>
        <w:jc w:val="center"/>
        <w:rPr>
          <w:sz w:val="32"/>
          <w:szCs w:val="32"/>
        </w:rPr>
      </w:pPr>
    </w:p>
    <w:p w14:paraId="0C036E3B">
      <w:pPr>
        <w:jc w:val="center"/>
        <w:rPr>
          <w:sz w:val="32"/>
          <w:szCs w:val="32"/>
        </w:rPr>
      </w:pPr>
    </w:p>
    <w:p w14:paraId="4E4A8468">
      <w:pPr>
        <w:jc w:val="center"/>
        <w:rPr>
          <w:sz w:val="32"/>
          <w:szCs w:val="32"/>
        </w:rPr>
      </w:pPr>
    </w:p>
    <w:p w14:paraId="4548BCCE">
      <w:pPr>
        <w:jc w:val="center"/>
        <w:rPr>
          <w:sz w:val="32"/>
          <w:szCs w:val="32"/>
        </w:rPr>
      </w:pPr>
    </w:p>
    <w:p w14:paraId="43532A3E">
      <w:pPr>
        <w:jc w:val="center"/>
        <w:rPr>
          <w:sz w:val="32"/>
          <w:szCs w:val="32"/>
        </w:rPr>
      </w:pPr>
    </w:p>
    <w:p w14:paraId="5AF3A4C8">
      <w:pPr>
        <w:jc w:val="center"/>
        <w:rPr>
          <w:sz w:val="32"/>
          <w:szCs w:val="32"/>
        </w:rPr>
      </w:pPr>
    </w:p>
    <w:p w14:paraId="7F96DF48">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三十五、暂住人口登记</w:t>
      </w:r>
    </w:p>
    <w:p w14:paraId="5BAAEB70">
      <w:pPr>
        <w:jc w:val="center"/>
        <w:rPr>
          <w:sz w:val="32"/>
          <w:szCs w:val="32"/>
        </w:rPr>
      </w:pPr>
    </w:p>
    <w:p w14:paraId="62C366BB">
      <w:pPr>
        <w:jc w:val="center"/>
        <w:rPr>
          <w:sz w:val="32"/>
          <w:szCs w:val="32"/>
        </w:rPr>
      </w:pPr>
    </w:p>
    <w:p w14:paraId="1D9F26AB">
      <w:pPr>
        <w:jc w:val="center"/>
        <w:rPr>
          <w:sz w:val="32"/>
          <w:szCs w:val="32"/>
        </w:rPr>
      </w:pPr>
    </w:p>
    <w:p w14:paraId="13ED92A4">
      <w:pPr>
        <w:jc w:val="center"/>
        <w:rPr>
          <w:sz w:val="32"/>
          <w:szCs w:val="32"/>
        </w:rPr>
      </w:pPr>
    </w:p>
    <w:p w14:paraId="22E1BDAE">
      <w:pPr>
        <w:jc w:val="center"/>
        <w:rPr>
          <w:sz w:val="32"/>
          <w:szCs w:val="32"/>
        </w:rPr>
      </w:pPr>
    </w:p>
    <w:p w14:paraId="5B62600E">
      <w:pPr>
        <w:jc w:val="center"/>
        <w:rPr>
          <w:sz w:val="32"/>
          <w:szCs w:val="32"/>
        </w:rPr>
      </w:pPr>
    </w:p>
    <w:p w14:paraId="137C4EBA">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联系人：肖龙</w:t>
      </w:r>
    </w:p>
    <w:p w14:paraId="553AEC6B">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联系电话：0316-7238789</w:t>
      </w:r>
    </w:p>
    <w:p w14:paraId="0AC3FC9F">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1B6FB88E">
      <w:pPr>
        <w:pStyle w:val="18"/>
        <w:ind w:firstLine="640"/>
        <w:rPr>
          <w:sz w:val="32"/>
          <w:szCs w:val="32"/>
        </w:rPr>
      </w:pPr>
      <w:r>
        <w:rPr>
          <w:rFonts w:hint="eastAsia"/>
          <w:sz w:val="32"/>
          <w:szCs w:val="32"/>
        </w:rPr>
        <w:t>一、实施机构：霸州市公安局</w:t>
      </w:r>
    </w:p>
    <w:p w14:paraId="44FDEFC3">
      <w:pPr>
        <w:pStyle w:val="18"/>
        <w:ind w:firstLine="640"/>
        <w:rPr>
          <w:sz w:val="32"/>
          <w:szCs w:val="32"/>
        </w:rPr>
      </w:pPr>
      <w:r>
        <w:rPr>
          <w:rFonts w:hint="eastAsia"/>
          <w:sz w:val="32"/>
          <w:szCs w:val="32"/>
        </w:rPr>
        <w:t>二、办公地址：霸州市居住地派出所</w:t>
      </w:r>
    </w:p>
    <w:p w14:paraId="4B7853C1">
      <w:pPr>
        <w:pStyle w:val="18"/>
        <w:ind w:firstLine="640"/>
        <w:rPr>
          <w:sz w:val="32"/>
          <w:szCs w:val="32"/>
        </w:rPr>
      </w:pPr>
      <w:r>
        <w:rPr>
          <w:rFonts w:hint="eastAsia"/>
          <w:sz w:val="32"/>
          <w:szCs w:val="32"/>
        </w:rPr>
        <w:t>三、服务对象：自然人</w:t>
      </w:r>
    </w:p>
    <w:p w14:paraId="05043102">
      <w:pPr>
        <w:pStyle w:val="18"/>
        <w:ind w:firstLine="640"/>
        <w:rPr>
          <w:sz w:val="32"/>
          <w:szCs w:val="32"/>
        </w:rPr>
      </w:pPr>
      <w:r>
        <w:rPr>
          <w:rFonts w:hint="eastAsia"/>
          <w:sz w:val="32"/>
          <w:szCs w:val="32"/>
        </w:rPr>
        <w:t>四、设定依据</w:t>
      </w:r>
    </w:p>
    <w:p w14:paraId="706D8F2B">
      <w:pPr>
        <w:pStyle w:val="13"/>
        <w:ind w:firstLine="640"/>
        <w:rPr>
          <w:sz w:val="32"/>
          <w:szCs w:val="32"/>
        </w:rPr>
      </w:pPr>
      <w:r>
        <w:rPr>
          <w:rFonts w:hint="eastAsia"/>
          <w:sz w:val="32"/>
          <w:szCs w:val="32"/>
        </w:rPr>
        <w:t>《中华人民共和国户口登记条例》第十五条</w:t>
      </w:r>
    </w:p>
    <w:p w14:paraId="6746C04F">
      <w:pPr>
        <w:pStyle w:val="13"/>
        <w:ind w:firstLine="640"/>
        <w:rPr>
          <w:sz w:val="32"/>
          <w:szCs w:val="32"/>
        </w:rPr>
      </w:pPr>
      <w:r>
        <w:rPr>
          <w:rFonts w:hint="eastAsia"/>
          <w:sz w:val="32"/>
          <w:szCs w:val="32"/>
        </w:rPr>
        <w:t>《河北省流动人口服务管理规定》（河北省人民政府令2011</w:t>
      </w:r>
    </w:p>
    <w:p w14:paraId="640787DF">
      <w:pPr>
        <w:pStyle w:val="13"/>
        <w:ind w:firstLine="640"/>
        <w:rPr>
          <w:sz w:val="32"/>
          <w:szCs w:val="32"/>
        </w:rPr>
      </w:pPr>
      <w:r>
        <w:rPr>
          <w:rFonts w:hint="eastAsia"/>
          <w:sz w:val="32"/>
          <w:szCs w:val="32"/>
        </w:rPr>
        <w:t>年第20号）第九条</w:t>
      </w:r>
    </w:p>
    <w:p w14:paraId="40932E73">
      <w:pPr>
        <w:pStyle w:val="13"/>
        <w:ind w:firstLine="640"/>
        <w:rPr>
          <w:sz w:val="32"/>
          <w:szCs w:val="32"/>
        </w:rPr>
      </w:pPr>
      <w:r>
        <w:rPr>
          <w:rFonts w:hint="eastAsia"/>
          <w:sz w:val="32"/>
          <w:szCs w:val="32"/>
        </w:rPr>
        <w:t>五、申请条件</w:t>
      </w:r>
    </w:p>
    <w:p w14:paraId="73271EBE">
      <w:pPr>
        <w:ind w:firstLine="640" w:firstLineChars="200"/>
        <w:rPr>
          <w:sz w:val="32"/>
          <w:szCs w:val="32"/>
        </w:rPr>
      </w:pPr>
      <w:r>
        <w:rPr>
          <w:rFonts w:hint="eastAsia"/>
          <w:sz w:val="32"/>
          <w:szCs w:val="32"/>
        </w:rPr>
        <w:t>暂住人口到暂住地三日内，应主动到居住地派出所进行登记</w:t>
      </w:r>
    </w:p>
    <w:p w14:paraId="4DBA71B4">
      <w:pPr>
        <w:pStyle w:val="13"/>
        <w:ind w:firstLine="640"/>
        <w:rPr>
          <w:sz w:val="32"/>
          <w:szCs w:val="32"/>
        </w:rPr>
      </w:pPr>
      <w:r>
        <w:rPr>
          <w:rFonts w:hint="eastAsia"/>
          <w:sz w:val="32"/>
          <w:szCs w:val="32"/>
        </w:rPr>
        <w:t>六、申请材料目录</w:t>
      </w:r>
    </w:p>
    <w:p w14:paraId="4395BE95">
      <w:pPr>
        <w:pStyle w:val="13"/>
        <w:ind w:firstLine="640"/>
        <w:rPr>
          <w:sz w:val="32"/>
          <w:szCs w:val="32"/>
        </w:rPr>
      </w:pPr>
      <w:r>
        <w:rPr>
          <w:rFonts w:hint="eastAsia"/>
          <w:sz w:val="32"/>
          <w:szCs w:val="32"/>
        </w:rPr>
        <w:t>居民身份证或户口薄</w:t>
      </w:r>
    </w:p>
    <w:p w14:paraId="77F97294">
      <w:pPr>
        <w:pStyle w:val="13"/>
        <w:ind w:firstLine="640"/>
        <w:rPr>
          <w:sz w:val="32"/>
          <w:szCs w:val="32"/>
        </w:rPr>
      </w:pPr>
      <w:r>
        <w:rPr>
          <w:rFonts w:hint="eastAsia"/>
          <w:sz w:val="32"/>
          <w:szCs w:val="32"/>
        </w:rPr>
        <w:t>七、承诺办理时限</w:t>
      </w:r>
    </w:p>
    <w:p w14:paraId="2D8089A0">
      <w:pPr>
        <w:ind w:firstLine="640" w:firstLineChars="200"/>
        <w:rPr>
          <w:sz w:val="32"/>
          <w:szCs w:val="32"/>
        </w:rPr>
      </w:pPr>
      <w:r>
        <w:rPr>
          <w:rFonts w:hint="eastAsia"/>
          <w:sz w:val="32"/>
          <w:szCs w:val="32"/>
        </w:rPr>
        <w:t>现场登记</w:t>
      </w:r>
    </w:p>
    <w:p w14:paraId="4F584DCC">
      <w:pPr>
        <w:ind w:firstLine="640" w:firstLineChars="200"/>
        <w:rPr>
          <w:sz w:val="32"/>
          <w:szCs w:val="32"/>
        </w:rPr>
      </w:pPr>
      <w:r>
        <w:rPr>
          <w:rFonts w:hint="eastAsia"/>
          <w:sz w:val="32"/>
          <w:szCs w:val="32"/>
        </w:rPr>
        <w:t>八、收费情况：不收费</w:t>
      </w:r>
    </w:p>
    <w:p w14:paraId="67D549A1">
      <w:pPr>
        <w:pStyle w:val="18"/>
        <w:ind w:firstLine="640"/>
        <w:rPr>
          <w:sz w:val="32"/>
          <w:szCs w:val="32"/>
        </w:rPr>
      </w:pPr>
      <w:r>
        <w:rPr>
          <w:rFonts w:hint="eastAsia"/>
          <w:sz w:val="32"/>
          <w:szCs w:val="32"/>
        </w:rPr>
        <w:t>九、审批股室：霸州市公安局派出所</w:t>
      </w:r>
    </w:p>
    <w:p w14:paraId="131C08BB">
      <w:pPr>
        <w:pStyle w:val="13"/>
        <w:ind w:firstLine="640"/>
        <w:rPr>
          <w:sz w:val="32"/>
          <w:szCs w:val="32"/>
        </w:rPr>
      </w:pPr>
      <w:r>
        <w:rPr>
          <w:rFonts w:hint="eastAsia"/>
          <w:sz w:val="32"/>
          <w:szCs w:val="32"/>
        </w:rPr>
        <w:t>十、网上申报地址</w:t>
      </w:r>
    </w:p>
    <w:p w14:paraId="72946B16">
      <w:pPr>
        <w:ind w:firstLine="640" w:firstLineChars="200"/>
        <w:rPr>
          <w:sz w:val="32"/>
          <w:szCs w:val="32"/>
        </w:rPr>
      </w:pPr>
      <w:r>
        <w:rPr>
          <w:rFonts w:hint="eastAsia"/>
          <w:sz w:val="32"/>
          <w:szCs w:val="32"/>
        </w:rPr>
        <w:t>冀时办app、互联网+平台</w:t>
      </w:r>
    </w:p>
    <w:p w14:paraId="0433346C">
      <w:pPr>
        <w:tabs>
          <w:tab w:val="left" w:pos="6300"/>
          <w:tab w:val="left" w:pos="6810"/>
          <w:tab w:val="left" w:pos="9255"/>
        </w:tabs>
        <w:ind w:firstLine="640" w:firstLineChars="200"/>
        <w:rPr>
          <w:rFonts w:ascii="Calibri" w:hAnsi="Calibri"/>
          <w:sz w:val="32"/>
          <w:szCs w:val="32"/>
        </w:rPr>
      </w:pPr>
      <w:r>
        <w:rPr>
          <w:rFonts w:ascii="Calibri" w:hAnsi="Calibri"/>
          <w:sz w:val="32"/>
          <w:szCs w:val="32"/>
        </w:rPr>
        <w:t>十一、咨询电话：0316-7238789</w:t>
      </w:r>
    </w:p>
    <w:p w14:paraId="6CDEA783">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肖龙，人口大队民警</w:t>
      </w:r>
    </w:p>
    <w:p w14:paraId="43263A52">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十二、监督电话：0316-7238757</w:t>
      </w:r>
    </w:p>
    <w:p w14:paraId="603A536D">
      <w:pPr>
        <w:tabs>
          <w:tab w:val="left" w:pos="6300"/>
          <w:tab w:val="left" w:pos="6810"/>
          <w:tab w:val="left" w:pos="9255"/>
        </w:tabs>
        <w:ind w:firstLine="640" w:firstLineChars="200"/>
        <w:sectPr>
          <w:pgSz w:w="11906" w:h="16838"/>
          <w:pgMar w:top="680" w:right="567" w:bottom="680" w:left="567" w:header="851" w:footer="992" w:gutter="0"/>
          <w:cols w:space="720" w:num="1"/>
          <w:docGrid w:type="lines" w:linePitch="312" w:charSpace="0"/>
        </w:sectPr>
      </w:pPr>
      <w:r>
        <w:rPr>
          <w:rFonts w:hint="eastAsia" w:ascii="Calibri" w:hAnsi="Calibri"/>
          <w:sz w:val="32"/>
          <w:szCs w:val="32"/>
        </w:rPr>
        <w:t>曹光明，人口大队教导员</w:t>
      </w:r>
    </w:p>
    <w:p w14:paraId="71BFBD67">
      <w:r>
        <w:rPr>
          <w:rFonts w:hint="eastAsia"/>
        </w:rPr>
        <w:t>暂住人口登记流程图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5E4267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6C21A265">
            <w:r>
              <w:rPr>
                <w:rFonts w:hint="eastAsia"/>
              </w:rPr>
              <w:t xml:space="preserve">         时限</w:t>
            </w:r>
          </w:p>
          <w:p w14:paraId="39E409F7">
            <w:r>
              <w:rPr>
                <w:rFonts w:hint="eastAsia"/>
              </w:rPr>
              <w:t>工作流程</w:t>
            </w:r>
          </w:p>
        </w:tc>
        <w:tc>
          <w:tcPr>
            <w:tcW w:w="12475" w:type="dxa"/>
            <w:gridSpan w:val="3"/>
            <w:vAlign w:val="center"/>
          </w:tcPr>
          <w:p w14:paraId="011818B6">
            <w:r>
              <w:rPr>
                <w:rFonts w:ascii="Times New Roman" w:hAnsi="Times New Roman" w:eastAsia="宋体" w:cs="Times New Roman"/>
                <w:kern w:val="2"/>
                <w:sz w:val="21"/>
                <w:szCs w:val="22"/>
                <w:lang w:val="en-US" w:eastAsia="zh-CN" w:bidi="ar-SA"/>
              </w:rPr>
              <w:pict>
                <v:roundrect id="自选图形 589" o:spid="_x0000_s1672" o:spt="2" style="position:absolute;left:0pt;margin-left:229.45pt;margin-top:-0.6pt;height:384.35pt;width:401.7pt;z-index:25228288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03086D3">
                        <w:r>
                          <w:rPr>
                            <w:rFonts w:hint="eastAsia"/>
                          </w:rPr>
                          <w:t>说  明</w:t>
                        </w:r>
                      </w:p>
                      <w:p w14:paraId="4D4D9F3E">
                        <w:r>
                          <w:rPr>
                            <w:rFonts w:hint="eastAsia"/>
                          </w:rPr>
                          <w:t>一、申请材料</w:t>
                        </w:r>
                      </w:p>
                      <w:p w14:paraId="05C77E31">
                        <w:pPr>
                          <w:rPr>
                            <w:rFonts w:ascii="宋体" w:hAnsi="宋体" w:eastAsia="宋体"/>
                          </w:rPr>
                        </w:pPr>
                        <w:r>
                          <w:rPr>
                            <w:rFonts w:hint="eastAsia"/>
                          </w:rPr>
                          <w:t>1.</w:t>
                        </w:r>
                        <w:r>
                          <w:rPr>
                            <w:rFonts w:hint="eastAsia" w:ascii="宋体" w:hAnsi="宋体" w:eastAsia="宋体"/>
                          </w:rPr>
                          <w:t xml:space="preserve"> 1、申请人有效身份证件：身份证、户口簿或其他有效身份证件；</w:t>
                        </w:r>
                      </w:p>
                      <w:p w14:paraId="1C7CEF60">
                        <w:pPr>
                          <w:rPr>
                            <w:rFonts w:ascii="宋体" w:hAnsi="宋体" w:eastAsia="宋体"/>
                          </w:rPr>
                        </w:pPr>
                        <w:r>
                          <w:rPr>
                            <w:rFonts w:hint="eastAsia" w:ascii="宋体" w:hAnsi="宋体" w:eastAsia="宋体"/>
                          </w:rPr>
                          <w:t>2、在自购房屋居住的，携带房屋产权证及其复印件；</w:t>
                        </w:r>
                      </w:p>
                      <w:p w14:paraId="75F59653">
                        <w:pPr>
                          <w:rPr>
                            <w:rFonts w:ascii="宋体" w:hAnsi="宋体" w:eastAsia="宋体"/>
                          </w:rPr>
                        </w:pPr>
                        <w:r>
                          <w:rPr>
                            <w:rFonts w:hint="eastAsia" w:ascii="宋体" w:hAnsi="宋体" w:eastAsia="宋体"/>
                          </w:rPr>
                          <w:t>3、在出租房屋居住的，携带房屋租赁合同、房屋租赁备案登记证；</w:t>
                        </w:r>
                      </w:p>
                      <w:p w14:paraId="1BFA0EF2">
                        <w:pPr>
                          <w:rPr>
                            <w:rFonts w:ascii="宋体" w:hAnsi="宋体" w:eastAsia="宋体"/>
                          </w:rPr>
                        </w:pPr>
                        <w:r>
                          <w:rPr>
                            <w:rFonts w:hint="eastAsia" w:ascii="宋体" w:hAnsi="宋体" w:eastAsia="宋体"/>
                          </w:rPr>
                          <w:t>4、在单位内部居住的，携带用工单位证明、劳动用工合同、社会保险证明；</w:t>
                        </w:r>
                      </w:p>
                      <w:p w14:paraId="35A4BC99">
                        <w:pPr>
                          <w:rPr>
                            <w:rFonts w:ascii="宋体" w:hAnsi="宋体" w:eastAsia="宋体"/>
                          </w:rPr>
                        </w:pPr>
                        <w:r>
                          <w:rPr>
                            <w:rFonts w:hint="eastAsia" w:ascii="宋体" w:hAnsi="宋体" w:eastAsia="宋体"/>
                          </w:rPr>
                          <w:t>5、在学校就读的，携带在校连续就读证明。</w:t>
                        </w:r>
                      </w:p>
                      <w:p w14:paraId="503AF55B">
                        <w:pPr>
                          <w:rPr>
                            <w:rFonts w:ascii="宋体" w:hAnsi="宋体" w:eastAsia="宋体"/>
                          </w:rPr>
                        </w:pPr>
                        <w:r>
                          <w:rPr>
                            <w:rFonts w:hint="eastAsia" w:ascii="宋体" w:hAnsi="宋体" w:eastAsia="宋体"/>
                          </w:rPr>
                          <w:t>6、在本地经商的，工商营业执照副本</w:t>
                        </w:r>
                      </w:p>
                      <w:p w14:paraId="41E2D0C9">
                        <w:r>
                          <w:rPr>
                            <w:rFonts w:hint="eastAsia"/>
                          </w:rPr>
                          <w:t>二、法律依据：</w:t>
                        </w:r>
                      </w:p>
                      <w:p w14:paraId="1B903007">
                        <w:r>
                          <w:rPr>
                            <w:rFonts w:hint="eastAsia"/>
                          </w:rPr>
                          <w:t>《中华人民共和国户口登记条例》第十五条</w:t>
                        </w:r>
                      </w:p>
                      <w:p w14:paraId="3D240AD4">
                        <w:r>
                          <w:rPr>
                            <w:rFonts w:hint="eastAsia"/>
                          </w:rPr>
                          <w:t>《河北省流动人口服务管理规定》（河北省人民政府令2011年第20号）第九条</w:t>
                        </w:r>
                      </w:p>
                      <w:p w14:paraId="3B09E719">
                        <w:r>
                          <w:rPr>
                            <w:rFonts w:hint="eastAsia"/>
                          </w:rPr>
                          <w:t>三、办理时限：申请人从到派出所办证之日起，10个工作日</w:t>
                        </w:r>
                      </w:p>
                      <w:p w14:paraId="5F363AD9">
                        <w:r>
                          <w:rPr>
                            <w:rFonts w:hint="eastAsia"/>
                          </w:rPr>
                          <w:t>四、实施主体：霸州市公安局  承办机构：各派出所</w:t>
                        </w:r>
                      </w:p>
                      <w:p w14:paraId="09EED287">
                        <w:r>
                          <w:rPr>
                            <w:rFonts w:hint="eastAsia"/>
                          </w:rPr>
                          <w:t>五、联系电话：0316-7238789</w:t>
                        </w:r>
                      </w:p>
                      <w:p w14:paraId="094DBE62">
                        <w:r>
                          <w:rPr>
                            <w:rFonts w:hint="eastAsia"/>
                          </w:rPr>
                          <w:t>六、监督电话：0316-7238757</w:t>
                        </w:r>
                      </w:p>
                    </w:txbxContent>
                  </v:textbox>
                </v:roundrect>
              </w:pict>
            </w:r>
            <w:r>
              <w:rPr>
                <w:rFonts w:hint="eastAsia"/>
              </w:rPr>
              <w:t>现场登记</w:t>
            </w:r>
          </w:p>
          <w:p w14:paraId="280D663F"/>
        </w:tc>
      </w:tr>
      <w:tr w14:paraId="43CAD2B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1135462D">
            <w:r>
              <w:rPr>
                <w:rFonts w:ascii="Times New Roman" w:hAnsi="Times New Roman" w:eastAsia="宋体" w:cs="Times New Roman"/>
                <w:kern w:val="2"/>
                <w:sz w:val="21"/>
                <w:szCs w:val="22"/>
                <w:lang w:val="en-US" w:eastAsia="zh-CN" w:bidi="ar-SA"/>
              </w:rPr>
              <w:pict>
                <v:shape id="自选图形 588" o:spid="_x0000_s1673" o:spt="32" type="#_x0000_t32" style="position:absolute;left:0pt;flip:y;margin-left:110.2pt;margin-top:18.8pt;height:375.3pt;width:0.05pt;z-index:2522880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87" o:spid="_x0000_s1674" o:spt="32" type="#_x0000_t32" style="position:absolute;left:0pt;margin-left:109.75pt;margin-top:19.9pt;height:0.05pt;width:25.4pt;z-index:2522890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1EB8C108">
            <w:r>
              <w:rPr>
                <w:rFonts w:ascii="Times New Roman" w:hAnsi="Times New Roman" w:eastAsia="宋体" w:cs="Times New Roman"/>
                <w:kern w:val="2"/>
                <w:sz w:val="21"/>
                <w:szCs w:val="22"/>
                <w:lang w:val="en-US" w:eastAsia="zh-CN" w:bidi="ar-SA"/>
              </w:rPr>
              <w:pict>
                <v:shape id="自选图形 586" o:spid="_x0000_s1675" o:spt="116" type="#_x0000_t116" style="position:absolute;left:0pt;margin-left:9pt;margin-top:1.45pt;height:40.95pt;width:93.35pt;z-index:2522839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DA766B0">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585" o:spid="_x0000_s1676" o:spt="32" type="#_x0000_t32" style="position:absolute;left:0pt;flip:x;margin-left:102.75pt;margin-top:26.85pt;height:0.05pt;width:83.85pt;z-index:2522869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08A033E">
            <w:pPr>
              <w:ind w:firstLine="643"/>
            </w:pPr>
            <w:r>
              <w:rPr>
                <w:rFonts w:ascii="Times New Roman" w:hAnsi="Times New Roman" w:eastAsia="宋体" w:cs="Times New Roman"/>
                <w:kern w:val="2"/>
                <w:sz w:val="21"/>
                <w:szCs w:val="22"/>
                <w:lang w:val="en-US" w:eastAsia="zh-CN" w:bidi="ar-SA"/>
              </w:rPr>
              <w:pict>
                <v:rect id="文本框 584" o:spid="_x0000_s1677" o:spt="1" style="position:absolute;left:0pt;margin-left:35.15pt;margin-top:51.6pt;height:148.2pt;width:26.95pt;z-index:252284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338D87FC">
                        <w:r>
                          <w:rPr>
                            <w:rFonts w:hint="eastAsia"/>
                          </w:rPr>
                          <w:t>不符合</w:t>
                        </w:r>
                        <w:r>
                          <w:t>办理条件</w:t>
                        </w:r>
                        <w:r>
                          <w:rPr>
                            <w:rFonts w:hint="eastAsia"/>
                          </w:rPr>
                          <w:t>一次性告知</w:t>
                        </w:r>
                      </w:p>
                    </w:txbxContent>
                  </v:textbox>
                </v:rect>
              </w:pict>
            </w:r>
          </w:p>
          <w:p w14:paraId="250632AE">
            <w:r>
              <w:rPr>
                <w:rFonts w:ascii="Times New Roman" w:hAnsi="Times New Roman" w:eastAsia="宋体" w:cs="Times New Roman"/>
                <w:kern w:val="2"/>
                <w:sz w:val="21"/>
                <w:szCs w:val="22"/>
                <w:lang w:val="en-US" w:eastAsia="zh-CN" w:bidi="ar-SA"/>
              </w:rPr>
              <w:pict>
                <v:shape id="AutoShape 279" o:spid="_x0000_s1678" o:spt="34" type="#_x0000_t34" style="position:absolute;left:0pt;flip:x;margin-left:-80.3pt;margin-top:155.55pt;height:0.3pt;width:286pt;rotation:17694720f;z-index:252285952;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5FD058D3"/>
        </w:tc>
      </w:tr>
      <w:tr w14:paraId="1878D7C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F8302E5">
            <w:r>
              <w:rPr>
                <w:rFonts w:ascii="Times New Roman" w:hAnsi="Times New Roman" w:eastAsia="宋体" w:cs="Times New Roman"/>
                <w:kern w:val="2"/>
                <w:sz w:val="21"/>
                <w:szCs w:val="22"/>
                <w:lang w:val="en-US" w:eastAsia="zh-CN" w:bidi="ar-SA"/>
              </w:rPr>
              <w:pict>
                <v:shape id="自选图形 582" o:spid="_x0000_s1679" o:spt="32" type="#_x0000_t32" style="position:absolute;left:0pt;flip:x;margin-left:109.3pt;margin-top:50.65pt;height:0.05pt;width:15pt;z-index:2522910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4CD030CD"/>
          <w:p w14:paraId="7E64E093">
            <w:r>
              <w:rPr>
                <w:rFonts w:hint="eastAsia"/>
              </w:rPr>
              <w:t>受理</w:t>
            </w:r>
          </w:p>
        </w:tc>
        <w:tc>
          <w:tcPr>
            <w:tcW w:w="2495" w:type="dxa"/>
            <w:vAlign w:val="center"/>
          </w:tcPr>
          <w:p w14:paraId="3A75E3BD">
            <w:r>
              <w:rPr>
                <w:rFonts w:ascii="Times New Roman" w:hAnsi="Times New Roman" w:eastAsia="宋体" w:cs="Times New Roman"/>
                <w:kern w:val="2"/>
                <w:sz w:val="21"/>
                <w:szCs w:val="22"/>
                <w:lang w:val="en-US" w:eastAsia="zh-CN" w:bidi="ar-SA"/>
              </w:rPr>
              <w:pict>
                <v:shape id="AutoShape 289" o:spid="_x0000_s1680" o:spt="109" type="#_x0000_t109" style="position:absolute;left:0pt;margin-left:0.45pt;margin-top:25.2pt;height:71.35pt;width:145.7pt;z-index:25229619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5515A628">
                        <w:r>
                          <w:rPr>
                            <w:rFonts w:hint="eastAsia"/>
                          </w:rPr>
                          <w:t>到居住地辖区派出所进行居住登记</w:t>
                        </w:r>
                      </w:p>
                      <w:p w14:paraId="598CE3B9"/>
                    </w:txbxContent>
                  </v:textbox>
                </v:shape>
              </w:pict>
            </w:r>
            <w:r>
              <w:rPr>
                <w:rFonts w:ascii="Times New Roman" w:hAnsi="Times New Roman" w:eastAsia="宋体" w:cs="Times New Roman"/>
                <w:kern w:val="2"/>
                <w:sz w:val="21"/>
                <w:szCs w:val="22"/>
                <w:lang w:val="en-US" w:eastAsia="zh-CN" w:bidi="ar-SA"/>
              </w:rPr>
              <w:pict>
                <v:shape id="自选图形 580" o:spid="_x0000_s1681" o:spt="32" type="#_x0000_t32" style="position:absolute;left:0pt;margin-left:56.9pt;margin-top:4.65pt;height:20.35pt;width:0.2pt;z-index:2522900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6E5EC1CF"/>
        </w:tc>
        <w:tc>
          <w:tcPr>
            <w:tcW w:w="2495" w:type="dxa"/>
            <w:vAlign w:val="center"/>
          </w:tcPr>
          <w:p w14:paraId="0A5A751E"/>
        </w:tc>
      </w:tr>
      <w:tr w14:paraId="423E956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4B667DB"/>
        </w:tc>
        <w:tc>
          <w:tcPr>
            <w:tcW w:w="2495" w:type="dxa"/>
            <w:vAlign w:val="center"/>
          </w:tcPr>
          <w:p w14:paraId="70679E0C">
            <w:r>
              <w:rPr>
                <w:rFonts w:ascii="Times New Roman" w:hAnsi="Times New Roman" w:eastAsia="宋体" w:cs="Times New Roman"/>
                <w:kern w:val="2"/>
                <w:sz w:val="21"/>
                <w:szCs w:val="22"/>
                <w:lang w:val="en-US" w:eastAsia="zh-CN" w:bidi="ar-SA"/>
              </w:rPr>
              <w:pict>
                <v:shape id="AutoShape 290" o:spid="_x0000_s1682" o:spt="32" type="#_x0000_t32" style="position:absolute;left:0pt;margin-left:58.6pt;margin-top:42.2pt;height:20.15pt;width:0.05pt;z-index:252297216;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3AD437CA"/>
        </w:tc>
        <w:tc>
          <w:tcPr>
            <w:tcW w:w="2495" w:type="dxa"/>
            <w:vAlign w:val="center"/>
          </w:tcPr>
          <w:p w14:paraId="6A91DBEA"/>
        </w:tc>
      </w:tr>
      <w:tr w14:paraId="658523E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348C7F49">
            <w:r>
              <w:rPr>
                <w:rFonts w:ascii="Times New Roman" w:hAnsi="Times New Roman" w:eastAsia="宋体" w:cs="Times New Roman"/>
                <w:kern w:val="2"/>
                <w:sz w:val="21"/>
                <w:szCs w:val="22"/>
                <w:lang w:val="en-US" w:eastAsia="zh-CN" w:bidi="ar-SA"/>
              </w:rPr>
              <w:pict>
                <v:shape id="AutoShape 291" o:spid="_x0000_s1683" o:spt="109" type="#_x0000_t109" style="position:absolute;left:0pt;margin-left:117.7pt;margin-top:1.5pt;height:43.7pt;width:163.1pt;z-index:25229824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FB11061">
                        <w:r>
                          <w:rPr>
                            <w:rFonts w:hint="eastAsia"/>
                          </w:rPr>
                          <w:t>申请人填写《暂住人口信息登记表》</w:t>
                        </w:r>
                      </w:p>
                      <w:p w14:paraId="168D77C4"/>
                    </w:txbxContent>
                  </v:textbox>
                </v:shape>
              </w:pict>
            </w:r>
          </w:p>
          <w:p w14:paraId="721A7BEE"/>
          <w:p w14:paraId="1AAEADA2"/>
          <w:p w14:paraId="586430C3"/>
          <w:p w14:paraId="65866D85">
            <w:r>
              <w:rPr>
                <w:rFonts w:ascii="Times New Roman" w:hAnsi="Times New Roman" w:eastAsia="宋体" w:cs="Times New Roman"/>
                <w:kern w:val="2"/>
                <w:sz w:val="21"/>
                <w:szCs w:val="22"/>
                <w:lang w:val="en-US" w:eastAsia="zh-CN" w:bidi="ar-SA"/>
              </w:rPr>
              <w:pict>
                <v:shape id="AutoShape 293" o:spid="_x0000_s1684" o:spt="109" type="#_x0000_t109" style="position:absolute;left:0pt;margin-left:117.6pt;margin-top:0.35pt;height:53.35pt;width:163.4pt;z-index:25230028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712B232F">
                        <w:r>
                          <w:rPr>
                            <w:rFonts w:hint="eastAsia"/>
                          </w:rPr>
                          <w:t>居住地派出所审查核实材料</w:t>
                        </w:r>
                      </w:p>
                      <w:p w14:paraId="36DA2447"/>
                    </w:txbxContent>
                  </v:textbox>
                </v:shape>
              </w:pict>
            </w:r>
          </w:p>
          <w:p w14:paraId="10F18AEE"/>
          <w:p w14:paraId="295B44C6">
            <w:r>
              <w:rPr>
                <w:rFonts w:ascii="Times New Roman" w:hAnsi="Times New Roman" w:eastAsia="宋体" w:cs="Times New Roman"/>
                <w:kern w:val="2"/>
                <w:sz w:val="21"/>
                <w:szCs w:val="22"/>
                <w:lang w:val="en-US" w:eastAsia="zh-CN" w:bidi="ar-SA"/>
              </w:rPr>
              <w:pict>
                <v:rect id="Rectangle 295" o:spid="_x0000_s1685" o:spt="1" style="position:absolute;left:0pt;margin-left:117.65pt;margin-top:36.75pt;height:24.5pt;width:171.3pt;z-index:25230233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2304CD9B">
                        <w:r>
                          <w:rPr>
                            <w:rFonts w:hint="eastAsia"/>
                          </w:rPr>
                          <w:t>居住地派出所将相关材料上传系统</w:t>
                        </w:r>
                      </w:p>
                      <w:p w14:paraId="65403F32"/>
                    </w:txbxContent>
                  </v:textbox>
                </v:rect>
              </w:pict>
            </w:r>
            <w:r>
              <w:rPr>
                <w:rFonts w:ascii="Times New Roman" w:hAnsi="Times New Roman" w:eastAsia="宋体" w:cs="Times New Roman"/>
                <w:kern w:val="2"/>
                <w:sz w:val="21"/>
                <w:szCs w:val="22"/>
                <w:lang w:val="en-US" w:eastAsia="zh-CN" w:bidi="ar-SA"/>
              </w:rPr>
              <w:pict>
                <v:rect id="文本框 575" o:spid="_x0000_s1686" o:spt="1" style="position:absolute;left:0pt;margin-left:110.45pt;margin-top:121.85pt;height:23.4pt;width:78.75pt;z-index:-25102131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7E368845"/>
                    </w:txbxContent>
                  </v:textbox>
                </v:rect>
              </w:pict>
            </w:r>
            <w:r>
              <w:rPr>
                <w:rFonts w:ascii="Times New Roman" w:hAnsi="Times New Roman" w:eastAsia="宋体" w:cs="Times New Roman"/>
                <w:kern w:val="2"/>
                <w:sz w:val="21"/>
                <w:szCs w:val="22"/>
                <w:lang w:val="en-US" w:eastAsia="zh-CN" w:bidi="ar-SA"/>
              </w:rPr>
              <w:pict>
                <v:shape id="自选图形 574" o:spid="_x0000_s1687" o:spt="32" type="#_x0000_t32" style="position:absolute;left:0pt;flip:x;margin-left:109.3pt;margin-top:153pt;height:0.05pt;width:202.45pt;z-index:25229312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审核</w:t>
            </w:r>
          </w:p>
        </w:tc>
        <w:tc>
          <w:tcPr>
            <w:tcW w:w="2495" w:type="dxa"/>
            <w:vAlign w:val="center"/>
          </w:tcPr>
          <w:p w14:paraId="48CE37DB"/>
          <w:p w14:paraId="33B65817"/>
          <w:p w14:paraId="7A44387B">
            <w:r>
              <w:rPr>
                <w:rFonts w:ascii="Times New Roman" w:hAnsi="Times New Roman" w:eastAsia="宋体" w:cs="Times New Roman"/>
                <w:kern w:val="2"/>
                <w:sz w:val="21"/>
                <w:szCs w:val="22"/>
                <w:lang w:val="en-US" w:eastAsia="zh-CN" w:bidi="ar-SA"/>
              </w:rPr>
              <w:pict>
                <v:shape id="AutoShape 292" o:spid="_x0000_s1688" o:spt="32" type="#_x0000_t32" style="position:absolute;left:0pt;margin-left:58.9pt;margin-top:7.35pt;height:18.5pt;width:0.05pt;z-index:25229926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382400D0"/>
          <w:p w14:paraId="0C7D857D"/>
          <w:p w14:paraId="32B5D09E"/>
          <w:p w14:paraId="57561825"/>
          <w:p w14:paraId="70B44F02">
            <w:r>
              <w:rPr>
                <w:rFonts w:ascii="Times New Roman" w:hAnsi="Times New Roman" w:eastAsia="宋体" w:cs="Times New Roman"/>
                <w:kern w:val="2"/>
                <w:sz w:val="21"/>
                <w:szCs w:val="22"/>
                <w:lang w:val="en-US" w:eastAsia="zh-CN" w:bidi="ar-SA"/>
              </w:rPr>
              <w:pict>
                <v:shape id="AutoShape 294" o:spid="_x0000_s1689" o:spt="32" type="#_x0000_t32" style="position:absolute;left:0pt;margin-left:64.75pt;margin-top:0.1pt;height:15.3pt;width:0.05pt;z-index:25230131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3B026B97"/>
          <w:p w14:paraId="275872E3">
            <w:r>
              <w:rPr>
                <w:rFonts w:ascii="Times New Roman" w:hAnsi="Times New Roman" w:eastAsia="宋体" w:cs="Times New Roman"/>
                <w:kern w:val="2"/>
                <w:sz w:val="21"/>
                <w:szCs w:val="22"/>
                <w:lang w:val="en-US" w:eastAsia="zh-CN" w:bidi="ar-SA"/>
              </w:rPr>
              <w:pict>
                <v:shape id="AutoShape 301" o:spid="_x0000_s1690" o:spt="32" type="#_x0000_t32" style="position:absolute;left:0pt;margin-left:64.75pt;margin-top:12.7pt;height:46.5pt;width:0.05pt;z-index:252303360;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6F4B9ED0"/>
          <w:p w14:paraId="29CD818A"/>
          <w:p w14:paraId="11CF44FC">
            <w:r>
              <w:rPr>
                <w:rFonts w:ascii="Times New Roman" w:hAnsi="Times New Roman" w:eastAsia="宋体" w:cs="Times New Roman"/>
                <w:kern w:val="2"/>
                <w:sz w:val="21"/>
                <w:szCs w:val="22"/>
                <w:lang w:val="en-US" w:eastAsia="zh-CN" w:bidi="ar-SA"/>
              </w:rPr>
              <w:pict>
                <v:shape id="AutoShape 302" o:spid="_x0000_s1691" o:spt="32" type="#_x0000_t32" style="position:absolute;left:0pt;margin-left:65.05pt;margin-top:12.1pt;height:0.05pt;width:439.4pt;z-index:25230438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237C94EE"/>
          <w:p w14:paraId="2D2AB3C4"/>
        </w:tc>
        <w:tc>
          <w:tcPr>
            <w:tcW w:w="7485" w:type="dxa"/>
            <w:vAlign w:val="center"/>
          </w:tcPr>
          <w:p w14:paraId="624AAB58"/>
          <w:p w14:paraId="181912F2">
            <w:r>
              <w:rPr>
                <w:rFonts w:ascii="Times New Roman" w:hAnsi="Times New Roman" w:eastAsia="宋体" w:cs="Times New Roman"/>
                <w:kern w:val="2"/>
                <w:sz w:val="21"/>
                <w:szCs w:val="22"/>
                <w:lang w:val="en-US" w:eastAsia="zh-CN" w:bidi="ar-SA"/>
              </w:rPr>
              <w:pict>
                <v:shape id="自选图形 569" o:spid="_x0000_s1692" o:spt="32" type="#_x0000_t32" style="position:absolute;left:0pt;margin-left:62.85pt;margin-top:218.15pt;height:12.45pt;width:0.05pt;z-index:2522941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15E13AE1">
            <w:r>
              <w:rPr>
                <w:rFonts w:ascii="Times New Roman" w:hAnsi="Times New Roman" w:eastAsia="宋体" w:cs="Times New Roman"/>
                <w:kern w:val="2"/>
                <w:sz w:val="21"/>
                <w:szCs w:val="22"/>
                <w:lang w:val="en-US" w:eastAsia="zh-CN" w:bidi="ar-SA"/>
              </w:rPr>
              <w:pict>
                <v:shape id="自选图形 568" o:spid="_x0000_s1693" o:spt="116" type="#_x0000_t116" style="position:absolute;left:0pt;margin-left:12.15pt;margin-top:182.7pt;height:61.55pt;width:89.2pt;z-index:2522920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DAE77C1">
                        <w:r>
                          <w:rPr>
                            <w:rFonts w:hint="eastAsia"/>
                          </w:rPr>
                          <w:t>办理完成</w:t>
                        </w:r>
                      </w:p>
                    </w:txbxContent>
                  </v:textbox>
                </v:shape>
              </w:pict>
            </w:r>
          </w:p>
        </w:tc>
      </w:tr>
    </w:tbl>
    <w:p w14:paraId="102CF531">
      <w:pPr>
        <w:pStyle w:val="18"/>
        <w:ind w:firstLine="640"/>
        <w:sectPr>
          <w:pgSz w:w="16838" w:h="11906" w:orient="landscape"/>
          <w:pgMar w:top="567" w:right="680" w:bottom="567" w:left="680" w:header="851" w:footer="992" w:gutter="0"/>
          <w:cols w:space="720" w:num="1"/>
          <w:docGrid w:type="lines" w:linePitch="312" w:charSpace="0"/>
        </w:sectPr>
      </w:pPr>
    </w:p>
    <w:p w14:paraId="7B7195B1">
      <w:pPr>
        <w:jc w:val="center"/>
        <w:rPr>
          <w:sz w:val="32"/>
          <w:szCs w:val="32"/>
        </w:rPr>
      </w:pPr>
    </w:p>
    <w:p w14:paraId="092AC423">
      <w:pPr>
        <w:jc w:val="center"/>
        <w:rPr>
          <w:sz w:val="32"/>
          <w:szCs w:val="32"/>
        </w:rPr>
      </w:pPr>
    </w:p>
    <w:p w14:paraId="2E295C1D">
      <w:pPr>
        <w:jc w:val="center"/>
        <w:rPr>
          <w:sz w:val="32"/>
          <w:szCs w:val="32"/>
        </w:rPr>
      </w:pPr>
    </w:p>
    <w:p w14:paraId="28EC4D6C">
      <w:pPr>
        <w:jc w:val="center"/>
        <w:rPr>
          <w:sz w:val="32"/>
          <w:szCs w:val="32"/>
        </w:rPr>
      </w:pPr>
    </w:p>
    <w:p w14:paraId="4862D3BF">
      <w:pPr>
        <w:jc w:val="center"/>
        <w:rPr>
          <w:sz w:val="32"/>
          <w:szCs w:val="32"/>
        </w:rPr>
      </w:pPr>
    </w:p>
    <w:p w14:paraId="6EFDA478">
      <w:pPr>
        <w:jc w:val="center"/>
        <w:rPr>
          <w:sz w:val="32"/>
          <w:szCs w:val="32"/>
        </w:rPr>
      </w:pPr>
    </w:p>
    <w:p w14:paraId="0DA33395">
      <w:pPr>
        <w:jc w:val="center"/>
        <w:rPr>
          <w:sz w:val="32"/>
          <w:szCs w:val="32"/>
        </w:rPr>
      </w:pPr>
    </w:p>
    <w:p w14:paraId="57D4E003">
      <w:pPr>
        <w:jc w:val="center"/>
        <w:rPr>
          <w:sz w:val="32"/>
          <w:szCs w:val="32"/>
        </w:rPr>
      </w:pPr>
    </w:p>
    <w:p w14:paraId="540F6850">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三十六、房屋租赁登记备案</w:t>
      </w:r>
    </w:p>
    <w:p w14:paraId="22898C22">
      <w:pPr>
        <w:spacing w:line="800" w:lineRule="exact"/>
        <w:jc w:val="center"/>
        <w:rPr>
          <w:rFonts w:ascii="方正小标宋简体" w:hAnsi="方正小标宋简体" w:eastAsia="方正小标宋简体" w:cs="方正小标宋简体"/>
          <w:b/>
          <w:sz w:val="60"/>
          <w:szCs w:val="60"/>
        </w:rPr>
      </w:pPr>
    </w:p>
    <w:p w14:paraId="1D3E2473">
      <w:pPr>
        <w:spacing w:line="800" w:lineRule="exact"/>
        <w:jc w:val="center"/>
        <w:rPr>
          <w:rFonts w:ascii="方正小标宋简体" w:hAnsi="方正小标宋简体" w:eastAsia="方正小标宋简体" w:cs="方正小标宋简体"/>
          <w:b/>
          <w:sz w:val="60"/>
          <w:szCs w:val="60"/>
        </w:rPr>
      </w:pPr>
    </w:p>
    <w:p w14:paraId="7EAD0821">
      <w:pPr>
        <w:spacing w:line="800" w:lineRule="exact"/>
        <w:jc w:val="center"/>
        <w:rPr>
          <w:rFonts w:ascii="方正小标宋简体" w:hAnsi="方正小标宋简体" w:eastAsia="方正小标宋简体" w:cs="方正小标宋简体"/>
          <w:b/>
          <w:sz w:val="60"/>
          <w:szCs w:val="60"/>
        </w:rPr>
      </w:pPr>
    </w:p>
    <w:p w14:paraId="240B6F9C">
      <w:pPr>
        <w:spacing w:line="800" w:lineRule="exact"/>
        <w:jc w:val="center"/>
        <w:rPr>
          <w:rFonts w:ascii="方正小标宋简体" w:hAnsi="方正小标宋简体" w:eastAsia="方正小标宋简体" w:cs="方正小标宋简体"/>
          <w:b/>
          <w:sz w:val="60"/>
          <w:szCs w:val="60"/>
        </w:rPr>
      </w:pPr>
    </w:p>
    <w:p w14:paraId="25DEB5B3">
      <w:pPr>
        <w:spacing w:line="800" w:lineRule="exact"/>
        <w:jc w:val="center"/>
        <w:rPr>
          <w:rFonts w:ascii="方正小标宋简体" w:hAnsi="方正小标宋简体" w:eastAsia="方正小标宋简体" w:cs="方正小标宋简体"/>
          <w:b/>
          <w:sz w:val="60"/>
          <w:szCs w:val="60"/>
        </w:rPr>
      </w:pPr>
    </w:p>
    <w:p w14:paraId="2FFB0615">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联系人：肖龙</w:t>
      </w:r>
    </w:p>
    <w:p w14:paraId="37E49C0D">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联系电话：0316-7238789</w:t>
      </w:r>
    </w:p>
    <w:p w14:paraId="221E99E5">
      <w:pPr>
        <w:pStyle w:val="18"/>
        <w:spacing w:line="640" w:lineRule="exact"/>
        <w:ind w:firstLine="1680" w:firstLineChars="800"/>
        <w:sectPr>
          <w:pgSz w:w="11906" w:h="16838"/>
          <w:pgMar w:top="680" w:right="567" w:bottom="680" w:left="567" w:header="851" w:footer="992" w:gutter="0"/>
          <w:cols w:space="720" w:num="1"/>
          <w:docGrid w:type="lines" w:linePitch="312" w:charSpace="0"/>
        </w:sectPr>
      </w:pPr>
    </w:p>
    <w:p w14:paraId="7513A269">
      <w:pPr>
        <w:pStyle w:val="18"/>
        <w:ind w:firstLine="640"/>
        <w:rPr>
          <w:sz w:val="32"/>
          <w:szCs w:val="32"/>
        </w:rPr>
      </w:pPr>
      <w:r>
        <w:rPr>
          <w:rFonts w:hint="eastAsia"/>
          <w:sz w:val="32"/>
          <w:szCs w:val="32"/>
        </w:rPr>
        <w:t>一、实施机构：霸州市公安局</w:t>
      </w:r>
    </w:p>
    <w:p w14:paraId="602E23D5">
      <w:pPr>
        <w:pStyle w:val="18"/>
        <w:ind w:firstLine="640"/>
        <w:rPr>
          <w:sz w:val="32"/>
          <w:szCs w:val="32"/>
        </w:rPr>
      </w:pPr>
      <w:r>
        <w:rPr>
          <w:rFonts w:hint="eastAsia"/>
          <w:sz w:val="32"/>
          <w:szCs w:val="32"/>
        </w:rPr>
        <w:t>二、办公地址：霸州市居住地派出所</w:t>
      </w:r>
    </w:p>
    <w:p w14:paraId="5D802BFD">
      <w:pPr>
        <w:pStyle w:val="18"/>
        <w:ind w:firstLine="640"/>
        <w:rPr>
          <w:sz w:val="32"/>
          <w:szCs w:val="32"/>
        </w:rPr>
      </w:pPr>
      <w:r>
        <w:rPr>
          <w:rFonts w:hint="eastAsia"/>
          <w:sz w:val="32"/>
          <w:szCs w:val="32"/>
        </w:rPr>
        <w:t>三、服务对象：自然人</w:t>
      </w:r>
    </w:p>
    <w:p w14:paraId="1A735272">
      <w:pPr>
        <w:pStyle w:val="18"/>
        <w:ind w:firstLine="640"/>
        <w:rPr>
          <w:sz w:val="32"/>
          <w:szCs w:val="32"/>
        </w:rPr>
      </w:pPr>
      <w:r>
        <w:rPr>
          <w:rFonts w:hint="eastAsia"/>
          <w:sz w:val="32"/>
          <w:szCs w:val="32"/>
        </w:rPr>
        <w:t>四、设定依据</w:t>
      </w:r>
    </w:p>
    <w:p w14:paraId="4436FB44">
      <w:pPr>
        <w:pStyle w:val="13"/>
        <w:ind w:firstLine="640"/>
        <w:rPr>
          <w:sz w:val="32"/>
          <w:szCs w:val="32"/>
        </w:rPr>
      </w:pPr>
      <w:r>
        <w:rPr>
          <w:rFonts w:hint="eastAsia"/>
          <w:sz w:val="32"/>
          <w:szCs w:val="32"/>
        </w:rPr>
        <w:t>《商品房屋管理办法》（住房和城乡建设部令第6号）第十四条</w:t>
      </w:r>
    </w:p>
    <w:p w14:paraId="732EDA16">
      <w:pPr>
        <w:pStyle w:val="13"/>
        <w:ind w:firstLine="640"/>
        <w:rPr>
          <w:sz w:val="32"/>
          <w:szCs w:val="32"/>
        </w:rPr>
      </w:pPr>
      <w:r>
        <w:rPr>
          <w:rFonts w:hint="eastAsia"/>
          <w:sz w:val="32"/>
          <w:szCs w:val="32"/>
        </w:rPr>
        <w:t>五、申请条件</w:t>
      </w:r>
    </w:p>
    <w:p w14:paraId="33E18CD0">
      <w:pPr>
        <w:ind w:firstLine="640" w:firstLineChars="200"/>
        <w:rPr>
          <w:sz w:val="32"/>
          <w:szCs w:val="32"/>
        </w:rPr>
      </w:pPr>
      <w:r>
        <w:rPr>
          <w:rFonts w:hint="eastAsia"/>
          <w:sz w:val="32"/>
          <w:szCs w:val="32"/>
        </w:rPr>
        <w:t>房屋租赁合同签订后三十日内，房屋租赁当事人应到租赁房屋所在地派出所进行登记备案。</w:t>
      </w:r>
    </w:p>
    <w:p w14:paraId="623EAF18">
      <w:pPr>
        <w:pStyle w:val="13"/>
        <w:ind w:firstLine="640"/>
        <w:rPr>
          <w:sz w:val="32"/>
          <w:szCs w:val="32"/>
        </w:rPr>
      </w:pPr>
      <w:r>
        <w:rPr>
          <w:rFonts w:hint="eastAsia"/>
          <w:sz w:val="32"/>
          <w:szCs w:val="32"/>
        </w:rPr>
        <w:t>六、申请材料目录</w:t>
      </w:r>
    </w:p>
    <w:p w14:paraId="569F77F3">
      <w:pPr>
        <w:pStyle w:val="13"/>
        <w:ind w:firstLine="640"/>
        <w:rPr>
          <w:sz w:val="32"/>
          <w:szCs w:val="32"/>
        </w:rPr>
      </w:pPr>
      <w:r>
        <w:rPr>
          <w:rFonts w:hint="eastAsia"/>
          <w:sz w:val="32"/>
          <w:szCs w:val="32"/>
        </w:rPr>
        <w:t>1.房屋租赁合同</w:t>
      </w:r>
    </w:p>
    <w:p w14:paraId="57949D0B">
      <w:pPr>
        <w:pStyle w:val="13"/>
        <w:ind w:firstLine="640"/>
        <w:rPr>
          <w:sz w:val="32"/>
          <w:szCs w:val="32"/>
        </w:rPr>
      </w:pPr>
      <w:r>
        <w:rPr>
          <w:rFonts w:hint="eastAsia"/>
          <w:sz w:val="32"/>
          <w:szCs w:val="32"/>
        </w:rPr>
        <w:t>2.所有权证书或其他合法权属证明</w:t>
      </w:r>
    </w:p>
    <w:p w14:paraId="1167A9EC">
      <w:pPr>
        <w:pStyle w:val="13"/>
        <w:ind w:firstLine="640"/>
        <w:rPr>
          <w:sz w:val="32"/>
          <w:szCs w:val="32"/>
        </w:rPr>
      </w:pPr>
      <w:r>
        <w:rPr>
          <w:rFonts w:hint="eastAsia"/>
          <w:sz w:val="32"/>
          <w:szCs w:val="32"/>
        </w:rPr>
        <w:t>3.出租房、承租方的合法有效身份证明</w:t>
      </w:r>
    </w:p>
    <w:p w14:paraId="31E8D1E7">
      <w:pPr>
        <w:pStyle w:val="13"/>
        <w:ind w:firstLine="640"/>
        <w:rPr>
          <w:sz w:val="32"/>
          <w:szCs w:val="32"/>
        </w:rPr>
      </w:pPr>
      <w:r>
        <w:rPr>
          <w:rFonts w:hint="eastAsia"/>
          <w:sz w:val="32"/>
          <w:szCs w:val="32"/>
        </w:rPr>
        <w:t>七、承诺办理时限</w:t>
      </w:r>
    </w:p>
    <w:p w14:paraId="3696C508">
      <w:pPr>
        <w:ind w:firstLine="640" w:firstLineChars="200"/>
        <w:rPr>
          <w:sz w:val="32"/>
          <w:szCs w:val="32"/>
        </w:rPr>
      </w:pPr>
      <w:r>
        <w:rPr>
          <w:rFonts w:hint="eastAsia"/>
          <w:sz w:val="32"/>
          <w:szCs w:val="32"/>
        </w:rPr>
        <w:t>现场登记</w:t>
      </w:r>
    </w:p>
    <w:p w14:paraId="3FCE31C5">
      <w:pPr>
        <w:ind w:firstLine="640" w:firstLineChars="200"/>
        <w:rPr>
          <w:sz w:val="32"/>
          <w:szCs w:val="32"/>
        </w:rPr>
      </w:pPr>
      <w:r>
        <w:rPr>
          <w:rFonts w:hint="eastAsia"/>
          <w:sz w:val="32"/>
          <w:szCs w:val="32"/>
        </w:rPr>
        <w:t>八、收费情况：不收费</w:t>
      </w:r>
    </w:p>
    <w:p w14:paraId="7B4F7946">
      <w:pPr>
        <w:pStyle w:val="18"/>
        <w:ind w:firstLine="640"/>
        <w:rPr>
          <w:sz w:val="32"/>
          <w:szCs w:val="32"/>
        </w:rPr>
      </w:pPr>
      <w:r>
        <w:rPr>
          <w:rFonts w:hint="eastAsia"/>
          <w:sz w:val="32"/>
          <w:szCs w:val="32"/>
        </w:rPr>
        <w:t>九、审批股室：霸州市公安局派出所</w:t>
      </w:r>
    </w:p>
    <w:p w14:paraId="6BADBFBF">
      <w:pPr>
        <w:pStyle w:val="13"/>
        <w:ind w:firstLine="640"/>
        <w:rPr>
          <w:sz w:val="32"/>
          <w:szCs w:val="32"/>
        </w:rPr>
      </w:pPr>
      <w:r>
        <w:rPr>
          <w:rFonts w:hint="eastAsia"/>
          <w:sz w:val="32"/>
          <w:szCs w:val="32"/>
        </w:rPr>
        <w:t>十、网上申报地址</w:t>
      </w:r>
    </w:p>
    <w:p w14:paraId="6CF04A9F">
      <w:pPr>
        <w:ind w:firstLine="640" w:firstLineChars="200"/>
        <w:rPr>
          <w:sz w:val="32"/>
          <w:szCs w:val="32"/>
        </w:rPr>
      </w:pPr>
      <w:r>
        <w:rPr>
          <w:rFonts w:hint="eastAsia"/>
          <w:sz w:val="32"/>
          <w:szCs w:val="32"/>
        </w:rPr>
        <w:t>冀时办app、互联网+平台</w:t>
      </w:r>
    </w:p>
    <w:p w14:paraId="560E05E0">
      <w:pPr>
        <w:tabs>
          <w:tab w:val="left" w:pos="6300"/>
          <w:tab w:val="left" w:pos="6810"/>
          <w:tab w:val="left" w:pos="9255"/>
        </w:tabs>
        <w:ind w:firstLine="640" w:firstLineChars="200"/>
        <w:rPr>
          <w:rFonts w:ascii="Calibri" w:hAnsi="Calibri"/>
          <w:sz w:val="32"/>
          <w:szCs w:val="32"/>
        </w:rPr>
      </w:pPr>
      <w:r>
        <w:rPr>
          <w:rFonts w:ascii="Calibri" w:hAnsi="Calibri"/>
          <w:sz w:val="32"/>
          <w:szCs w:val="32"/>
        </w:rPr>
        <w:t>十一、咨询电话：0316-7238789</w:t>
      </w:r>
    </w:p>
    <w:p w14:paraId="610934FD">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肖龙，人口大队民警</w:t>
      </w:r>
    </w:p>
    <w:p w14:paraId="5E6534DF">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十二、监督电话：0316-7238757</w:t>
      </w:r>
    </w:p>
    <w:p w14:paraId="28ECE2AC">
      <w:pPr>
        <w:tabs>
          <w:tab w:val="left" w:pos="6300"/>
          <w:tab w:val="left" w:pos="6810"/>
          <w:tab w:val="left" w:pos="9255"/>
        </w:tabs>
        <w:ind w:firstLine="640" w:firstLineChars="200"/>
        <w:rPr>
          <w:rFonts w:ascii="Calibri" w:hAnsi="Calibri"/>
          <w:sz w:val="32"/>
          <w:szCs w:val="32"/>
        </w:rPr>
      </w:pPr>
      <w:r>
        <w:rPr>
          <w:rFonts w:hint="eastAsia" w:ascii="Calibri" w:hAnsi="Calibri"/>
          <w:sz w:val="32"/>
          <w:szCs w:val="32"/>
        </w:rPr>
        <w:t>曹光明，人口大队教导员</w:t>
      </w:r>
    </w:p>
    <w:p w14:paraId="1C764407">
      <w:pPr>
        <w:pStyle w:val="18"/>
        <w:ind w:firstLine="640"/>
        <w:sectPr>
          <w:pgSz w:w="11906" w:h="16838"/>
          <w:pgMar w:top="680" w:right="567" w:bottom="680" w:left="567" w:header="851" w:footer="992" w:gutter="0"/>
          <w:cols w:space="720" w:num="1"/>
          <w:docGrid w:type="lines" w:linePitch="312" w:charSpace="0"/>
        </w:sectPr>
      </w:pPr>
    </w:p>
    <w:p w14:paraId="58CBB542">
      <w:pPr>
        <w:ind w:firstLine="640"/>
      </w:pPr>
      <w:r>
        <w:rPr>
          <w:rFonts w:hint="eastAsia"/>
        </w:rPr>
        <w:t>房屋租赁登记备案流程图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3894E31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29C054DB">
            <w:r>
              <w:rPr>
                <w:rFonts w:hint="eastAsia"/>
              </w:rPr>
              <w:t xml:space="preserve">         时限</w:t>
            </w:r>
          </w:p>
          <w:p w14:paraId="523C3EAE">
            <w:r>
              <w:rPr>
                <w:rFonts w:hint="eastAsia"/>
              </w:rPr>
              <w:t>工作流程</w:t>
            </w:r>
          </w:p>
        </w:tc>
        <w:tc>
          <w:tcPr>
            <w:tcW w:w="12475" w:type="dxa"/>
            <w:gridSpan w:val="3"/>
            <w:vAlign w:val="center"/>
          </w:tcPr>
          <w:p w14:paraId="25A924B9">
            <w:r>
              <w:rPr>
                <w:rFonts w:ascii="Times New Roman" w:hAnsi="Times New Roman" w:eastAsia="宋体" w:cs="Times New Roman"/>
                <w:kern w:val="2"/>
                <w:sz w:val="21"/>
                <w:szCs w:val="22"/>
                <w:lang w:val="en-US" w:eastAsia="zh-CN" w:bidi="ar-SA"/>
              </w:rPr>
              <w:pict>
                <v:roundrect id="自选图形 567" o:spid="_x0000_s1694" o:spt="2" style="position:absolute;left:0pt;margin-left:229.45pt;margin-top:-0.6pt;height:384.35pt;width:401.7pt;z-index:25230540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450BDFE">
                        <w:r>
                          <w:rPr>
                            <w:rFonts w:hint="eastAsia"/>
                          </w:rPr>
                          <w:t>说  明</w:t>
                        </w:r>
                      </w:p>
                      <w:p w14:paraId="0F722D57">
                        <w:r>
                          <w:rPr>
                            <w:rFonts w:hint="eastAsia"/>
                          </w:rPr>
                          <w:t>一、申请材料</w:t>
                        </w:r>
                      </w:p>
                      <w:p w14:paraId="5C401EF0">
                        <w:r>
                          <w:rPr>
                            <w:rFonts w:hint="eastAsia"/>
                          </w:rPr>
                          <w:t>1.房屋租赁合同</w:t>
                        </w:r>
                      </w:p>
                      <w:p w14:paraId="4647868F">
                        <w:r>
                          <w:rPr>
                            <w:rFonts w:hint="eastAsia"/>
                          </w:rPr>
                          <w:t>2.所有权证书或其他合法权属证明</w:t>
                        </w:r>
                      </w:p>
                      <w:p w14:paraId="6730B664">
                        <w:r>
                          <w:rPr>
                            <w:rFonts w:hint="eastAsia"/>
                          </w:rPr>
                          <w:t>3.出租房、承租方的合法有效身份证明</w:t>
                        </w:r>
                      </w:p>
                      <w:p w14:paraId="789A3E0B">
                        <w:r>
                          <w:rPr>
                            <w:rFonts w:hint="eastAsia"/>
                          </w:rPr>
                          <w:t>二、法律依据：</w:t>
                        </w:r>
                      </w:p>
                      <w:p w14:paraId="755EABF7">
                        <w:r>
                          <w:rPr>
                            <w:rFonts w:hint="eastAsia"/>
                          </w:rPr>
                          <w:t>《商品房屋管理办法》（住房和城乡建设部令第6号）第十四条</w:t>
                        </w:r>
                      </w:p>
                      <w:p w14:paraId="787FEC8C">
                        <w:r>
                          <w:rPr>
                            <w:rFonts w:hint="eastAsia"/>
                          </w:rPr>
                          <w:t>三、实施主体：霸州市公安局  承办机构：各派出所</w:t>
                        </w:r>
                      </w:p>
                      <w:p w14:paraId="759BC6E8">
                        <w:r>
                          <w:rPr>
                            <w:rFonts w:hint="eastAsia"/>
                          </w:rPr>
                          <w:t>四、联系电话：0316-7238789</w:t>
                        </w:r>
                      </w:p>
                      <w:p w14:paraId="21E0DAD3">
                        <w:r>
                          <w:rPr>
                            <w:rFonts w:hint="eastAsia"/>
                          </w:rPr>
                          <w:t>五、监督电话：0316-7238757</w:t>
                        </w:r>
                      </w:p>
                    </w:txbxContent>
                  </v:textbox>
                </v:roundrect>
              </w:pict>
            </w:r>
            <w:r>
              <w:rPr>
                <w:rFonts w:hint="eastAsia"/>
              </w:rPr>
              <w:t>现场登记</w:t>
            </w:r>
          </w:p>
          <w:p w14:paraId="20FB90B1"/>
        </w:tc>
      </w:tr>
      <w:tr w14:paraId="3C0A7A6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39370BD5">
            <w:r>
              <w:rPr>
                <w:rFonts w:ascii="Times New Roman" w:hAnsi="Times New Roman" w:eastAsia="宋体" w:cs="Times New Roman"/>
                <w:kern w:val="2"/>
                <w:sz w:val="21"/>
                <w:szCs w:val="22"/>
                <w:lang w:val="en-US" w:eastAsia="zh-CN" w:bidi="ar-SA"/>
              </w:rPr>
              <w:pict>
                <v:shape id="自选图形 566" o:spid="_x0000_s1695" o:spt="32" type="#_x0000_t32" style="position:absolute;left:0pt;flip:y;margin-left:110.2pt;margin-top:18.8pt;height:375.3pt;width:0.05pt;z-index:2523105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65" o:spid="_x0000_s1696" o:spt="32" type="#_x0000_t32" style="position:absolute;left:0pt;margin-left:109.75pt;margin-top:19.9pt;height:0.05pt;width:25.4pt;z-index:2523115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53B3422F">
            <w:r>
              <w:rPr>
                <w:rFonts w:ascii="Times New Roman" w:hAnsi="Times New Roman" w:eastAsia="宋体" w:cs="Times New Roman"/>
                <w:kern w:val="2"/>
                <w:sz w:val="21"/>
                <w:szCs w:val="22"/>
                <w:lang w:val="en-US" w:eastAsia="zh-CN" w:bidi="ar-SA"/>
              </w:rPr>
              <w:pict>
                <v:shape id="自选图形 564" o:spid="_x0000_s1697" o:spt="116" type="#_x0000_t116" style="position:absolute;left:0pt;margin-left:9pt;margin-top:1.45pt;height:40.95pt;width:93.35pt;z-index:2523064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05AE90D">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563" o:spid="_x0000_s1698" o:spt="32" type="#_x0000_t32" style="position:absolute;left:0pt;flip:x;margin-left:102.75pt;margin-top:26.85pt;height:0.05pt;width:83.85pt;z-index:2523095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E881859">
            <w:pPr>
              <w:ind w:firstLine="643"/>
            </w:pPr>
            <w:r>
              <w:rPr>
                <w:rFonts w:ascii="Times New Roman" w:hAnsi="Times New Roman" w:eastAsia="宋体" w:cs="Times New Roman"/>
                <w:kern w:val="2"/>
                <w:sz w:val="21"/>
                <w:szCs w:val="22"/>
                <w:lang w:val="en-US" w:eastAsia="zh-CN" w:bidi="ar-SA"/>
              </w:rPr>
              <w:pict>
                <v:rect id="文本框 562" o:spid="_x0000_s1699" o:spt="1" style="position:absolute;left:0pt;margin-left:35.15pt;margin-top:51.6pt;height:148.2pt;width:26.95pt;z-index:25230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FFB7CDE">
                        <w:r>
                          <w:rPr>
                            <w:rFonts w:hint="eastAsia"/>
                          </w:rPr>
                          <w:t>不符合</w:t>
                        </w:r>
                        <w:r>
                          <w:t>办理条件</w:t>
                        </w:r>
                        <w:r>
                          <w:rPr>
                            <w:rFonts w:hint="eastAsia"/>
                          </w:rPr>
                          <w:t>一次性告知</w:t>
                        </w:r>
                      </w:p>
                    </w:txbxContent>
                  </v:textbox>
                </v:rect>
              </w:pict>
            </w:r>
          </w:p>
          <w:p w14:paraId="1E6306EE">
            <w:r>
              <w:rPr>
                <w:rFonts w:ascii="Times New Roman" w:hAnsi="Times New Roman" w:eastAsia="宋体" w:cs="Times New Roman"/>
                <w:kern w:val="2"/>
                <w:sz w:val="21"/>
                <w:szCs w:val="22"/>
                <w:lang w:val="en-US" w:eastAsia="zh-CN" w:bidi="ar-SA"/>
              </w:rPr>
              <w:pict>
                <v:shape id="AutoShape 306" o:spid="_x0000_s1700" o:spt="34" type="#_x0000_t34" style="position:absolute;left:0pt;flip:x;margin-left:-80.3pt;margin-top:155.55pt;height:0.3pt;width:286pt;rotation:17694720f;z-index:252308480;mso-width-relative:page;mso-height-relative:page;" fillcolor="#FFFFFF" filled="t" o:preferrelative="t" stroked="t" coordsize="21600,21600" adj="108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61A565C6"/>
        </w:tc>
      </w:tr>
      <w:tr w14:paraId="34BA6AF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1BC1588">
            <w:r>
              <w:rPr>
                <w:rFonts w:ascii="Times New Roman" w:hAnsi="Times New Roman" w:eastAsia="宋体" w:cs="Times New Roman"/>
                <w:kern w:val="2"/>
                <w:sz w:val="21"/>
                <w:szCs w:val="22"/>
                <w:lang w:val="en-US" w:eastAsia="zh-CN" w:bidi="ar-SA"/>
              </w:rPr>
              <w:pict>
                <v:shape id="自选图形 560" o:spid="_x0000_s1701" o:spt="32" type="#_x0000_t32" style="position:absolute;left:0pt;flip:x;margin-left:109.3pt;margin-top:50.65pt;height:0.05pt;width:15pt;z-index:2523136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16D8A5C4"/>
          <w:p w14:paraId="7863405A">
            <w:r>
              <w:rPr>
                <w:rFonts w:hint="eastAsia"/>
              </w:rPr>
              <w:t>受理</w:t>
            </w:r>
          </w:p>
        </w:tc>
        <w:tc>
          <w:tcPr>
            <w:tcW w:w="2495" w:type="dxa"/>
            <w:vAlign w:val="center"/>
          </w:tcPr>
          <w:p w14:paraId="13FE7D38">
            <w:r>
              <w:rPr>
                <w:rFonts w:ascii="Times New Roman" w:hAnsi="Times New Roman" w:eastAsia="宋体" w:cs="Times New Roman"/>
                <w:kern w:val="2"/>
                <w:sz w:val="21"/>
                <w:szCs w:val="22"/>
                <w:lang w:val="en-US" w:eastAsia="zh-CN" w:bidi="ar-SA"/>
              </w:rPr>
              <w:pict>
                <v:shape id="AutoShape 316" o:spid="_x0000_s1702" o:spt="109" type="#_x0000_t109" style="position:absolute;left:0pt;margin-left:0.45pt;margin-top:25.2pt;height:71.35pt;width:145.7pt;z-index:252318720;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11C1902C">
                        <w:r>
                          <w:rPr>
                            <w:rFonts w:hint="eastAsia"/>
                          </w:rPr>
                          <w:t>到租赁房屋所在地辖区派出所进行房屋备案登记</w:t>
                        </w:r>
                      </w:p>
                      <w:p w14:paraId="13395C8E"/>
                    </w:txbxContent>
                  </v:textbox>
                </v:shape>
              </w:pict>
            </w:r>
            <w:r>
              <w:rPr>
                <w:rFonts w:ascii="Times New Roman" w:hAnsi="Times New Roman" w:eastAsia="宋体" w:cs="Times New Roman"/>
                <w:kern w:val="2"/>
                <w:sz w:val="21"/>
                <w:szCs w:val="22"/>
                <w:lang w:val="en-US" w:eastAsia="zh-CN" w:bidi="ar-SA"/>
              </w:rPr>
              <w:pict>
                <v:shape id="自选图形 558" o:spid="_x0000_s1703" o:spt="32" type="#_x0000_t32" style="position:absolute;left:0pt;margin-left:56.9pt;margin-top:4.65pt;height:20.35pt;width:0.2pt;z-index:2523125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4D91A3ED"/>
        </w:tc>
        <w:tc>
          <w:tcPr>
            <w:tcW w:w="2495" w:type="dxa"/>
            <w:vAlign w:val="center"/>
          </w:tcPr>
          <w:p w14:paraId="6FDABBF5"/>
        </w:tc>
      </w:tr>
      <w:tr w14:paraId="70BC53D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646AAED"/>
        </w:tc>
        <w:tc>
          <w:tcPr>
            <w:tcW w:w="2495" w:type="dxa"/>
            <w:vAlign w:val="center"/>
          </w:tcPr>
          <w:p w14:paraId="770F61A8">
            <w:r>
              <w:rPr>
                <w:rFonts w:ascii="Times New Roman" w:hAnsi="Times New Roman" w:eastAsia="宋体" w:cs="Times New Roman"/>
                <w:kern w:val="2"/>
                <w:sz w:val="21"/>
                <w:szCs w:val="22"/>
                <w:lang w:val="en-US" w:eastAsia="zh-CN" w:bidi="ar-SA"/>
              </w:rPr>
              <w:pict>
                <v:shape id="AutoShape 317" o:spid="_x0000_s1704" o:spt="32" type="#_x0000_t32" style="position:absolute;left:0pt;margin-left:58.6pt;margin-top:42.2pt;height:20.15pt;width:0.05pt;z-index:25231974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tc>
        <w:tc>
          <w:tcPr>
            <w:tcW w:w="7485" w:type="dxa"/>
            <w:vAlign w:val="center"/>
          </w:tcPr>
          <w:p w14:paraId="04601F6A"/>
        </w:tc>
        <w:tc>
          <w:tcPr>
            <w:tcW w:w="2495" w:type="dxa"/>
            <w:vAlign w:val="center"/>
          </w:tcPr>
          <w:p w14:paraId="18C04CD5"/>
        </w:tc>
      </w:tr>
      <w:tr w14:paraId="38BE91E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3CEF596B">
            <w:r>
              <w:rPr>
                <w:rFonts w:ascii="Times New Roman" w:hAnsi="Times New Roman" w:eastAsia="宋体" w:cs="Times New Roman"/>
                <w:kern w:val="2"/>
                <w:sz w:val="21"/>
                <w:szCs w:val="22"/>
                <w:lang w:val="en-US" w:eastAsia="zh-CN" w:bidi="ar-SA"/>
              </w:rPr>
              <w:pict>
                <v:shape id="AutoShape 318" o:spid="_x0000_s1705" o:spt="109" type="#_x0000_t109" style="position:absolute;left:0pt;margin-left:117.7pt;margin-top:1.5pt;height:43.7pt;width:163.1pt;z-index:25232076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131FBED4">
                        <w:r>
                          <w:rPr>
                            <w:rFonts w:hint="eastAsia"/>
                          </w:rPr>
                          <w:t>申请人填写《租赁备案登记表》</w:t>
                        </w:r>
                      </w:p>
                      <w:p w14:paraId="486C286C"/>
                    </w:txbxContent>
                  </v:textbox>
                </v:shape>
              </w:pict>
            </w:r>
          </w:p>
          <w:p w14:paraId="74E25285"/>
          <w:p w14:paraId="28654BAF"/>
          <w:p w14:paraId="39618A79"/>
          <w:p w14:paraId="2B7B4C46">
            <w:r>
              <w:rPr>
                <w:rFonts w:ascii="Times New Roman" w:hAnsi="Times New Roman" w:eastAsia="宋体" w:cs="Times New Roman"/>
                <w:kern w:val="2"/>
                <w:sz w:val="21"/>
                <w:szCs w:val="22"/>
                <w:lang w:val="en-US" w:eastAsia="zh-CN" w:bidi="ar-SA"/>
              </w:rPr>
              <w:pict>
                <v:shape id="AutoShape 320" o:spid="_x0000_s1706" o:spt="109" type="#_x0000_t109" style="position:absolute;left:0pt;margin-left:117.6pt;margin-top:0.35pt;height:53.35pt;width:163.4pt;z-index:25232281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6DB4C220">
                        <w:r>
                          <w:rPr>
                            <w:rFonts w:hint="eastAsia"/>
                          </w:rPr>
                          <w:t>派出所审查核实材料</w:t>
                        </w:r>
                      </w:p>
                      <w:p w14:paraId="74DD0ED3"/>
                    </w:txbxContent>
                  </v:textbox>
                </v:shape>
              </w:pict>
            </w:r>
          </w:p>
          <w:p w14:paraId="69E39D43"/>
          <w:p w14:paraId="2424A9A4">
            <w:r>
              <w:rPr>
                <w:rFonts w:ascii="Times New Roman" w:hAnsi="Times New Roman" w:eastAsia="宋体" w:cs="Times New Roman"/>
                <w:kern w:val="2"/>
                <w:sz w:val="21"/>
                <w:szCs w:val="22"/>
                <w:lang w:val="en-US" w:eastAsia="zh-CN" w:bidi="ar-SA"/>
              </w:rPr>
              <w:pict>
                <v:rect id="Rectangle 322" o:spid="_x0000_s1707" o:spt="1" style="position:absolute;left:0pt;margin-left:117.65pt;margin-top:36.75pt;height:24.5pt;width:171.3pt;z-index:25232486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28ED6AF9">
                        <w:r>
                          <w:rPr>
                            <w:rFonts w:hint="eastAsia"/>
                          </w:rPr>
                          <w:t>派出所将相关材料上传系统</w:t>
                        </w:r>
                      </w:p>
                      <w:p w14:paraId="4697A09D"/>
                    </w:txbxContent>
                  </v:textbox>
                </v:rect>
              </w:pict>
            </w:r>
            <w:r>
              <w:rPr>
                <w:rFonts w:ascii="Times New Roman" w:hAnsi="Times New Roman" w:eastAsia="宋体" w:cs="Times New Roman"/>
                <w:kern w:val="2"/>
                <w:sz w:val="21"/>
                <w:szCs w:val="22"/>
                <w:lang w:val="en-US" w:eastAsia="zh-CN" w:bidi="ar-SA"/>
              </w:rPr>
              <w:pict>
                <v:rect id="文本框 553" o:spid="_x0000_s1708" o:spt="1" style="position:absolute;left:0pt;margin-left:110.45pt;margin-top:121.85pt;height:23.4pt;width:78.75pt;z-index:-25099878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3A28D83C"/>
                    </w:txbxContent>
                  </v:textbox>
                </v:rect>
              </w:pict>
            </w:r>
            <w:r>
              <w:rPr>
                <w:rFonts w:ascii="Times New Roman" w:hAnsi="Times New Roman" w:eastAsia="宋体" w:cs="Times New Roman"/>
                <w:kern w:val="2"/>
                <w:sz w:val="21"/>
                <w:szCs w:val="22"/>
                <w:lang w:val="en-US" w:eastAsia="zh-CN" w:bidi="ar-SA"/>
              </w:rPr>
              <w:pict>
                <v:shape id="自选图形 552" o:spid="_x0000_s1709" o:spt="32" type="#_x0000_t32" style="position:absolute;left:0pt;flip:x;margin-left:109.3pt;margin-top:153pt;height:0.05pt;width:202.45pt;z-index:2523156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审核</w:t>
            </w:r>
          </w:p>
        </w:tc>
        <w:tc>
          <w:tcPr>
            <w:tcW w:w="2495" w:type="dxa"/>
            <w:vAlign w:val="center"/>
          </w:tcPr>
          <w:p w14:paraId="5C4D8058"/>
          <w:p w14:paraId="11D988A7"/>
          <w:p w14:paraId="0277610D">
            <w:r>
              <w:rPr>
                <w:rFonts w:ascii="Times New Roman" w:hAnsi="Times New Roman" w:eastAsia="宋体" w:cs="Times New Roman"/>
                <w:kern w:val="2"/>
                <w:sz w:val="21"/>
                <w:szCs w:val="22"/>
                <w:lang w:val="en-US" w:eastAsia="zh-CN" w:bidi="ar-SA"/>
              </w:rPr>
              <w:pict>
                <v:shape id="AutoShape 319" o:spid="_x0000_s1710" o:spt="32" type="#_x0000_t32" style="position:absolute;left:0pt;margin-left:58.9pt;margin-top:7.35pt;height:18.5pt;width:0.05pt;z-index:25232179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6EB538D4"/>
          <w:p w14:paraId="1C7294D1"/>
          <w:p w14:paraId="50F096D3"/>
          <w:p w14:paraId="7A921DAD"/>
          <w:p w14:paraId="1B2BF6DD">
            <w:r>
              <w:rPr>
                <w:rFonts w:ascii="Times New Roman" w:hAnsi="Times New Roman" w:eastAsia="宋体" w:cs="Times New Roman"/>
                <w:kern w:val="2"/>
                <w:sz w:val="21"/>
                <w:szCs w:val="22"/>
                <w:lang w:val="en-US" w:eastAsia="zh-CN" w:bidi="ar-SA"/>
              </w:rPr>
              <w:pict>
                <v:shape id="AutoShape 321" o:spid="_x0000_s1711" o:spt="32" type="#_x0000_t32" style="position:absolute;left:0pt;margin-left:64.75pt;margin-top:0.1pt;height:15.3pt;width:0.05pt;z-index:252323840;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5091D6E4"/>
          <w:p w14:paraId="1B0B2639">
            <w:r>
              <w:rPr>
                <w:rFonts w:ascii="Times New Roman" w:hAnsi="Times New Roman" w:eastAsia="宋体" w:cs="Times New Roman"/>
                <w:kern w:val="2"/>
                <w:sz w:val="21"/>
                <w:szCs w:val="22"/>
                <w:lang w:val="en-US" w:eastAsia="zh-CN" w:bidi="ar-SA"/>
              </w:rPr>
              <w:pict>
                <v:shape id="AutoShape 323" o:spid="_x0000_s1712" o:spt="32" type="#_x0000_t32" style="position:absolute;left:0pt;margin-left:64.75pt;margin-top:12.7pt;height:46.5pt;width:0.05pt;z-index:252325888;mso-width-relative:page;mso-height-relative:page;" fillcolor="#FFFFFF" filled="t" o:preferrelative="t" stroked="t" coordsize="21600,21600">
                  <v:path arrowok="t"/>
                  <v:fill on="t" focussize="0,0"/>
                  <v:stroke color="#000000" color2="#FFFFFF" opacity="65536f" joinstyle="round"/>
                  <v:imagedata gain="65536f" blacklevel="0f" gamma="0" o:title=""/>
                  <o:lock v:ext="edit" position="f" selection="f" grouping="f" rotation="f" cropping="f" text="f" aspectratio="f"/>
                </v:shape>
              </w:pict>
            </w:r>
          </w:p>
          <w:p w14:paraId="03223285"/>
          <w:p w14:paraId="313E585B"/>
          <w:p w14:paraId="766F39C2">
            <w:r>
              <w:rPr>
                <w:rFonts w:ascii="Times New Roman" w:hAnsi="Times New Roman" w:eastAsia="宋体" w:cs="Times New Roman"/>
                <w:kern w:val="2"/>
                <w:sz w:val="21"/>
                <w:szCs w:val="22"/>
                <w:lang w:val="en-US" w:eastAsia="zh-CN" w:bidi="ar-SA"/>
              </w:rPr>
              <w:pict>
                <v:shape id="AutoShape 324" o:spid="_x0000_s1713" o:spt="32" type="#_x0000_t32" style="position:absolute;left:0pt;margin-left:65.05pt;margin-top:12.1pt;height:0.05pt;width:439.4pt;z-index:252326912;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p>
          <w:p w14:paraId="65858E23"/>
          <w:p w14:paraId="33736FFA"/>
        </w:tc>
        <w:tc>
          <w:tcPr>
            <w:tcW w:w="7485" w:type="dxa"/>
            <w:vAlign w:val="center"/>
          </w:tcPr>
          <w:p w14:paraId="184C45D8"/>
          <w:p w14:paraId="614DFA3B">
            <w:r>
              <w:rPr>
                <w:rFonts w:ascii="Times New Roman" w:hAnsi="Times New Roman" w:eastAsia="宋体" w:cs="Times New Roman"/>
                <w:kern w:val="2"/>
                <w:sz w:val="21"/>
                <w:szCs w:val="22"/>
                <w:lang w:val="en-US" w:eastAsia="zh-CN" w:bidi="ar-SA"/>
              </w:rPr>
              <w:pict>
                <v:shape id="自选图形 547" o:spid="_x0000_s1714" o:spt="32" type="#_x0000_t32" style="position:absolute;left:0pt;margin-left:62.85pt;margin-top:218.15pt;height:12.45pt;width:0.05pt;z-index:2523166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1CACFC5B">
            <w:r>
              <w:rPr>
                <w:rFonts w:ascii="Times New Roman" w:hAnsi="Times New Roman" w:eastAsia="宋体" w:cs="Times New Roman"/>
                <w:kern w:val="2"/>
                <w:sz w:val="21"/>
                <w:szCs w:val="22"/>
                <w:lang w:val="en-US" w:eastAsia="zh-CN" w:bidi="ar-SA"/>
              </w:rPr>
              <w:pict>
                <v:shape id="自选图形 546" o:spid="_x0000_s1715" o:spt="116" type="#_x0000_t116" style="position:absolute;left:0pt;margin-left:12.15pt;margin-top:182.7pt;height:61.55pt;width:89.2pt;z-index:2523146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8EF8556">
                        <w:r>
                          <w:rPr>
                            <w:rFonts w:hint="eastAsia"/>
                          </w:rPr>
                          <w:t>办理完成</w:t>
                        </w:r>
                      </w:p>
                    </w:txbxContent>
                  </v:textbox>
                </v:shape>
              </w:pict>
            </w:r>
          </w:p>
        </w:tc>
      </w:tr>
    </w:tbl>
    <w:p w14:paraId="4F8249CE">
      <w:pPr>
        <w:pStyle w:val="18"/>
        <w:ind w:firstLine="640"/>
        <w:sectPr>
          <w:pgSz w:w="16838" w:h="11906" w:orient="landscape"/>
          <w:pgMar w:top="567" w:right="680" w:bottom="567" w:left="680" w:header="851" w:footer="992" w:gutter="0"/>
          <w:cols w:space="720" w:num="1"/>
          <w:docGrid w:type="lines" w:linePitch="312" w:charSpace="0"/>
        </w:sectPr>
      </w:pPr>
    </w:p>
    <w:p w14:paraId="1C36E619">
      <w:pPr>
        <w:jc w:val="center"/>
        <w:rPr>
          <w:sz w:val="32"/>
          <w:szCs w:val="32"/>
        </w:rPr>
      </w:pPr>
    </w:p>
    <w:p w14:paraId="23E447D3">
      <w:pPr>
        <w:jc w:val="center"/>
        <w:rPr>
          <w:sz w:val="32"/>
          <w:szCs w:val="32"/>
        </w:rPr>
      </w:pPr>
    </w:p>
    <w:p w14:paraId="7CAFD118">
      <w:pPr>
        <w:jc w:val="center"/>
        <w:rPr>
          <w:sz w:val="32"/>
          <w:szCs w:val="32"/>
        </w:rPr>
      </w:pPr>
    </w:p>
    <w:p w14:paraId="4CE59402">
      <w:pPr>
        <w:jc w:val="center"/>
        <w:rPr>
          <w:sz w:val="32"/>
          <w:szCs w:val="32"/>
        </w:rPr>
      </w:pPr>
    </w:p>
    <w:p w14:paraId="55852F45">
      <w:pPr>
        <w:jc w:val="center"/>
        <w:rPr>
          <w:sz w:val="32"/>
          <w:szCs w:val="32"/>
        </w:rPr>
      </w:pPr>
    </w:p>
    <w:p w14:paraId="743EAF7A">
      <w:pPr>
        <w:jc w:val="center"/>
        <w:rPr>
          <w:sz w:val="32"/>
          <w:szCs w:val="32"/>
        </w:rPr>
      </w:pPr>
    </w:p>
    <w:p w14:paraId="0B9C0230">
      <w:pPr>
        <w:jc w:val="center"/>
        <w:rPr>
          <w:sz w:val="32"/>
          <w:szCs w:val="32"/>
        </w:rPr>
      </w:pPr>
    </w:p>
    <w:p w14:paraId="64435C09">
      <w:pPr>
        <w:jc w:val="center"/>
        <w:rPr>
          <w:sz w:val="32"/>
          <w:szCs w:val="32"/>
        </w:rPr>
      </w:pPr>
    </w:p>
    <w:p w14:paraId="72D34502">
      <w:pPr>
        <w:jc w:val="center"/>
        <w:rPr>
          <w:sz w:val="32"/>
          <w:szCs w:val="32"/>
        </w:rPr>
      </w:pPr>
    </w:p>
    <w:p w14:paraId="43120C91">
      <w:pPr>
        <w:spacing w:line="800" w:lineRule="exact"/>
        <w:jc w:val="center"/>
        <w:rPr>
          <w:rFonts w:ascii="方正小标宋简体" w:hAnsi="方正小标宋简体" w:eastAsia="方正小标宋简体" w:cs="方正小标宋简体"/>
          <w:b/>
          <w:sz w:val="60"/>
          <w:szCs w:val="60"/>
        </w:rPr>
      </w:pPr>
      <w:r>
        <w:rPr>
          <w:rFonts w:hint="eastAsia" w:ascii="方正小标宋简体" w:hAnsi="方正小标宋简体" w:eastAsia="方正小标宋简体" w:cs="方正小标宋简体"/>
          <w:b/>
          <w:sz w:val="60"/>
          <w:szCs w:val="60"/>
        </w:rPr>
        <w:t>三十七、边境管理区通行证核发</w:t>
      </w:r>
    </w:p>
    <w:p w14:paraId="09F7A2AE">
      <w:pPr>
        <w:spacing w:line="800" w:lineRule="exact"/>
        <w:jc w:val="center"/>
        <w:rPr>
          <w:rFonts w:ascii="方正小标宋简体" w:hAnsi="方正小标宋简体" w:eastAsia="方正小标宋简体" w:cs="方正小标宋简体"/>
          <w:b/>
          <w:sz w:val="60"/>
          <w:szCs w:val="60"/>
        </w:rPr>
      </w:pPr>
    </w:p>
    <w:p w14:paraId="399A9465">
      <w:pPr>
        <w:spacing w:line="800" w:lineRule="exact"/>
        <w:jc w:val="center"/>
        <w:rPr>
          <w:rFonts w:ascii="方正小标宋简体" w:hAnsi="方正小标宋简体" w:eastAsia="方正小标宋简体" w:cs="方正小标宋简体"/>
          <w:b/>
          <w:sz w:val="60"/>
          <w:szCs w:val="60"/>
        </w:rPr>
      </w:pPr>
    </w:p>
    <w:p w14:paraId="217B30C7">
      <w:pPr>
        <w:spacing w:line="800" w:lineRule="exact"/>
        <w:jc w:val="center"/>
        <w:rPr>
          <w:rFonts w:ascii="方正小标宋简体" w:hAnsi="方正小标宋简体" w:eastAsia="方正小标宋简体" w:cs="方正小标宋简体"/>
          <w:b/>
          <w:sz w:val="60"/>
          <w:szCs w:val="60"/>
        </w:rPr>
      </w:pPr>
    </w:p>
    <w:p w14:paraId="3BA53BB9">
      <w:pPr>
        <w:spacing w:line="800" w:lineRule="exact"/>
        <w:jc w:val="center"/>
        <w:rPr>
          <w:rFonts w:ascii="方正小标宋简体" w:hAnsi="方正小标宋简体" w:eastAsia="方正小标宋简体" w:cs="方正小标宋简体"/>
          <w:b/>
          <w:sz w:val="60"/>
          <w:szCs w:val="60"/>
        </w:rPr>
      </w:pPr>
    </w:p>
    <w:p w14:paraId="57557BC0">
      <w:pPr>
        <w:spacing w:line="800" w:lineRule="exact"/>
        <w:jc w:val="center"/>
        <w:rPr>
          <w:rFonts w:ascii="方正小标宋简体" w:hAnsi="方正小标宋简体" w:eastAsia="方正小标宋简体" w:cs="方正小标宋简体"/>
          <w:b/>
          <w:sz w:val="60"/>
          <w:szCs w:val="60"/>
        </w:rPr>
      </w:pPr>
    </w:p>
    <w:p w14:paraId="213ED1AF">
      <w:pPr>
        <w:spacing w:line="800" w:lineRule="exact"/>
        <w:jc w:val="center"/>
        <w:rPr>
          <w:rFonts w:ascii="方正小标宋简体" w:hAnsi="方正小标宋简体" w:eastAsia="方正小标宋简体" w:cs="方正小标宋简体"/>
          <w:b/>
          <w:sz w:val="60"/>
          <w:szCs w:val="60"/>
        </w:rPr>
      </w:pPr>
    </w:p>
    <w:p w14:paraId="14655673">
      <w:pPr>
        <w:pStyle w:val="18"/>
        <w:spacing w:line="640" w:lineRule="exact"/>
        <w:ind w:firstLine="2560" w:firstLineChars="800"/>
        <w:rPr>
          <w:rFonts w:ascii="微软雅黑" w:hAnsi="微软雅黑" w:eastAsia="微软雅黑" w:cs="微软雅黑"/>
          <w:bCs/>
          <w:sz w:val="32"/>
          <w:szCs w:val="32"/>
        </w:rPr>
      </w:pPr>
      <w:r>
        <w:rPr>
          <w:rFonts w:hint="eastAsia" w:ascii="微软雅黑" w:hAnsi="微软雅黑" w:eastAsia="微软雅黑" w:cs="微软雅黑"/>
          <w:bCs/>
          <w:sz w:val="32"/>
          <w:szCs w:val="32"/>
        </w:rPr>
        <w:t>联系人：崔志娟</w:t>
      </w:r>
    </w:p>
    <w:p w14:paraId="10B0F7DD">
      <w:pPr>
        <w:pStyle w:val="18"/>
        <w:spacing w:line="640" w:lineRule="exact"/>
        <w:ind w:firstLine="2560" w:firstLineChars="800"/>
        <w:sectPr>
          <w:pgSz w:w="11906" w:h="16838"/>
          <w:pgMar w:top="680" w:right="567" w:bottom="680" w:left="567" w:header="851" w:footer="992" w:gutter="0"/>
          <w:cols w:space="720" w:num="1"/>
          <w:docGrid w:type="lines" w:linePitch="312" w:charSpace="0"/>
        </w:sectPr>
      </w:pPr>
      <w:r>
        <w:rPr>
          <w:rFonts w:hint="eastAsia" w:ascii="微软雅黑" w:hAnsi="微软雅黑" w:eastAsia="微软雅黑" w:cs="微软雅黑"/>
          <w:bCs/>
          <w:sz w:val="32"/>
          <w:szCs w:val="32"/>
        </w:rPr>
        <w:t>联系电话：0316-7238758</w:t>
      </w:r>
    </w:p>
    <w:p w14:paraId="2C850A09">
      <w:pPr>
        <w:pStyle w:val="18"/>
        <w:ind w:firstLine="640"/>
        <w:rPr>
          <w:sz w:val="32"/>
          <w:szCs w:val="32"/>
        </w:rPr>
      </w:pPr>
      <w:r>
        <w:rPr>
          <w:rFonts w:hint="eastAsia"/>
          <w:sz w:val="32"/>
          <w:szCs w:val="32"/>
        </w:rPr>
        <w:t>一、实施机构：霸州市公安局</w:t>
      </w:r>
    </w:p>
    <w:p w14:paraId="0BB20F16">
      <w:pPr>
        <w:pStyle w:val="18"/>
        <w:ind w:firstLine="640"/>
        <w:rPr>
          <w:sz w:val="32"/>
          <w:szCs w:val="32"/>
        </w:rPr>
      </w:pPr>
      <w:r>
        <w:rPr>
          <w:rFonts w:hint="eastAsia"/>
          <w:sz w:val="32"/>
          <w:szCs w:val="32"/>
        </w:rPr>
        <w:t>二、办公地址：霸州市政务服务中心</w:t>
      </w:r>
    </w:p>
    <w:p w14:paraId="039B7D5E">
      <w:pPr>
        <w:pStyle w:val="18"/>
        <w:ind w:firstLine="640"/>
        <w:rPr>
          <w:sz w:val="32"/>
          <w:szCs w:val="32"/>
        </w:rPr>
      </w:pPr>
      <w:r>
        <w:rPr>
          <w:rFonts w:hint="eastAsia"/>
          <w:sz w:val="32"/>
          <w:szCs w:val="32"/>
        </w:rPr>
        <w:t>三、服务对象：自然人</w:t>
      </w:r>
    </w:p>
    <w:p w14:paraId="369253D5">
      <w:pPr>
        <w:pStyle w:val="18"/>
        <w:ind w:firstLine="640"/>
        <w:rPr>
          <w:sz w:val="32"/>
          <w:szCs w:val="32"/>
        </w:rPr>
      </w:pPr>
      <w:r>
        <w:rPr>
          <w:rFonts w:hint="eastAsia"/>
          <w:sz w:val="32"/>
          <w:szCs w:val="32"/>
        </w:rPr>
        <w:t>四、设定依据</w:t>
      </w:r>
    </w:p>
    <w:p w14:paraId="0CE5C5DD">
      <w:pPr>
        <w:pStyle w:val="13"/>
        <w:ind w:firstLine="640"/>
        <w:rPr>
          <w:sz w:val="32"/>
          <w:szCs w:val="32"/>
        </w:rPr>
      </w:pPr>
      <w:r>
        <w:rPr>
          <w:rFonts w:hint="eastAsia"/>
          <w:sz w:val="32"/>
          <w:szCs w:val="32"/>
        </w:rPr>
        <w:t>《中华人民共和国边境管理区通行证管理办法》</w:t>
      </w:r>
    </w:p>
    <w:p w14:paraId="13F330D1">
      <w:pPr>
        <w:pStyle w:val="13"/>
        <w:ind w:firstLine="640"/>
        <w:rPr>
          <w:sz w:val="32"/>
          <w:szCs w:val="32"/>
        </w:rPr>
      </w:pPr>
      <w:r>
        <w:rPr>
          <w:rFonts w:hint="eastAsia"/>
          <w:sz w:val="32"/>
          <w:szCs w:val="32"/>
        </w:rPr>
        <w:t>《关于做好边境管理区通行证有关减证便民工作的通知》</w:t>
      </w:r>
    </w:p>
    <w:p w14:paraId="5F854496">
      <w:pPr>
        <w:pStyle w:val="13"/>
        <w:ind w:firstLine="640"/>
        <w:rPr>
          <w:sz w:val="32"/>
          <w:szCs w:val="32"/>
        </w:rPr>
      </w:pPr>
      <w:r>
        <w:rPr>
          <w:rFonts w:hint="eastAsia"/>
          <w:sz w:val="32"/>
          <w:szCs w:val="32"/>
        </w:rPr>
        <w:t>五、申请条件</w:t>
      </w:r>
    </w:p>
    <w:p w14:paraId="645729CD">
      <w:pPr>
        <w:ind w:firstLine="640" w:firstLineChars="200"/>
        <w:rPr>
          <w:sz w:val="32"/>
          <w:szCs w:val="32"/>
        </w:rPr>
      </w:pPr>
      <w:r>
        <w:rPr>
          <w:rFonts w:hint="eastAsia"/>
          <w:sz w:val="32"/>
          <w:szCs w:val="32"/>
        </w:rPr>
        <w:t>1.年满16周岁的中国公民2.参加科技、文化、体育交流或者业务培训、会议、从事考察、采访、创作等活动3.从事勘探、承包工程、劳务、生产技术合作或者贸易洽谈活动的4.应聘、调动、分配工作或者就医、就学的；经商、旅游的5.有其他正当事由必须前往的。</w:t>
      </w:r>
    </w:p>
    <w:p w14:paraId="452DFB0C">
      <w:pPr>
        <w:pStyle w:val="13"/>
        <w:ind w:firstLine="640"/>
        <w:rPr>
          <w:sz w:val="32"/>
          <w:szCs w:val="32"/>
        </w:rPr>
      </w:pPr>
      <w:r>
        <w:rPr>
          <w:rFonts w:hint="eastAsia"/>
          <w:sz w:val="32"/>
          <w:szCs w:val="32"/>
        </w:rPr>
        <w:t>六、申请材料目录</w:t>
      </w:r>
    </w:p>
    <w:p w14:paraId="5395FFE2">
      <w:pPr>
        <w:pStyle w:val="13"/>
        <w:ind w:firstLine="640"/>
        <w:rPr>
          <w:sz w:val="32"/>
          <w:szCs w:val="32"/>
        </w:rPr>
      </w:pPr>
      <w:r>
        <w:rPr>
          <w:rFonts w:hint="eastAsia"/>
          <w:sz w:val="32"/>
          <w:szCs w:val="32"/>
        </w:rPr>
        <w:t>1.本市城区居民交验本人居民身份证；2.廊坊城区外居民交验本人居民身份证及居住证3.户口页4.两张一寸白底免冠照片（公安机关不予办理情况：1.刑事案件的被告人和公安机关、国家机关、人民检察院或者人民法院认定有犯罪嫌疑的人员2.被判处刑罚正在服刑的人员3.正在被劳动教养的人员4.公安机关认为不宜前往边境管理区的人员）</w:t>
      </w:r>
    </w:p>
    <w:p w14:paraId="2B63390A">
      <w:pPr>
        <w:pStyle w:val="13"/>
        <w:ind w:firstLine="640"/>
        <w:rPr>
          <w:sz w:val="32"/>
          <w:szCs w:val="32"/>
        </w:rPr>
      </w:pPr>
      <w:r>
        <w:rPr>
          <w:rFonts w:hint="eastAsia"/>
          <w:sz w:val="32"/>
          <w:szCs w:val="32"/>
        </w:rPr>
        <w:t>七、承诺办理时限</w:t>
      </w:r>
    </w:p>
    <w:p w14:paraId="5FB508B2">
      <w:pPr>
        <w:ind w:firstLine="640" w:firstLineChars="200"/>
        <w:rPr>
          <w:sz w:val="32"/>
          <w:szCs w:val="32"/>
        </w:rPr>
      </w:pPr>
      <w:r>
        <w:rPr>
          <w:rFonts w:hint="eastAsia"/>
          <w:sz w:val="32"/>
          <w:szCs w:val="32"/>
        </w:rPr>
        <w:t>现场办理</w:t>
      </w:r>
    </w:p>
    <w:p w14:paraId="65C48D79">
      <w:pPr>
        <w:ind w:firstLine="640" w:firstLineChars="200"/>
        <w:rPr>
          <w:sz w:val="32"/>
          <w:szCs w:val="32"/>
        </w:rPr>
      </w:pPr>
      <w:r>
        <w:rPr>
          <w:rFonts w:hint="eastAsia"/>
          <w:sz w:val="32"/>
          <w:szCs w:val="32"/>
        </w:rPr>
        <w:t>八、收费情况：不收费</w:t>
      </w:r>
    </w:p>
    <w:p w14:paraId="7FA5725A">
      <w:pPr>
        <w:pStyle w:val="18"/>
        <w:ind w:firstLine="640"/>
        <w:rPr>
          <w:sz w:val="32"/>
          <w:szCs w:val="32"/>
        </w:rPr>
      </w:pPr>
      <w:r>
        <w:rPr>
          <w:rFonts w:hint="eastAsia"/>
          <w:sz w:val="32"/>
          <w:szCs w:val="32"/>
        </w:rPr>
        <w:t>九、审批股室：霸州市公安局人口管理大队</w:t>
      </w:r>
    </w:p>
    <w:p w14:paraId="49956E6A">
      <w:pPr>
        <w:pStyle w:val="13"/>
        <w:ind w:firstLine="640"/>
        <w:rPr>
          <w:sz w:val="32"/>
          <w:szCs w:val="32"/>
        </w:rPr>
      </w:pPr>
      <w:r>
        <w:rPr>
          <w:rFonts w:hint="eastAsia"/>
          <w:sz w:val="32"/>
          <w:szCs w:val="32"/>
        </w:rPr>
        <w:t>十、网上申报地址</w:t>
      </w:r>
    </w:p>
    <w:p w14:paraId="08E3668C">
      <w:pPr>
        <w:ind w:firstLine="640" w:firstLineChars="200"/>
        <w:rPr>
          <w:sz w:val="32"/>
          <w:szCs w:val="32"/>
        </w:rPr>
      </w:pPr>
      <w:r>
        <w:rPr>
          <w:rFonts w:hint="eastAsia"/>
          <w:sz w:val="32"/>
          <w:szCs w:val="32"/>
        </w:rPr>
        <w:t>廊坊e警务</w:t>
      </w:r>
    </w:p>
    <w:p w14:paraId="21A26EC8">
      <w:pPr>
        <w:pStyle w:val="18"/>
        <w:ind w:firstLine="640"/>
        <w:rPr>
          <w:sz w:val="32"/>
          <w:szCs w:val="32"/>
        </w:rPr>
      </w:pPr>
      <w:r>
        <w:rPr>
          <w:rFonts w:hint="eastAsia"/>
          <w:sz w:val="32"/>
          <w:szCs w:val="32"/>
        </w:rPr>
        <w:t>十一、咨询电话：0316-7238758</w:t>
      </w:r>
    </w:p>
    <w:p w14:paraId="14440BBD">
      <w:pPr>
        <w:pStyle w:val="18"/>
        <w:ind w:firstLine="640"/>
        <w:rPr>
          <w:sz w:val="32"/>
          <w:szCs w:val="32"/>
        </w:rPr>
      </w:pPr>
      <w:r>
        <w:rPr>
          <w:rFonts w:hint="eastAsia"/>
          <w:sz w:val="32"/>
          <w:szCs w:val="32"/>
        </w:rPr>
        <w:t>崔志娟，人口大队副大队长</w:t>
      </w:r>
    </w:p>
    <w:p w14:paraId="595A3118">
      <w:pPr>
        <w:pStyle w:val="18"/>
        <w:ind w:firstLine="640"/>
        <w:rPr>
          <w:sz w:val="32"/>
          <w:szCs w:val="32"/>
        </w:rPr>
      </w:pPr>
      <w:r>
        <w:rPr>
          <w:rFonts w:hint="eastAsia"/>
          <w:sz w:val="32"/>
          <w:szCs w:val="32"/>
        </w:rPr>
        <w:t>十二、监督电话：0316-7238757</w:t>
      </w:r>
    </w:p>
    <w:p w14:paraId="7C7343B9">
      <w:pPr>
        <w:pStyle w:val="18"/>
        <w:ind w:firstLine="640"/>
        <w:rPr>
          <w:sz w:val="32"/>
          <w:szCs w:val="32"/>
        </w:rPr>
      </w:pPr>
      <w:r>
        <w:rPr>
          <w:rFonts w:hint="eastAsia"/>
          <w:sz w:val="32"/>
          <w:szCs w:val="32"/>
        </w:rPr>
        <w:t>曹光明，人口大队教导员</w:t>
      </w:r>
    </w:p>
    <w:p w14:paraId="3D4F7A00">
      <w:pPr>
        <w:ind w:firstLine="420" w:firstLineChars="200"/>
        <w:sectPr>
          <w:pgSz w:w="11906" w:h="16838"/>
          <w:pgMar w:top="680" w:right="567" w:bottom="680" w:left="567" w:header="851" w:footer="992" w:gutter="0"/>
          <w:cols w:space="720" w:num="1"/>
          <w:docGrid w:type="lines" w:linePitch="312" w:charSpace="0"/>
        </w:sectPr>
      </w:pPr>
    </w:p>
    <w:p w14:paraId="135A60AB">
      <w:pPr>
        <w:ind w:firstLine="640"/>
      </w:pPr>
      <w:r>
        <w:rPr>
          <w:rFonts w:hint="eastAsia"/>
        </w:rPr>
        <w:t>边境管理区通行证核发流程图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06F92E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32860087">
            <w:r>
              <w:rPr>
                <w:rFonts w:hint="eastAsia"/>
              </w:rPr>
              <w:t xml:space="preserve">         时限</w:t>
            </w:r>
          </w:p>
          <w:p w14:paraId="385F2CA1">
            <w:r>
              <w:rPr>
                <w:rFonts w:hint="eastAsia"/>
              </w:rPr>
              <w:t>工作流程</w:t>
            </w:r>
          </w:p>
        </w:tc>
        <w:tc>
          <w:tcPr>
            <w:tcW w:w="12475" w:type="dxa"/>
            <w:gridSpan w:val="3"/>
            <w:vAlign w:val="center"/>
          </w:tcPr>
          <w:p w14:paraId="46189FDE">
            <w:r>
              <w:rPr>
                <w:rFonts w:ascii="Times New Roman" w:hAnsi="Times New Roman" w:eastAsia="宋体" w:cs="Times New Roman"/>
                <w:kern w:val="2"/>
                <w:sz w:val="21"/>
                <w:szCs w:val="22"/>
                <w:lang w:val="en-US" w:eastAsia="zh-CN" w:bidi="ar-SA"/>
              </w:rPr>
              <w:pict>
                <v:roundrect id="自选图形 545" o:spid="_x0000_s1716" o:spt="2" style="position:absolute;left:0pt;margin-left:229.15pt;margin-top:-0.3pt;height:384.35pt;width:401.7pt;z-index:25232793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4594AEB">
                        <w:r>
                          <w:rPr>
                            <w:rFonts w:hint="eastAsia"/>
                          </w:rPr>
                          <w:t>说  明</w:t>
                        </w:r>
                      </w:p>
                      <w:p w14:paraId="44D97439">
                        <w:r>
                          <w:rPr>
                            <w:rFonts w:hint="eastAsia"/>
                          </w:rPr>
                          <w:t>一、申请材料</w:t>
                        </w:r>
                      </w:p>
                      <w:p w14:paraId="4BEEE708">
                        <w:pPr>
                          <w:pStyle w:val="13"/>
                          <w:ind w:firstLine="0" w:firstLineChars="0"/>
                        </w:pPr>
                        <w:r>
                          <w:rPr>
                            <w:rFonts w:hint="eastAsia"/>
                          </w:rPr>
                          <w:t>1.本市城区居民交验本人居民身份证</w:t>
                        </w:r>
                      </w:p>
                      <w:p w14:paraId="15E81CF8">
                        <w:pPr>
                          <w:pStyle w:val="13"/>
                          <w:ind w:firstLine="0" w:firstLineChars="0"/>
                        </w:pPr>
                        <w:r>
                          <w:rPr>
                            <w:rFonts w:hint="eastAsia"/>
                          </w:rPr>
                          <w:t>2.廊坊城区外居民交验本人居民身份证及居住证</w:t>
                        </w:r>
                      </w:p>
                      <w:p w14:paraId="313AFA02">
                        <w:pPr>
                          <w:pStyle w:val="13"/>
                          <w:ind w:firstLine="0" w:firstLineChars="0"/>
                        </w:pPr>
                        <w:r>
                          <w:rPr>
                            <w:rFonts w:hint="eastAsia"/>
                          </w:rPr>
                          <w:t>3.户口页</w:t>
                        </w:r>
                      </w:p>
                      <w:p w14:paraId="486AF17D">
                        <w:pPr>
                          <w:pStyle w:val="13"/>
                          <w:ind w:firstLine="0" w:firstLineChars="0"/>
                        </w:pPr>
                        <w:r>
                          <w:rPr>
                            <w:rFonts w:hint="eastAsia"/>
                          </w:rPr>
                          <w:t>4.两张一寸白底免冠照片</w:t>
                        </w:r>
                      </w:p>
                      <w:p w14:paraId="00A09581">
                        <w:pPr>
                          <w:pStyle w:val="13"/>
                          <w:ind w:firstLine="0" w:firstLineChars="0"/>
                        </w:pPr>
                        <w:r>
                          <w:rPr>
                            <w:rFonts w:hint="eastAsia"/>
                          </w:rPr>
                          <w:t>二、公安机关不予办理情况：1.刑事案件的被告人和公安机关、国家机关、人民检察院或者人民法院认定有犯罪嫌疑的人员2.被判处刑罚正在服刑的人员3.正在被劳动教养的人员4.公安机关认为不宜前往边境管理区的人员）</w:t>
                        </w:r>
                      </w:p>
                      <w:p w14:paraId="549F0134">
                        <w:r>
                          <w:rPr>
                            <w:rFonts w:hint="eastAsia"/>
                          </w:rPr>
                          <w:t>三、法律依据：</w:t>
                        </w:r>
                      </w:p>
                      <w:p w14:paraId="20722243">
                        <w:r>
                          <w:rPr>
                            <w:rFonts w:hint="eastAsia"/>
                          </w:rPr>
                          <w:t>《中华人民共和国边境管理区通行证管理办法》</w:t>
                        </w:r>
                      </w:p>
                      <w:p w14:paraId="6BC9A27E">
                        <w:r>
                          <w:rPr>
                            <w:rFonts w:hint="eastAsia"/>
                          </w:rPr>
                          <w:t>《关于做好边境管理区通行证有关减证便民工作的通知》</w:t>
                        </w:r>
                      </w:p>
                      <w:p w14:paraId="3D100AFD">
                        <w:r>
                          <w:rPr>
                            <w:rFonts w:hint="eastAsia"/>
                          </w:rPr>
                          <w:t>四、实施主体：霸州市公安局  承办机构：霸州市政务服务中心（人口大队）</w:t>
                        </w:r>
                      </w:p>
                      <w:p w14:paraId="5F5BB11D">
                        <w:r>
                          <w:rPr>
                            <w:rFonts w:hint="eastAsia"/>
                          </w:rPr>
                          <w:t>五、联系电话：0316-7238758</w:t>
                        </w:r>
                      </w:p>
                      <w:p w14:paraId="27E97000">
                        <w:r>
                          <w:rPr>
                            <w:rFonts w:hint="eastAsia"/>
                          </w:rPr>
                          <w:t>六、监督电话：0316-7238757</w:t>
                        </w:r>
                      </w:p>
                    </w:txbxContent>
                  </v:textbox>
                </v:roundrect>
              </w:pict>
            </w:r>
            <w:r>
              <w:rPr>
                <w:rFonts w:hint="eastAsia"/>
              </w:rPr>
              <w:t>当场办结</w:t>
            </w:r>
          </w:p>
          <w:p w14:paraId="1D8A5994"/>
        </w:tc>
      </w:tr>
      <w:tr w14:paraId="3435DE0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22AA4812">
            <w:r>
              <w:rPr>
                <w:rFonts w:ascii="Times New Roman" w:hAnsi="Times New Roman" w:eastAsia="宋体" w:cs="Times New Roman"/>
                <w:kern w:val="2"/>
                <w:sz w:val="21"/>
                <w:szCs w:val="22"/>
                <w:lang w:val="en-US" w:eastAsia="zh-CN" w:bidi="ar-SA"/>
              </w:rPr>
              <w:pict>
                <v:shape id="自选图形 544" o:spid="_x0000_s1717" o:spt="32" type="#_x0000_t32" style="position:absolute;left:0pt;flip:y;margin-left:110.2pt;margin-top:18.8pt;height:375.3pt;width:0.05pt;z-index:2523330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43" o:spid="_x0000_s1718" o:spt="32" type="#_x0000_t32" style="position:absolute;left:0pt;margin-left:109.75pt;margin-top:19.9pt;height:0.05pt;width:25.4pt;z-index:2523340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rPr>
              <w:t>申请</w:t>
            </w:r>
          </w:p>
        </w:tc>
        <w:tc>
          <w:tcPr>
            <w:tcW w:w="2495" w:type="dxa"/>
            <w:vAlign w:val="center"/>
          </w:tcPr>
          <w:p w14:paraId="50CF6DFB">
            <w:r>
              <w:rPr>
                <w:rFonts w:ascii="Times New Roman" w:hAnsi="Times New Roman" w:eastAsia="宋体" w:cs="Times New Roman"/>
                <w:kern w:val="2"/>
                <w:sz w:val="21"/>
                <w:szCs w:val="22"/>
                <w:lang w:val="en-US" w:eastAsia="zh-CN" w:bidi="ar-SA"/>
              </w:rPr>
              <w:pict>
                <v:shape id="自选图形 542" o:spid="_x0000_s1719" o:spt="116" type="#_x0000_t116" style="position:absolute;left:0pt;margin-left:9pt;margin-top:1.45pt;height:40.95pt;width:93.35pt;z-index:25232896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7F1EDF7">
                        <w:r>
                          <w:rPr>
                            <w:rFonts w:hint="eastAsia"/>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541" o:spid="_x0000_s1720" o:spt="32" type="#_x0000_t32" style="position:absolute;left:0pt;flip:x;margin-left:102.75pt;margin-top:26.85pt;height:0.05pt;width:83.85pt;z-index:2523320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66357378">
            <w:pPr>
              <w:ind w:firstLine="643"/>
            </w:pPr>
            <w:r>
              <w:rPr>
                <w:rFonts w:ascii="Times New Roman" w:hAnsi="Times New Roman" w:eastAsia="宋体" w:cs="Times New Roman"/>
                <w:kern w:val="2"/>
                <w:sz w:val="21"/>
                <w:szCs w:val="22"/>
                <w:lang w:val="en-US" w:eastAsia="zh-CN" w:bidi="ar-SA"/>
              </w:rPr>
              <w:pict>
                <v:rect id="文本框 540" o:spid="_x0000_s1721" o:spt="1" style="position:absolute;left:0pt;margin-left:35.15pt;margin-top:51.6pt;height:148.2pt;width:26.95pt;z-index:252329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A13955C">
                        <w:r>
                          <w:rPr>
                            <w:rFonts w:hint="eastAsia"/>
                          </w:rPr>
                          <w:t>不符合</w:t>
                        </w:r>
                        <w:r>
                          <w:t>办理条件</w:t>
                        </w:r>
                        <w:r>
                          <w:rPr>
                            <w:rFonts w:hint="eastAsia"/>
                          </w:rPr>
                          <w:t>一次性告知</w:t>
                        </w:r>
                      </w:p>
                    </w:txbxContent>
                  </v:textbox>
                </v:rect>
              </w:pict>
            </w:r>
          </w:p>
          <w:p w14:paraId="3A9BF138">
            <w:r>
              <w:rPr>
                <w:rFonts w:ascii="Times New Roman" w:hAnsi="Times New Roman" w:eastAsia="宋体" w:cs="Times New Roman"/>
                <w:kern w:val="2"/>
                <w:sz w:val="21"/>
                <w:szCs w:val="22"/>
                <w:lang w:val="en-US" w:eastAsia="zh-CN" w:bidi="ar-SA"/>
              </w:rPr>
              <w:pict>
                <v:shape id="自选图形 539" o:spid="_x0000_s1722" o:spt="32" type="#_x0000_t32" style="position:absolute;left:0pt;flip:x y;margin-left:62.55pt;margin-top:12.7pt;height:302.75pt;width:0.3pt;z-index:2523310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291C1EAA"/>
        </w:tc>
      </w:tr>
      <w:tr w14:paraId="524225D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1995DDC">
            <w:r>
              <w:rPr>
                <w:rFonts w:ascii="Times New Roman" w:hAnsi="Times New Roman" w:eastAsia="宋体" w:cs="Times New Roman"/>
                <w:kern w:val="2"/>
                <w:sz w:val="21"/>
                <w:szCs w:val="22"/>
                <w:lang w:val="en-US" w:eastAsia="zh-CN" w:bidi="ar-SA"/>
              </w:rPr>
              <w:pict>
                <v:shape id="自选图形 538" o:spid="_x0000_s1723" o:spt="32" type="#_x0000_t32" style="position:absolute;left:0pt;flip:x;margin-left:109.3pt;margin-top:50.65pt;height:0.05pt;width:15pt;z-index:2523361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FA6BBCC"/>
          <w:p w14:paraId="351706A7">
            <w:r>
              <w:rPr>
                <w:rFonts w:hint="eastAsia"/>
              </w:rPr>
              <w:t>受理</w:t>
            </w:r>
          </w:p>
        </w:tc>
        <w:tc>
          <w:tcPr>
            <w:tcW w:w="2495" w:type="dxa"/>
            <w:vAlign w:val="center"/>
          </w:tcPr>
          <w:p w14:paraId="09637168">
            <w:r>
              <w:rPr>
                <w:rFonts w:ascii="Times New Roman" w:hAnsi="Times New Roman" w:eastAsia="宋体" w:cs="Times New Roman"/>
                <w:kern w:val="2"/>
                <w:sz w:val="21"/>
                <w:szCs w:val="22"/>
                <w:lang w:val="en-US" w:eastAsia="zh-CN" w:bidi="ar-SA"/>
              </w:rPr>
              <w:pict>
                <v:shape id="自选图形 537" o:spid="_x0000_s1724" o:spt="32" type="#_x0000_t32" style="position:absolute;left:0pt;margin-left:57.55pt;margin-top:9.45pt;height:20.35pt;width:0.2pt;z-index:2523351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AutoShape 341" o:spid="_x0000_s1725" o:spt="109" type="#_x0000_t109" style="position:absolute;left:0pt;margin-left:10.8pt;margin-top:34.8pt;height:85.1pt;width:134.15pt;z-index:252344320;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6CE58E0E">
                        <w:pPr>
                          <w:tabs>
                            <w:tab w:val="left" w:pos="6300"/>
                            <w:tab w:val="left" w:pos="6810"/>
                            <w:tab w:val="left" w:pos="9255"/>
                          </w:tabs>
                          <w:ind w:firstLine="420" w:firstLineChars="200"/>
                        </w:pPr>
                        <w:r>
                          <w:rPr>
                            <w:rFonts w:hint="eastAsia"/>
                          </w:rPr>
                          <w:t>霸州市政务服中心户籍窗口进行受理</w:t>
                        </w:r>
                      </w:p>
                      <w:p w14:paraId="33D09354"/>
                    </w:txbxContent>
                  </v:textbox>
                </v:shape>
              </w:pict>
            </w:r>
          </w:p>
        </w:tc>
        <w:tc>
          <w:tcPr>
            <w:tcW w:w="7485" w:type="dxa"/>
            <w:vAlign w:val="center"/>
          </w:tcPr>
          <w:p w14:paraId="396D837E"/>
        </w:tc>
        <w:tc>
          <w:tcPr>
            <w:tcW w:w="2495" w:type="dxa"/>
            <w:vAlign w:val="center"/>
          </w:tcPr>
          <w:p w14:paraId="09EF1371"/>
        </w:tc>
      </w:tr>
      <w:tr w14:paraId="4A444C4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AEFCD39"/>
        </w:tc>
        <w:tc>
          <w:tcPr>
            <w:tcW w:w="2495" w:type="dxa"/>
            <w:vAlign w:val="center"/>
          </w:tcPr>
          <w:p w14:paraId="39E1DB26"/>
        </w:tc>
        <w:tc>
          <w:tcPr>
            <w:tcW w:w="7485" w:type="dxa"/>
            <w:vAlign w:val="center"/>
          </w:tcPr>
          <w:p w14:paraId="2EC871C0"/>
        </w:tc>
        <w:tc>
          <w:tcPr>
            <w:tcW w:w="2495" w:type="dxa"/>
            <w:vAlign w:val="center"/>
          </w:tcPr>
          <w:p w14:paraId="23C05515"/>
        </w:tc>
      </w:tr>
      <w:tr w14:paraId="49A8C39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64" w:hRule="exact"/>
          <w:jc w:val="center"/>
        </w:trPr>
        <w:tc>
          <w:tcPr>
            <w:tcW w:w="2495" w:type="dxa"/>
            <w:vAlign w:val="center"/>
          </w:tcPr>
          <w:p w14:paraId="4D18AEE5"/>
          <w:p w14:paraId="213EB6D9"/>
          <w:p w14:paraId="6E3E30A6"/>
          <w:p w14:paraId="2BE83CA4"/>
          <w:p w14:paraId="3D1B1A9C"/>
          <w:p w14:paraId="7E57D46A"/>
          <w:p w14:paraId="386A99A5">
            <w:r>
              <w:rPr>
                <w:rFonts w:ascii="Times New Roman" w:hAnsi="Times New Roman" w:eastAsia="宋体" w:cs="Times New Roman"/>
                <w:kern w:val="2"/>
                <w:sz w:val="21"/>
                <w:szCs w:val="22"/>
                <w:lang w:val="en-US" w:eastAsia="zh-CN" w:bidi="ar-SA"/>
              </w:rPr>
              <w:pict>
                <v:rect id="文本框 535" o:spid="_x0000_s1726" o:spt="1" style="position:absolute;left:0pt;margin-left:110.45pt;margin-top:121.85pt;height:23.4pt;width:78.75pt;z-index:-25097318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3D1E26B8"/>
                    </w:txbxContent>
                  </v:textbox>
                </v:rect>
              </w:pict>
            </w:r>
            <w:r>
              <w:rPr>
                <w:rFonts w:ascii="Times New Roman" w:hAnsi="Times New Roman" w:eastAsia="宋体" w:cs="Times New Roman"/>
                <w:kern w:val="2"/>
                <w:sz w:val="21"/>
                <w:szCs w:val="22"/>
                <w:lang w:val="en-US" w:eastAsia="zh-CN" w:bidi="ar-SA"/>
              </w:rPr>
              <w:pict>
                <v:shape id="自选图形 534" o:spid="_x0000_s1727" o:spt="32" type="#_x0000_t32" style="position:absolute;left:0pt;flip:x;margin-left:109.3pt;margin-top:153pt;height:0.05pt;width:202.45pt;z-index:2523402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sz w:val="24"/>
              </w:rPr>
              <w:t>审批</w:t>
            </w:r>
          </w:p>
        </w:tc>
        <w:tc>
          <w:tcPr>
            <w:tcW w:w="2495" w:type="dxa"/>
            <w:vAlign w:val="center"/>
          </w:tcPr>
          <w:p w14:paraId="01E36107">
            <w:r>
              <w:rPr>
                <w:rFonts w:ascii="Times New Roman" w:hAnsi="Times New Roman" w:eastAsia="宋体" w:cs="Times New Roman"/>
                <w:kern w:val="2"/>
                <w:sz w:val="21"/>
                <w:szCs w:val="22"/>
                <w:lang w:val="en-US" w:eastAsia="zh-CN" w:bidi="ar-SA"/>
              </w:rPr>
              <w:pict>
                <v:shape id="AutoShape 342" o:spid="_x0000_s1728" o:spt="32" type="#_x0000_t32" style="position:absolute;left:0pt;margin-left:56.6pt;margin-top:-6.85pt;height:206.4pt;width:0.65pt;z-index:252345344;mso-width-relative:page;mso-height-relative:page;" fillcolor="#FFFFFF" filled="t" o:preferrelative="t" stroked="t" coordsize="21600,21600">
                  <v:path arrowok="t"/>
                  <v:fill on="t" focussize="0,0"/>
                  <v:stroke color="#000000" color2="#FFFFFF" opacity="65536f" joinstyle="round"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32" o:spid="_x0000_s1729" o:spt="32" type="#_x0000_t32" style="position:absolute;left:0pt;margin-left:54.9pt;margin-top:202.1pt;height:0.05pt;width:66.15pt;z-index:2523392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3B3E0A5A"/>
          <w:p w14:paraId="5D6303F1"/>
          <w:p w14:paraId="179D850C"/>
          <w:p w14:paraId="61ECF1E3"/>
          <w:p w14:paraId="71AE0034"/>
          <w:p w14:paraId="2F9B0712"/>
          <w:p w14:paraId="5407D565"/>
          <w:p w14:paraId="377B4341"/>
          <w:p w14:paraId="74D3A873"/>
          <w:p w14:paraId="37D8F723"/>
          <w:p w14:paraId="524829BD"/>
          <w:p w14:paraId="3E6B7136"/>
          <w:p w14:paraId="10EB24EA"/>
          <w:p w14:paraId="57B47134"/>
        </w:tc>
        <w:tc>
          <w:tcPr>
            <w:tcW w:w="7485" w:type="dxa"/>
            <w:vAlign w:val="center"/>
          </w:tcPr>
          <w:p w14:paraId="5229F900"/>
          <w:p w14:paraId="4CBFCA52">
            <w:r>
              <w:rPr>
                <w:rFonts w:ascii="Times New Roman" w:hAnsi="Times New Roman" w:eastAsia="宋体" w:cs="Times New Roman"/>
                <w:kern w:val="2"/>
                <w:sz w:val="21"/>
                <w:szCs w:val="22"/>
                <w:lang w:val="en-US" w:eastAsia="zh-CN" w:bidi="ar-SA"/>
              </w:rPr>
              <w:pict>
                <v:shape id="自选图形 531" o:spid="_x0000_s1730" o:spt="110" type="#_x0000_t110" style="position:absolute;left:0pt;margin-left:-5.8pt;margin-top:151.2pt;height:66.35pt;width:135.8pt;z-index:25233715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1FA1AE4C">
                        <w:r>
                          <w:rPr>
                            <w:rFonts w:hint="eastAsia"/>
                          </w:rPr>
                          <w:t>审核完毕，出具边防证</w:t>
                        </w:r>
                      </w:p>
                    </w:txbxContent>
                  </v:textbox>
                </v:shape>
              </w:pict>
            </w:r>
            <w:r>
              <w:rPr>
                <w:rFonts w:ascii="Times New Roman" w:hAnsi="Times New Roman" w:eastAsia="宋体" w:cs="Times New Roman"/>
                <w:kern w:val="2"/>
                <w:sz w:val="21"/>
                <w:szCs w:val="22"/>
                <w:lang w:val="en-US" w:eastAsia="zh-CN" w:bidi="ar-SA"/>
              </w:rPr>
              <w:pict>
                <v:shape id="自选图形 530" o:spid="_x0000_s1731" o:spt="32" type="#_x0000_t32" style="position:absolute;left:0pt;margin-left:62.85pt;margin-top:218.15pt;height:12.45pt;width:0.05pt;z-index:2523422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529" o:spid="_x0000_s1732" o:spt="32" type="#_x0000_t32" style="position:absolute;left:0pt;margin-left:130.4pt;margin-top:190.7pt;height:2.9pt;width:256.2pt;z-index:2523412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163B02E6">
            <w:r>
              <w:rPr>
                <w:rFonts w:ascii="Times New Roman" w:hAnsi="Times New Roman" w:eastAsia="宋体" w:cs="Times New Roman"/>
                <w:kern w:val="2"/>
                <w:sz w:val="21"/>
                <w:szCs w:val="22"/>
                <w:lang w:val="en-US" w:eastAsia="zh-CN" w:bidi="ar-SA"/>
              </w:rPr>
              <w:pict>
                <v:shape id="自选图形 528" o:spid="_x0000_s1733" o:spt="116" type="#_x0000_t116" style="position:absolute;left:0pt;margin-left:12.35pt;margin-top:191.3pt;height:53.25pt;width:89.2pt;z-index:25233817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CA1D5A1">
                        <w:r>
                          <w:rPr>
                            <w:rFonts w:hint="eastAsia"/>
                          </w:rPr>
                          <w:t>办理完成</w:t>
                        </w:r>
                      </w:p>
                    </w:txbxContent>
                  </v:textbox>
                </v:shape>
              </w:pict>
            </w:r>
          </w:p>
        </w:tc>
      </w:tr>
    </w:tbl>
    <w:p w14:paraId="7BE8D7A4">
      <w:pPr>
        <w:spacing w:line="800" w:lineRule="exact"/>
        <w:jc w:val="center"/>
        <w:sectPr>
          <w:pgSz w:w="16838" w:h="11906" w:orient="landscape"/>
          <w:pgMar w:top="567" w:right="680" w:bottom="567" w:left="680" w:header="851" w:footer="992" w:gutter="0"/>
          <w:cols w:space="720" w:num="1"/>
          <w:docGrid w:type="lines" w:linePitch="312" w:charSpace="0"/>
        </w:sectPr>
      </w:pPr>
    </w:p>
    <w:p w14:paraId="0C3A1FAB">
      <w:pPr>
        <w:pStyle w:val="2"/>
        <w:rPr>
          <w:rFonts w:ascii="黑体" w:hAnsi="黑体" w:eastAsia="黑体" w:cs="仿宋"/>
          <w:szCs w:val="44"/>
        </w:rPr>
      </w:pPr>
    </w:p>
    <w:p w14:paraId="108D1A87">
      <w:pPr>
        <w:rPr>
          <w:rFonts w:ascii="黑体" w:hAnsi="黑体" w:eastAsia="黑体" w:cs="仿宋"/>
          <w:sz w:val="44"/>
          <w:szCs w:val="44"/>
        </w:rPr>
      </w:pPr>
    </w:p>
    <w:p w14:paraId="0EECC1EA">
      <w:pPr>
        <w:rPr>
          <w:rFonts w:ascii="黑体" w:hAnsi="黑体" w:eastAsia="黑体" w:cs="仿宋"/>
          <w:sz w:val="44"/>
          <w:szCs w:val="44"/>
        </w:rPr>
      </w:pPr>
    </w:p>
    <w:p w14:paraId="06471645">
      <w:pPr>
        <w:pStyle w:val="2"/>
      </w:pPr>
    </w:p>
    <w:p w14:paraId="19D5E984">
      <w:pPr>
        <w:spacing w:line="640" w:lineRule="exact"/>
        <w:jc w:val="center"/>
        <w:rPr>
          <w:rFonts w:ascii="黑体" w:hAnsi="黑体" w:eastAsia="黑体" w:cs="仿宋"/>
          <w:sz w:val="44"/>
          <w:szCs w:val="44"/>
        </w:rPr>
      </w:pPr>
    </w:p>
    <w:p w14:paraId="3F2BAF76">
      <w:pPr>
        <w:spacing w:line="640" w:lineRule="exact"/>
        <w:jc w:val="center"/>
        <w:rPr>
          <w:rFonts w:ascii="黑体" w:hAnsi="黑体" w:eastAsia="黑体" w:cs="仿宋"/>
          <w:sz w:val="44"/>
          <w:szCs w:val="44"/>
        </w:rPr>
      </w:pPr>
    </w:p>
    <w:p w14:paraId="3FAECC72">
      <w:pPr>
        <w:pStyle w:val="11"/>
        <w:ind w:left="3360"/>
      </w:pPr>
    </w:p>
    <w:p w14:paraId="6528A9D6">
      <w:pPr>
        <w:spacing w:line="800" w:lineRule="exact"/>
        <w:jc w:val="center"/>
        <w:rPr>
          <w:rFonts w:ascii="黑体" w:hAnsi="黑体" w:eastAsia="黑体" w:cs="黑体"/>
          <w:color w:val="333333"/>
          <w:sz w:val="52"/>
          <w:szCs w:val="52"/>
        </w:rPr>
      </w:pPr>
      <w:r>
        <w:rPr>
          <w:rFonts w:hint="eastAsia" w:ascii="黑体" w:hAnsi="黑体" w:eastAsia="黑体" w:cs="黑体"/>
          <w:sz w:val="72"/>
          <w:szCs w:val="72"/>
        </w:rPr>
        <w:t>三十八、废旧金属经营备案</w:t>
      </w:r>
    </w:p>
    <w:p w14:paraId="1E7F4DF3">
      <w:pPr>
        <w:pStyle w:val="18"/>
        <w:spacing w:line="640" w:lineRule="exact"/>
        <w:ind w:firstLine="1920" w:firstLineChars="600"/>
        <w:rPr>
          <w:rFonts w:ascii="微软雅黑" w:hAnsi="微软雅黑" w:eastAsia="微软雅黑" w:cs="微软雅黑"/>
          <w:sz w:val="32"/>
          <w:szCs w:val="32"/>
        </w:rPr>
      </w:pPr>
    </w:p>
    <w:p w14:paraId="223FE9BC">
      <w:pPr>
        <w:pStyle w:val="18"/>
        <w:spacing w:line="640" w:lineRule="exact"/>
        <w:ind w:firstLine="1920" w:firstLineChars="600"/>
        <w:rPr>
          <w:rFonts w:ascii="微软雅黑" w:hAnsi="微软雅黑" w:eastAsia="微软雅黑" w:cs="微软雅黑"/>
          <w:sz w:val="32"/>
          <w:szCs w:val="32"/>
        </w:rPr>
      </w:pPr>
    </w:p>
    <w:p w14:paraId="72EC1D8C">
      <w:pPr>
        <w:pStyle w:val="18"/>
        <w:spacing w:line="640" w:lineRule="exact"/>
        <w:ind w:firstLine="1920" w:firstLineChars="600"/>
        <w:rPr>
          <w:rFonts w:ascii="微软雅黑" w:hAnsi="微软雅黑" w:eastAsia="微软雅黑" w:cs="微软雅黑"/>
          <w:sz w:val="32"/>
          <w:szCs w:val="32"/>
        </w:rPr>
      </w:pPr>
    </w:p>
    <w:p w14:paraId="3BC3A659">
      <w:pPr>
        <w:pStyle w:val="18"/>
        <w:spacing w:line="640" w:lineRule="exact"/>
        <w:ind w:firstLine="1920" w:firstLineChars="600"/>
        <w:rPr>
          <w:rFonts w:ascii="微软雅黑" w:hAnsi="微软雅黑" w:eastAsia="微软雅黑" w:cs="微软雅黑"/>
          <w:sz w:val="32"/>
          <w:szCs w:val="32"/>
        </w:rPr>
      </w:pPr>
    </w:p>
    <w:p w14:paraId="56CC33E6">
      <w:pPr>
        <w:pStyle w:val="18"/>
        <w:spacing w:line="640" w:lineRule="exact"/>
        <w:ind w:firstLine="1920" w:firstLineChars="600"/>
        <w:rPr>
          <w:rFonts w:ascii="微软雅黑" w:hAnsi="微软雅黑" w:eastAsia="微软雅黑" w:cs="微软雅黑"/>
          <w:sz w:val="32"/>
          <w:szCs w:val="32"/>
        </w:rPr>
      </w:pPr>
    </w:p>
    <w:p w14:paraId="6E3E8685">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联系人：刘长江</w:t>
      </w:r>
    </w:p>
    <w:p w14:paraId="6D578DBB">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联系电话：0316-7238733</w:t>
      </w:r>
    </w:p>
    <w:p w14:paraId="4B457ACE">
      <w:pPr>
        <w:pStyle w:val="13"/>
        <w:spacing w:line="640" w:lineRule="exact"/>
        <w:ind w:firstLine="0" w:firstLineChars="0"/>
        <w:rPr>
          <w:rFonts w:ascii="黑体" w:hAnsi="黑体" w:eastAsia="黑体" w:cs="黑体"/>
          <w:bCs/>
          <w:sz w:val="44"/>
          <w:szCs w:val="44"/>
        </w:rPr>
      </w:pPr>
    </w:p>
    <w:p w14:paraId="4BDA262E">
      <w:pPr>
        <w:pStyle w:val="13"/>
        <w:spacing w:line="640" w:lineRule="exact"/>
        <w:ind w:firstLine="0" w:firstLineChars="0"/>
        <w:sectPr>
          <w:footerReference r:id="rId50" w:type="default"/>
          <w:pgSz w:w="11906" w:h="16838"/>
          <w:pgMar w:top="1440" w:right="1800" w:bottom="1440" w:left="1800" w:header="851" w:footer="992" w:gutter="0"/>
          <w:cols w:space="720" w:num="1"/>
          <w:docGrid w:type="lines" w:linePitch="312" w:charSpace="0"/>
        </w:sectPr>
      </w:pPr>
    </w:p>
    <w:p w14:paraId="57FF49AE">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0F2ED1FE">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金康东道2</w:t>
      </w:r>
      <w:r>
        <w:rPr>
          <w:rFonts w:ascii="仿宋_GB2312" w:eastAsia="仿宋_GB2312"/>
          <w:sz w:val="32"/>
          <w:szCs w:val="32"/>
        </w:rPr>
        <w:t>10</w:t>
      </w:r>
      <w:r>
        <w:rPr>
          <w:rFonts w:hint="eastAsia" w:ascii="仿宋_GB2312" w:eastAsia="仿宋_GB2312"/>
          <w:sz w:val="32"/>
          <w:szCs w:val="32"/>
        </w:rPr>
        <w:t>号</w:t>
      </w:r>
    </w:p>
    <w:p w14:paraId="176A0534">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w:t>
      </w:r>
    </w:p>
    <w:p w14:paraId="0C16F26F">
      <w:pPr>
        <w:pStyle w:val="18"/>
        <w:spacing w:line="640" w:lineRule="exact"/>
        <w:ind w:firstLine="640"/>
        <w:rPr>
          <w:rFonts w:ascii="黑体" w:eastAsia="黑体"/>
          <w:sz w:val="32"/>
          <w:szCs w:val="32"/>
        </w:rPr>
      </w:pPr>
      <w:r>
        <w:rPr>
          <w:rFonts w:hint="eastAsia" w:ascii="黑体" w:eastAsia="黑体"/>
          <w:sz w:val="32"/>
          <w:szCs w:val="32"/>
        </w:rPr>
        <w:t>四、设定依据</w:t>
      </w:r>
    </w:p>
    <w:p w14:paraId="4756F0CC">
      <w:pPr>
        <w:pStyle w:val="18"/>
        <w:ind w:firstLine="640"/>
        <w:jc w:val="left"/>
        <w:rPr>
          <w:rFonts w:ascii="黑体" w:eastAsia="黑体"/>
          <w:sz w:val="32"/>
          <w:szCs w:val="32"/>
        </w:rPr>
      </w:pPr>
      <w:r>
        <w:rPr>
          <w:rFonts w:hint="eastAsia" w:ascii="黑体" w:eastAsia="黑体"/>
          <w:sz w:val="32"/>
          <w:szCs w:val="32"/>
        </w:rPr>
        <w:t>《再生资源回收管理办法》第八条</w:t>
      </w:r>
    </w:p>
    <w:p w14:paraId="19F0CC75">
      <w:pPr>
        <w:pStyle w:val="18"/>
        <w:ind w:firstLine="640"/>
        <w:jc w:val="left"/>
        <w:rPr>
          <w:rFonts w:ascii="黑体" w:eastAsia="黑体"/>
          <w:sz w:val="32"/>
          <w:szCs w:val="32"/>
        </w:rPr>
      </w:pPr>
      <w:r>
        <w:rPr>
          <w:rFonts w:hint="eastAsia" w:ascii="黑体" w:eastAsia="黑体"/>
          <w:sz w:val="32"/>
          <w:szCs w:val="32"/>
        </w:rPr>
        <w:t>《废旧金属收购业治安管理办法》第四条</w:t>
      </w:r>
    </w:p>
    <w:p w14:paraId="606B8A84">
      <w:pPr>
        <w:pStyle w:val="1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66E2DCD3">
      <w:pPr>
        <w:pStyle w:val="13"/>
        <w:spacing w:line="640" w:lineRule="exact"/>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材料齐全且符合法定形式</w:t>
      </w:r>
    </w:p>
    <w:p w14:paraId="4351B5D2">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7EEF56C2">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1.《废旧金属回收企业备案登记表》；</w:t>
      </w:r>
    </w:p>
    <w:p w14:paraId="5209596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2.经营场所房屋证明、地理位置图；</w:t>
      </w:r>
    </w:p>
    <w:p w14:paraId="654372DB">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3.法人身份证复印件、联系方式；</w:t>
      </w:r>
    </w:p>
    <w:p w14:paraId="743E50D9">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4.从业人员身份证复印件，联系方式；</w:t>
      </w:r>
    </w:p>
    <w:p w14:paraId="26CBF75E">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5.工商营业执照原件、复印件；</w:t>
      </w:r>
    </w:p>
    <w:p w14:paraId="2EA12D62">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6.外地人居住证原件、复印件；</w:t>
      </w:r>
    </w:p>
    <w:p w14:paraId="31B4BD2C">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7.安装监控的证明文件。</w:t>
      </w:r>
    </w:p>
    <w:p w14:paraId="254A9F6C">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3C5D30D4">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当场办结</w:t>
      </w:r>
    </w:p>
    <w:p w14:paraId="241019F4">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6B47BC92">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治安大队</w:t>
      </w:r>
    </w:p>
    <w:p w14:paraId="5E95E190">
      <w:pPr>
        <w:pStyle w:val="13"/>
        <w:spacing w:line="640" w:lineRule="exact"/>
        <w:ind w:firstLine="640"/>
        <w:rPr>
          <w:rFonts w:ascii="黑体" w:hAnsi="黑体" w:eastAsia="黑体"/>
          <w:sz w:val="32"/>
          <w:szCs w:val="32"/>
        </w:rPr>
      </w:pPr>
      <w:r>
        <w:rPr>
          <w:rFonts w:hint="eastAsia" w:ascii="黑体" w:hAnsi="黑体" w:eastAsia="黑体"/>
          <w:sz w:val="32"/>
          <w:szCs w:val="32"/>
        </w:rPr>
        <w:t>十、咨询电话：0316-7238733</w:t>
      </w:r>
    </w:p>
    <w:p w14:paraId="1107D2F3">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刘长江（治安大队特种行业管理负责人）</w:t>
      </w:r>
    </w:p>
    <w:p w14:paraId="4F8737D6">
      <w:pPr>
        <w:pStyle w:val="13"/>
        <w:spacing w:line="640" w:lineRule="exact"/>
        <w:ind w:firstLine="640"/>
        <w:rPr>
          <w:rFonts w:ascii="黑体" w:hAnsi="黑体" w:eastAsia="黑体"/>
          <w:sz w:val="32"/>
          <w:szCs w:val="32"/>
        </w:rPr>
      </w:pPr>
      <w:r>
        <w:rPr>
          <w:rFonts w:hint="eastAsia" w:ascii="黑体" w:hAnsi="黑体" w:eastAsia="黑体"/>
          <w:sz w:val="32"/>
          <w:szCs w:val="32"/>
        </w:rPr>
        <w:t>十一、监督电话：0316-7238737</w:t>
      </w:r>
    </w:p>
    <w:p w14:paraId="0CFF34F5">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李建设（治安大队负责人）</w:t>
      </w:r>
    </w:p>
    <w:p w14:paraId="1A4BC964">
      <w:pPr>
        <w:pStyle w:val="13"/>
        <w:spacing w:line="640" w:lineRule="exact"/>
        <w:ind w:firstLine="0" w:firstLineChars="0"/>
        <w:rPr>
          <w:rFonts w:ascii="黑体" w:hAnsi="黑体" w:eastAsia="黑体" w:cs="黑体"/>
          <w:bCs/>
          <w:sz w:val="44"/>
          <w:szCs w:val="44"/>
        </w:rPr>
      </w:pPr>
    </w:p>
    <w:p w14:paraId="37FEDB32">
      <w:pPr>
        <w:pStyle w:val="13"/>
        <w:spacing w:line="640" w:lineRule="exact"/>
        <w:ind w:firstLine="0" w:firstLineChars="0"/>
        <w:rPr>
          <w:rFonts w:ascii="黑体" w:hAnsi="黑体" w:eastAsia="黑体" w:cs="黑体"/>
          <w:bCs/>
          <w:sz w:val="44"/>
          <w:szCs w:val="44"/>
        </w:rPr>
      </w:pPr>
    </w:p>
    <w:p w14:paraId="03D5A95E">
      <w:pPr>
        <w:pStyle w:val="13"/>
        <w:spacing w:line="640" w:lineRule="exact"/>
        <w:ind w:firstLine="0" w:firstLineChars="0"/>
        <w:rPr>
          <w:rFonts w:ascii="黑体" w:hAnsi="黑体" w:eastAsia="黑体" w:cs="黑体"/>
          <w:bCs/>
          <w:sz w:val="44"/>
          <w:szCs w:val="44"/>
        </w:rPr>
      </w:pPr>
    </w:p>
    <w:p w14:paraId="29982050">
      <w:pPr>
        <w:pStyle w:val="13"/>
        <w:spacing w:line="640" w:lineRule="exact"/>
        <w:ind w:firstLine="0" w:firstLineChars="0"/>
        <w:sectPr>
          <w:footerReference r:id="rId51" w:type="default"/>
          <w:pgSz w:w="11906" w:h="16838"/>
          <w:pgMar w:top="1440" w:right="1800" w:bottom="1440" w:left="1800" w:header="851" w:footer="992" w:gutter="0"/>
          <w:cols w:space="720" w:num="1"/>
          <w:docGrid w:type="lines" w:linePitch="312" w:charSpace="0"/>
        </w:sectPr>
      </w:pPr>
    </w:p>
    <w:p w14:paraId="5F27E060">
      <w:pPr>
        <w:jc w:val="center"/>
      </w:pPr>
      <w:r>
        <w:rPr>
          <w:rFonts w:hint="eastAsia"/>
        </w:rPr>
        <w:t>废旧金属经营备案流程图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6C97EB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2380E894">
            <w:pPr>
              <w:adjustRightInd w:val="0"/>
              <w:snapToGrid w:val="0"/>
              <w:spacing w:beforeLines="50"/>
              <w:jc w:val="center"/>
              <w:rPr>
                <w:rFonts w:ascii="宋体"/>
                <w:b/>
                <w:bCs/>
                <w:sz w:val="24"/>
              </w:rPr>
            </w:pPr>
            <w:r>
              <w:rPr>
                <w:rFonts w:hint="eastAsia" w:ascii="宋体"/>
                <w:b/>
                <w:bCs/>
                <w:sz w:val="24"/>
              </w:rPr>
              <w:t xml:space="preserve">         时限</w:t>
            </w:r>
          </w:p>
          <w:p w14:paraId="2255B047">
            <w:pPr>
              <w:adjustRightInd w:val="0"/>
              <w:snapToGrid w:val="0"/>
            </w:pPr>
            <w:r>
              <w:rPr>
                <w:rFonts w:hint="eastAsia" w:ascii="宋体"/>
                <w:b/>
                <w:bCs/>
                <w:sz w:val="24"/>
              </w:rPr>
              <w:t>工作流程</w:t>
            </w:r>
          </w:p>
        </w:tc>
        <w:tc>
          <w:tcPr>
            <w:tcW w:w="12475" w:type="dxa"/>
            <w:gridSpan w:val="3"/>
            <w:vAlign w:val="center"/>
          </w:tcPr>
          <w:p w14:paraId="56DA1C4B">
            <w:pPr>
              <w:adjustRightInd w:val="0"/>
              <w:snapToGrid w:val="0"/>
              <w:jc w:val="center"/>
              <w:rPr>
                <w:sz w:val="24"/>
              </w:rPr>
            </w:pPr>
            <w:r>
              <w:rPr>
                <w:rFonts w:hint="eastAsia"/>
                <w:sz w:val="24"/>
              </w:rPr>
              <w:t>当场办结</w:t>
            </w:r>
          </w:p>
          <w:p w14:paraId="0B1B9A5A">
            <w:pPr>
              <w:adjustRightInd w:val="0"/>
              <w:snapToGrid w:val="0"/>
              <w:rPr>
                <w:rFonts w:ascii="宋体"/>
                <w:b/>
                <w:bCs/>
                <w:sz w:val="24"/>
              </w:rPr>
            </w:pPr>
          </w:p>
        </w:tc>
      </w:tr>
      <w:tr w14:paraId="7587477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610CF092">
            <w:pPr>
              <w:adjustRightInd w:val="0"/>
              <w:snapToGrid w:val="0"/>
              <w:jc w:val="center"/>
            </w:pPr>
            <w:r>
              <w:rPr>
                <w:rFonts w:ascii="Times New Roman" w:hAnsi="Times New Roman" w:eastAsia="宋体" w:cs="Times New Roman"/>
                <w:kern w:val="2"/>
                <w:sz w:val="21"/>
                <w:szCs w:val="22"/>
                <w:lang w:val="en-US" w:eastAsia="zh-CN" w:bidi="ar-SA"/>
              </w:rPr>
              <w:pict>
                <v:shape id="自选图形 824" o:spid="_x0000_s1734" o:spt="32" type="#_x0000_t32" style="position:absolute;left:0pt;flip:y;margin-left:110.2pt;margin-top:18.8pt;height:375.3pt;width:0.05pt;z-index:2523514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23" o:spid="_x0000_s1735" o:spt="32" type="#_x0000_t32" style="position:absolute;left:0pt;margin-left:109.75pt;margin-top:19.9pt;height:0.05pt;width:25.4pt;z-index:2523525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09EC2959">
            <w:pPr>
              <w:adjustRightInd w:val="0"/>
              <w:snapToGrid w:val="0"/>
              <w:jc w:val="center"/>
            </w:pPr>
            <w:r>
              <w:rPr>
                <w:rFonts w:ascii="Times New Roman" w:hAnsi="Times New Roman" w:eastAsia="宋体" w:cs="Times New Roman"/>
                <w:kern w:val="2"/>
                <w:sz w:val="21"/>
                <w:szCs w:val="22"/>
                <w:lang w:val="en-US" w:eastAsia="zh-CN" w:bidi="ar-SA"/>
              </w:rPr>
              <w:pict>
                <v:shape id="自选图形 822" o:spid="_x0000_s1736" o:spt="116" type="#_x0000_t116" style="position:absolute;left:0pt;margin-left:9pt;margin-top:1.45pt;height:40.95pt;width:93.35pt;z-index:2523473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C9E28FA">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821" o:spid="_x0000_s1737" o:spt="32" type="#_x0000_t32" style="position:absolute;left:0pt;flip:x;margin-left:102.75pt;margin-top:26.85pt;height:0.05pt;width:83.85pt;z-index:2523504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35E1CDF">
            <w:pPr>
              <w:adjustRightInd w:val="0"/>
              <w:snapToGrid w:val="0"/>
              <w:jc w:val="center"/>
            </w:pPr>
            <w:r>
              <w:rPr>
                <w:rFonts w:ascii="Times New Roman" w:hAnsi="Times New Roman" w:eastAsia="宋体" w:cs="Times New Roman"/>
                <w:kern w:val="2"/>
                <w:sz w:val="21"/>
                <w:szCs w:val="22"/>
                <w:lang w:val="en-US" w:eastAsia="zh-CN" w:bidi="ar-SA"/>
              </w:rPr>
              <w:pict>
                <v:roundrect id="自选图形 820" o:spid="_x0000_s1738" o:spt="2" style="position:absolute;left:0pt;margin-left:95.1pt;margin-top:8.5pt;height:333.75pt;width:408.05pt;z-index:25234636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B2C9646">
                        <w:pPr>
                          <w:adjustRightInd w:val="0"/>
                          <w:snapToGrid w:val="0"/>
                          <w:jc w:val="center"/>
                          <w:rPr>
                            <w:rFonts w:ascii="宋体"/>
                            <w:color w:val="000000"/>
                            <w:sz w:val="18"/>
                            <w:szCs w:val="18"/>
                          </w:rPr>
                        </w:pPr>
                        <w:r>
                          <w:rPr>
                            <w:rFonts w:hint="eastAsia" w:ascii="宋体"/>
                            <w:color w:val="000000"/>
                            <w:sz w:val="18"/>
                            <w:szCs w:val="18"/>
                          </w:rPr>
                          <w:t>说  明</w:t>
                        </w:r>
                      </w:p>
                      <w:p w14:paraId="5AD5221A">
                        <w:pPr>
                          <w:spacing w:line="240" w:lineRule="exact"/>
                          <w:rPr>
                            <w:rFonts w:ascii="宋体"/>
                            <w:color w:val="000000"/>
                            <w:sz w:val="18"/>
                            <w:szCs w:val="18"/>
                          </w:rPr>
                        </w:pPr>
                        <w:r>
                          <w:rPr>
                            <w:rFonts w:hint="eastAsia" w:ascii="宋体"/>
                            <w:color w:val="000000"/>
                            <w:sz w:val="18"/>
                            <w:szCs w:val="18"/>
                          </w:rPr>
                          <w:t>一、申报材料：</w:t>
                        </w:r>
                      </w:p>
                      <w:p w14:paraId="2BDE8385">
                        <w:pPr>
                          <w:spacing w:line="240" w:lineRule="exact"/>
                          <w:rPr>
                            <w:rFonts w:ascii="宋体"/>
                            <w:color w:val="000000"/>
                            <w:sz w:val="18"/>
                            <w:szCs w:val="18"/>
                          </w:rPr>
                        </w:pPr>
                        <w:r>
                          <w:rPr>
                            <w:rFonts w:hint="eastAsia" w:ascii="宋体"/>
                            <w:color w:val="000000"/>
                            <w:sz w:val="18"/>
                            <w:szCs w:val="18"/>
                          </w:rPr>
                          <w:t>1.《废旧金属回收企业备案登记表》；</w:t>
                        </w:r>
                      </w:p>
                      <w:p w14:paraId="7AC89077">
                        <w:pPr>
                          <w:spacing w:line="240" w:lineRule="exact"/>
                          <w:rPr>
                            <w:rFonts w:ascii="宋体"/>
                            <w:color w:val="000000"/>
                            <w:sz w:val="18"/>
                            <w:szCs w:val="18"/>
                          </w:rPr>
                        </w:pPr>
                        <w:r>
                          <w:rPr>
                            <w:rFonts w:hint="eastAsia" w:ascii="宋体"/>
                            <w:color w:val="000000"/>
                            <w:sz w:val="18"/>
                            <w:szCs w:val="18"/>
                          </w:rPr>
                          <w:t>2.经营场所房屋证明、地理位置图；</w:t>
                        </w:r>
                      </w:p>
                      <w:p w14:paraId="59A44D76">
                        <w:pPr>
                          <w:spacing w:line="240" w:lineRule="exact"/>
                          <w:rPr>
                            <w:rFonts w:ascii="宋体"/>
                            <w:color w:val="000000"/>
                            <w:sz w:val="18"/>
                            <w:szCs w:val="18"/>
                          </w:rPr>
                        </w:pPr>
                        <w:r>
                          <w:rPr>
                            <w:rFonts w:hint="eastAsia" w:ascii="宋体"/>
                            <w:color w:val="000000"/>
                            <w:sz w:val="18"/>
                            <w:szCs w:val="18"/>
                          </w:rPr>
                          <w:t>3.法人身份证复印件、联系方式；</w:t>
                        </w:r>
                      </w:p>
                      <w:p w14:paraId="73A62BB6">
                        <w:pPr>
                          <w:spacing w:line="240" w:lineRule="exact"/>
                          <w:rPr>
                            <w:rFonts w:ascii="宋体"/>
                            <w:color w:val="000000"/>
                            <w:sz w:val="18"/>
                            <w:szCs w:val="18"/>
                          </w:rPr>
                        </w:pPr>
                        <w:r>
                          <w:rPr>
                            <w:rFonts w:hint="eastAsia" w:ascii="宋体"/>
                            <w:color w:val="000000"/>
                            <w:sz w:val="18"/>
                            <w:szCs w:val="18"/>
                          </w:rPr>
                          <w:t>4.从业人员身份证复印件，联系方式；</w:t>
                        </w:r>
                      </w:p>
                      <w:p w14:paraId="713089B9">
                        <w:pPr>
                          <w:spacing w:line="240" w:lineRule="exact"/>
                          <w:rPr>
                            <w:rFonts w:ascii="宋体"/>
                            <w:color w:val="000000"/>
                            <w:sz w:val="18"/>
                            <w:szCs w:val="18"/>
                          </w:rPr>
                        </w:pPr>
                        <w:r>
                          <w:rPr>
                            <w:rFonts w:hint="eastAsia" w:ascii="宋体"/>
                            <w:color w:val="000000"/>
                            <w:sz w:val="18"/>
                            <w:szCs w:val="18"/>
                          </w:rPr>
                          <w:t>5.工商营业执照原件、复印件；</w:t>
                        </w:r>
                      </w:p>
                      <w:p w14:paraId="73221CF3">
                        <w:pPr>
                          <w:spacing w:line="240" w:lineRule="exact"/>
                          <w:rPr>
                            <w:rFonts w:ascii="宋体"/>
                            <w:color w:val="000000"/>
                            <w:sz w:val="18"/>
                            <w:szCs w:val="18"/>
                          </w:rPr>
                        </w:pPr>
                        <w:r>
                          <w:rPr>
                            <w:rFonts w:hint="eastAsia" w:ascii="宋体"/>
                            <w:color w:val="000000"/>
                            <w:sz w:val="18"/>
                            <w:szCs w:val="18"/>
                          </w:rPr>
                          <w:t>6.外地人居住证原件、复印件；</w:t>
                        </w:r>
                      </w:p>
                      <w:p w14:paraId="0E9537BB">
                        <w:pPr>
                          <w:spacing w:line="240" w:lineRule="exact"/>
                          <w:rPr>
                            <w:rFonts w:ascii="宋体"/>
                            <w:color w:val="000000"/>
                            <w:sz w:val="18"/>
                            <w:szCs w:val="18"/>
                          </w:rPr>
                        </w:pPr>
                        <w:r>
                          <w:rPr>
                            <w:rFonts w:hint="eastAsia" w:ascii="宋体"/>
                            <w:color w:val="000000"/>
                            <w:sz w:val="18"/>
                            <w:szCs w:val="18"/>
                          </w:rPr>
                          <w:t>7.安装监控的证明文件。。</w:t>
                        </w:r>
                      </w:p>
                      <w:p w14:paraId="2DBEA40A">
                        <w:pPr>
                          <w:spacing w:line="240" w:lineRule="exact"/>
                          <w:rPr>
                            <w:rFonts w:ascii="宋体"/>
                            <w:color w:val="000000"/>
                            <w:sz w:val="18"/>
                            <w:szCs w:val="18"/>
                          </w:rPr>
                        </w:pPr>
                        <w:r>
                          <w:rPr>
                            <w:rFonts w:hint="eastAsia" w:ascii="宋体"/>
                            <w:color w:val="000000"/>
                            <w:sz w:val="18"/>
                            <w:szCs w:val="18"/>
                          </w:rPr>
                          <w:t>二、法律依据：</w:t>
                        </w:r>
                      </w:p>
                      <w:p w14:paraId="14AF5664">
                        <w:pPr>
                          <w:spacing w:line="240" w:lineRule="exact"/>
                          <w:rPr>
                            <w:rFonts w:ascii="宋体"/>
                            <w:color w:val="000000"/>
                            <w:sz w:val="18"/>
                            <w:szCs w:val="18"/>
                          </w:rPr>
                        </w:pPr>
                        <w:r>
                          <w:rPr>
                            <w:rFonts w:hint="eastAsia" w:ascii="宋体"/>
                            <w:color w:val="000000"/>
                            <w:sz w:val="18"/>
                            <w:szCs w:val="18"/>
                          </w:rPr>
                          <w:t>《再生资源回收管理办法》第八条</w:t>
                        </w:r>
                      </w:p>
                      <w:p w14:paraId="16219B74">
                        <w:pPr>
                          <w:spacing w:line="240" w:lineRule="exact"/>
                          <w:rPr>
                            <w:rFonts w:ascii="宋体"/>
                            <w:color w:val="000000"/>
                            <w:sz w:val="18"/>
                            <w:szCs w:val="18"/>
                          </w:rPr>
                        </w:pPr>
                        <w:r>
                          <w:rPr>
                            <w:rFonts w:hint="eastAsia" w:ascii="宋体"/>
                            <w:color w:val="000000"/>
                            <w:sz w:val="18"/>
                            <w:szCs w:val="18"/>
                          </w:rPr>
                          <w:t>《废旧金属收购业治安管理办法》第四条</w:t>
                        </w:r>
                      </w:p>
                      <w:p w14:paraId="28B3CF18">
                        <w:pPr>
                          <w:spacing w:line="240" w:lineRule="exact"/>
                          <w:rPr>
                            <w:rFonts w:ascii="宋体"/>
                            <w:color w:val="000000"/>
                            <w:sz w:val="18"/>
                            <w:szCs w:val="18"/>
                          </w:rPr>
                        </w:pPr>
                        <w:r>
                          <w:rPr>
                            <w:rFonts w:hint="eastAsia" w:ascii="宋体"/>
                            <w:color w:val="000000"/>
                            <w:sz w:val="18"/>
                            <w:szCs w:val="18"/>
                          </w:rPr>
                          <w:t>三、实施主体：霸州市公安局  承办机构：治安大队</w:t>
                        </w:r>
                      </w:p>
                      <w:p w14:paraId="7B82BADD">
                        <w:pPr>
                          <w:spacing w:line="240" w:lineRule="exact"/>
                          <w:rPr>
                            <w:rFonts w:ascii="宋体"/>
                            <w:color w:val="000000"/>
                            <w:sz w:val="18"/>
                            <w:szCs w:val="18"/>
                          </w:rPr>
                        </w:pPr>
                        <w:r>
                          <w:rPr>
                            <w:rFonts w:hint="eastAsia" w:ascii="宋体"/>
                            <w:color w:val="000000"/>
                            <w:sz w:val="18"/>
                            <w:szCs w:val="18"/>
                          </w:rPr>
                          <w:t>四、联系电话：0316-</w:t>
                        </w:r>
                        <w:r>
                          <w:rPr>
                            <w:rFonts w:ascii="宋体"/>
                            <w:color w:val="000000"/>
                            <w:sz w:val="18"/>
                            <w:szCs w:val="18"/>
                          </w:rPr>
                          <w:t>7238733</w:t>
                        </w:r>
                      </w:p>
                      <w:p w14:paraId="3B638D3E">
                        <w:pPr>
                          <w:spacing w:line="240" w:lineRule="exact"/>
                          <w:rPr>
                            <w:rFonts w:ascii="宋体"/>
                            <w:color w:val="000000"/>
                            <w:sz w:val="18"/>
                            <w:szCs w:val="18"/>
                          </w:rPr>
                        </w:pPr>
                        <w:r>
                          <w:rPr>
                            <w:rFonts w:hint="eastAsia" w:ascii="宋体"/>
                            <w:color w:val="000000"/>
                            <w:sz w:val="18"/>
                            <w:szCs w:val="18"/>
                          </w:rPr>
                          <w:t>五、监督电话：0316-7</w:t>
                        </w:r>
                        <w:r>
                          <w:rPr>
                            <w:rFonts w:ascii="宋体"/>
                            <w:color w:val="000000"/>
                            <w:sz w:val="18"/>
                            <w:szCs w:val="18"/>
                          </w:rPr>
                          <w:t>238737</w:t>
                        </w:r>
                      </w:p>
                    </w:txbxContent>
                  </v:textbox>
                </v:roundrect>
              </w:pict>
            </w:r>
            <w:r>
              <w:rPr>
                <w:rFonts w:ascii="Times New Roman" w:hAnsi="Times New Roman" w:eastAsia="宋体" w:cs="Times New Roman"/>
                <w:kern w:val="2"/>
                <w:sz w:val="21"/>
                <w:szCs w:val="22"/>
                <w:lang w:val="en-US" w:eastAsia="zh-CN" w:bidi="ar-SA"/>
              </w:rPr>
              <w:pict>
                <v:rect id="文本框 819" o:spid="_x0000_s1739" o:spt="1" style="position:absolute;left:0pt;margin-left:35.15pt;margin-top:51.6pt;height:148.2pt;width:26.95pt;z-index:252348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37455AF2">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35DEF703">
            <w:pPr>
              <w:adjustRightInd w:val="0"/>
              <w:snapToGrid w:val="0"/>
              <w:jc w:val="center"/>
            </w:pPr>
            <w:r>
              <w:rPr>
                <w:rFonts w:ascii="Times New Roman" w:hAnsi="Times New Roman" w:eastAsia="宋体" w:cs="Times New Roman"/>
                <w:kern w:val="2"/>
                <w:sz w:val="21"/>
                <w:szCs w:val="22"/>
                <w:lang w:val="en-US" w:eastAsia="zh-CN" w:bidi="ar-SA"/>
              </w:rPr>
              <w:pict>
                <v:shape id="自选图形 818" o:spid="_x0000_s1740" o:spt="32" type="#_x0000_t32" style="position:absolute;left:0pt;flip:x y;margin-left:62.55pt;margin-top:12.7pt;height:302.75pt;width:0.3pt;z-index:2523494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CA0213B">
            <w:pPr>
              <w:adjustRightInd w:val="0"/>
              <w:snapToGrid w:val="0"/>
              <w:jc w:val="center"/>
            </w:pPr>
          </w:p>
        </w:tc>
      </w:tr>
      <w:tr w14:paraId="19838B2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3788CCF">
            <w:pPr>
              <w:adjustRightInd w:val="0"/>
              <w:snapToGrid w:val="0"/>
              <w:jc w:val="center"/>
            </w:pPr>
            <w:r>
              <w:rPr>
                <w:rFonts w:ascii="Times New Roman" w:hAnsi="Times New Roman" w:eastAsia="宋体" w:cs="Times New Roman"/>
                <w:kern w:val="2"/>
                <w:sz w:val="21"/>
                <w:szCs w:val="22"/>
                <w:lang w:val="en-US" w:eastAsia="zh-CN" w:bidi="ar-SA"/>
              </w:rPr>
              <w:pict>
                <v:shape id="自选图形 817" o:spid="_x0000_s1741" o:spt="32" type="#_x0000_t32" style="position:absolute;left:0pt;flip:x;margin-left:109.3pt;margin-top:50.65pt;height:0.05pt;width:15pt;z-index:2523555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0F63633"/>
          <w:p w14:paraId="51ACB773">
            <w:pPr>
              <w:ind w:firstLine="843" w:firstLineChars="350"/>
            </w:pPr>
            <w:r>
              <w:rPr>
                <w:rFonts w:hint="eastAsia"/>
                <w:b/>
                <w:bCs/>
                <w:sz w:val="24"/>
              </w:rPr>
              <w:t>受理</w:t>
            </w:r>
          </w:p>
        </w:tc>
        <w:tc>
          <w:tcPr>
            <w:tcW w:w="2495" w:type="dxa"/>
            <w:vAlign w:val="center"/>
          </w:tcPr>
          <w:p w14:paraId="67609F44">
            <w:pPr>
              <w:adjustRightInd w:val="0"/>
              <w:snapToGrid w:val="0"/>
              <w:jc w:val="center"/>
            </w:pPr>
            <w:r>
              <w:rPr>
                <w:rFonts w:ascii="Times New Roman" w:hAnsi="Times New Roman" w:eastAsia="宋体" w:cs="Times New Roman"/>
                <w:kern w:val="2"/>
                <w:sz w:val="21"/>
                <w:szCs w:val="22"/>
                <w:lang w:val="en-US" w:eastAsia="zh-CN" w:bidi="ar-SA"/>
              </w:rPr>
              <w:pict>
                <v:shape id="自选图形 816" o:spid="_x0000_s1742" o:spt="110" type="#_x0000_t110" style="position:absolute;left:0pt;margin-left:0.2pt;margin-top:21.75pt;height:58.45pt;width:107.85pt;z-index:25235456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962EE7A">
                        <w:pPr>
                          <w:jc w:val="center"/>
                        </w:pPr>
                        <w:r>
                          <w:rPr>
                            <w:rFonts w:hint="eastAsia" w:ascii="宋体"/>
                            <w:bCs/>
                            <w:sz w:val="18"/>
                            <w:szCs w:val="18"/>
                          </w:rPr>
                          <w:t>治安大队</w:t>
                        </w:r>
                        <w:r>
                          <w:rPr>
                            <w:rFonts w:hint="eastAsia" w:ascii="宋体"/>
                            <w:sz w:val="18"/>
                            <w:szCs w:val="18"/>
                          </w:rPr>
                          <w:t>受理</w:t>
                        </w:r>
                      </w:p>
                    </w:txbxContent>
                  </v:textbox>
                </v:shape>
              </w:pict>
            </w:r>
            <w:r>
              <w:rPr>
                <w:rFonts w:ascii="Times New Roman" w:hAnsi="Times New Roman" w:eastAsia="宋体" w:cs="Times New Roman"/>
                <w:kern w:val="2"/>
                <w:sz w:val="21"/>
                <w:szCs w:val="22"/>
                <w:lang w:val="en-US" w:eastAsia="zh-CN" w:bidi="ar-SA"/>
              </w:rPr>
              <w:pict>
                <v:shape id="自选图形 815" o:spid="_x0000_s1743" o:spt="32" type="#_x0000_t32" style="position:absolute;left:0pt;margin-left:54.5pt;margin-top:3.5pt;height:20.35pt;width:0.2pt;z-index:2523535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F859FA6">
            <w:pPr>
              <w:adjustRightInd w:val="0"/>
              <w:snapToGrid w:val="0"/>
              <w:jc w:val="center"/>
            </w:pPr>
          </w:p>
        </w:tc>
        <w:tc>
          <w:tcPr>
            <w:tcW w:w="2495" w:type="dxa"/>
            <w:vAlign w:val="center"/>
          </w:tcPr>
          <w:p w14:paraId="5E7DF2E2">
            <w:pPr>
              <w:adjustRightInd w:val="0"/>
              <w:snapToGrid w:val="0"/>
              <w:jc w:val="center"/>
            </w:pPr>
          </w:p>
        </w:tc>
      </w:tr>
      <w:tr w14:paraId="6417075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6901163">
            <w:pPr>
              <w:adjustRightInd w:val="0"/>
              <w:snapToGrid w:val="0"/>
              <w:jc w:val="center"/>
            </w:pPr>
          </w:p>
          <w:p w14:paraId="52133231">
            <w:pPr>
              <w:jc w:val="center"/>
            </w:pPr>
            <w:r>
              <w:rPr>
                <w:rFonts w:hint="eastAsia"/>
                <w:b/>
                <w:bCs/>
                <w:sz w:val="24"/>
              </w:rPr>
              <w:t>审查</w:t>
            </w:r>
          </w:p>
        </w:tc>
        <w:tc>
          <w:tcPr>
            <w:tcW w:w="2495" w:type="dxa"/>
            <w:vAlign w:val="center"/>
          </w:tcPr>
          <w:p w14:paraId="231FAAE9">
            <w:pPr>
              <w:adjustRightInd w:val="0"/>
              <w:snapToGrid w:val="0"/>
              <w:jc w:val="center"/>
            </w:pPr>
            <w:r>
              <w:rPr>
                <w:rFonts w:ascii="Times New Roman" w:hAnsi="Times New Roman" w:eastAsia="宋体" w:cs="Times New Roman"/>
                <w:kern w:val="2"/>
                <w:sz w:val="21"/>
                <w:szCs w:val="22"/>
                <w:lang w:val="en-US" w:eastAsia="zh-CN" w:bidi="ar-SA"/>
              </w:rPr>
              <w:pict>
                <v:shape id="自选图形 814" o:spid="_x0000_s1744" o:spt="32" type="#_x0000_t32" style="position:absolute;left:0pt;margin-left:54.5pt;margin-top:23.4pt;height:236.6pt;width:0.2pt;z-index:2523617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31E94510">
            <w:pPr>
              <w:adjustRightInd w:val="0"/>
              <w:snapToGrid w:val="0"/>
              <w:jc w:val="center"/>
            </w:pPr>
          </w:p>
        </w:tc>
        <w:tc>
          <w:tcPr>
            <w:tcW w:w="2495" w:type="dxa"/>
            <w:vAlign w:val="center"/>
          </w:tcPr>
          <w:p w14:paraId="633B5FE4">
            <w:pPr>
              <w:adjustRightInd w:val="0"/>
              <w:snapToGrid w:val="0"/>
              <w:jc w:val="center"/>
            </w:pPr>
          </w:p>
        </w:tc>
      </w:tr>
      <w:tr w14:paraId="2629395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63BF0D3E">
            <w:pPr>
              <w:adjustRightInd w:val="0"/>
              <w:snapToGrid w:val="0"/>
              <w:jc w:val="center"/>
            </w:pPr>
          </w:p>
          <w:p w14:paraId="6B6DEC91"/>
          <w:p w14:paraId="73E8AA36"/>
          <w:p w14:paraId="37ACF38A"/>
          <w:p w14:paraId="097B3F8E"/>
          <w:p w14:paraId="225C03E8"/>
          <w:p w14:paraId="63DDF3C4">
            <w:pPr>
              <w:ind w:firstLine="735" w:firstLineChars="350"/>
            </w:pPr>
            <w:r>
              <w:rPr>
                <w:rFonts w:ascii="Times New Roman" w:hAnsi="Times New Roman" w:eastAsia="宋体" w:cs="Times New Roman"/>
                <w:kern w:val="2"/>
                <w:sz w:val="21"/>
                <w:szCs w:val="22"/>
                <w:lang w:val="en-US" w:eastAsia="zh-CN" w:bidi="ar-SA"/>
              </w:rPr>
              <w:pict>
                <v:rect id="文本框 813" o:spid="_x0000_s1745" o:spt="1" style="position:absolute;left:0pt;margin-left:110.45pt;margin-top:121.85pt;height:23.4pt;width:78.75pt;z-index:-25095270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67C4FA96">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812" o:spid="_x0000_s1746" o:spt="32" type="#_x0000_t32" style="position:absolute;left:0pt;flip:x;margin-left:109.3pt;margin-top:153pt;height:0.05pt;width:202.45pt;z-index:2523596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66010F9A">
            <w:r>
              <w:rPr>
                <w:rFonts w:ascii="Times New Roman" w:hAnsi="Times New Roman" w:eastAsia="宋体" w:cs="Times New Roman"/>
                <w:kern w:val="2"/>
                <w:sz w:val="21"/>
                <w:szCs w:val="22"/>
                <w:lang w:val="en-US" w:eastAsia="zh-CN" w:bidi="ar-SA"/>
              </w:rPr>
              <w:pict>
                <v:shape id="自选图形 811" o:spid="_x0000_s1747" o:spt="32" type="#_x0000_t32" style="position:absolute;left:0pt;margin-left:54.9pt;margin-top:202.1pt;height:0.05pt;width:66.15pt;z-index:2523586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5B76910F"/>
          <w:p w14:paraId="6FB486DD"/>
          <w:p w14:paraId="2F6AE37B"/>
          <w:p w14:paraId="60F86FE5"/>
          <w:p w14:paraId="54F583E2"/>
          <w:p w14:paraId="2B6B8A0A"/>
          <w:p w14:paraId="56264E5B"/>
          <w:p w14:paraId="445E00B6"/>
          <w:p w14:paraId="0CDE3428"/>
          <w:p w14:paraId="483122B9"/>
          <w:p w14:paraId="3F0E2FC7"/>
          <w:p w14:paraId="6CD4D00A"/>
          <w:p w14:paraId="64BA8029"/>
          <w:p w14:paraId="61425414">
            <w:pPr>
              <w:jc w:val="center"/>
            </w:pPr>
          </w:p>
        </w:tc>
        <w:tc>
          <w:tcPr>
            <w:tcW w:w="7485" w:type="dxa"/>
            <w:vAlign w:val="center"/>
          </w:tcPr>
          <w:p w14:paraId="1ACE8047">
            <w:pPr>
              <w:adjustRightInd w:val="0"/>
              <w:snapToGrid w:val="0"/>
              <w:jc w:val="center"/>
            </w:pPr>
          </w:p>
          <w:p w14:paraId="288C2BF6">
            <w:pPr>
              <w:adjustRightInd w:val="0"/>
              <w:snapToGrid w:val="0"/>
              <w:jc w:val="center"/>
            </w:pPr>
            <w:r>
              <w:rPr>
                <w:rFonts w:ascii="Times New Roman" w:hAnsi="Times New Roman" w:eastAsia="宋体" w:cs="Times New Roman"/>
                <w:kern w:val="2"/>
                <w:sz w:val="21"/>
                <w:szCs w:val="22"/>
                <w:lang w:val="en-US" w:eastAsia="zh-CN" w:bidi="ar-SA"/>
              </w:rPr>
              <w:pict>
                <v:shape id="自选图形 810" o:spid="_x0000_s1748" o:spt="32" type="#_x0000_t32" style="position:absolute;left:0pt;margin-left:62.85pt;margin-top:218.15pt;height:12.45pt;width:0.05pt;z-index:2523627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09" o:spid="_x0000_s1749" o:spt="32" type="#_x0000_t32" style="position:absolute;left:0pt;margin-left:130.4pt;margin-top:190.7pt;height:2.9pt;width:256.2pt;z-index:2523607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08" o:spid="_x0000_s1750" o:spt="110" type="#_x0000_t110" style="position:absolute;left:0pt;margin-left:-5.45pt;margin-top:164.4pt;height:53.75pt;width:135.8pt;z-index:25235660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F2123B0">
                        <w:pPr>
                          <w:jc w:val="center"/>
                        </w:pPr>
                        <w:r>
                          <w:rPr>
                            <w:rFonts w:hint="eastAsia" w:ascii="宋体"/>
                            <w:bCs/>
                            <w:sz w:val="18"/>
                            <w:szCs w:val="18"/>
                          </w:rPr>
                          <w:t>治安大队</w:t>
                        </w:r>
                        <w:r>
                          <w:rPr>
                            <w:rFonts w:hint="eastAsia" w:ascii="宋体"/>
                            <w:sz w:val="18"/>
                            <w:szCs w:val="18"/>
                          </w:rPr>
                          <w:t>核批</w:t>
                        </w:r>
                      </w:p>
                    </w:txbxContent>
                  </v:textbox>
                </v:shape>
              </w:pict>
            </w:r>
          </w:p>
        </w:tc>
        <w:tc>
          <w:tcPr>
            <w:tcW w:w="2495" w:type="dxa"/>
            <w:vAlign w:val="center"/>
          </w:tcPr>
          <w:p w14:paraId="57758191">
            <w:pPr>
              <w:adjustRightInd w:val="0"/>
              <w:snapToGrid w:val="0"/>
              <w:jc w:val="center"/>
            </w:pPr>
            <w:r>
              <w:rPr>
                <w:rFonts w:ascii="Times New Roman" w:hAnsi="Times New Roman" w:eastAsia="宋体" w:cs="Times New Roman"/>
                <w:kern w:val="2"/>
                <w:sz w:val="21"/>
                <w:szCs w:val="22"/>
                <w:lang w:val="en-US" w:eastAsia="zh-CN" w:bidi="ar-SA"/>
              </w:rPr>
              <w:pict>
                <v:shape id="自选图形 807" o:spid="_x0000_s1751" o:spt="116" type="#_x0000_t116" style="position:absolute;left:0pt;margin-left:12.35pt;margin-top:191.3pt;height:53.25pt;width:89.2pt;z-index:2523576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41D741D">
                        <w:pPr>
                          <w:jc w:val="center"/>
                          <w:rPr>
                            <w:sz w:val="20"/>
                          </w:rPr>
                        </w:pPr>
                        <w:r>
                          <w:rPr>
                            <w:rFonts w:hint="eastAsia"/>
                            <w:sz w:val="20"/>
                          </w:rPr>
                          <w:t>完成备案</w:t>
                        </w:r>
                      </w:p>
                    </w:txbxContent>
                  </v:textbox>
                </v:shape>
              </w:pict>
            </w:r>
          </w:p>
        </w:tc>
      </w:tr>
    </w:tbl>
    <w:p w14:paraId="32A4D2A6">
      <w:pPr>
        <w:pStyle w:val="13"/>
        <w:spacing w:line="640" w:lineRule="exact"/>
        <w:ind w:firstLine="0" w:firstLineChars="0"/>
        <w:sectPr>
          <w:footerReference r:id="rId52" w:type="default"/>
          <w:pgSz w:w="16838" w:h="11906" w:orient="landscape"/>
          <w:pgMar w:top="567" w:right="1440" w:bottom="283" w:left="1440" w:header="851" w:footer="992" w:gutter="0"/>
          <w:cols w:space="720" w:num="1"/>
          <w:docGrid w:type="lines" w:linePitch="312" w:charSpace="0"/>
        </w:sectPr>
      </w:pPr>
    </w:p>
    <w:p w14:paraId="3C450712">
      <w:pPr>
        <w:pStyle w:val="2"/>
        <w:rPr>
          <w:rFonts w:ascii="黑体" w:hAnsi="黑体" w:eastAsia="黑体" w:cs="仿宋"/>
          <w:szCs w:val="44"/>
        </w:rPr>
      </w:pPr>
    </w:p>
    <w:p w14:paraId="0E420407">
      <w:pPr>
        <w:rPr>
          <w:rFonts w:ascii="黑体" w:hAnsi="黑体" w:eastAsia="黑体" w:cs="仿宋"/>
          <w:sz w:val="44"/>
          <w:szCs w:val="44"/>
        </w:rPr>
      </w:pPr>
    </w:p>
    <w:p w14:paraId="15921D26">
      <w:pPr>
        <w:rPr>
          <w:rFonts w:ascii="黑体" w:hAnsi="黑体" w:eastAsia="黑体" w:cs="仿宋"/>
          <w:sz w:val="44"/>
          <w:szCs w:val="44"/>
        </w:rPr>
      </w:pPr>
    </w:p>
    <w:p w14:paraId="310DFDC9">
      <w:pPr>
        <w:pStyle w:val="2"/>
      </w:pPr>
    </w:p>
    <w:p w14:paraId="454B5AD9">
      <w:pPr>
        <w:spacing w:line="640" w:lineRule="exact"/>
        <w:jc w:val="center"/>
        <w:rPr>
          <w:rFonts w:ascii="黑体" w:hAnsi="黑体" w:eastAsia="黑体" w:cs="仿宋"/>
          <w:sz w:val="44"/>
          <w:szCs w:val="44"/>
        </w:rPr>
      </w:pPr>
    </w:p>
    <w:p w14:paraId="542E474E">
      <w:pPr>
        <w:spacing w:line="640" w:lineRule="exact"/>
        <w:jc w:val="center"/>
        <w:rPr>
          <w:rFonts w:ascii="黑体" w:hAnsi="黑体" w:eastAsia="黑体" w:cs="仿宋"/>
          <w:sz w:val="44"/>
          <w:szCs w:val="44"/>
        </w:rPr>
      </w:pPr>
    </w:p>
    <w:p w14:paraId="6AF36AFE">
      <w:pPr>
        <w:pStyle w:val="11"/>
        <w:ind w:left="3360"/>
      </w:pPr>
    </w:p>
    <w:p w14:paraId="49249710">
      <w:pPr>
        <w:spacing w:line="800" w:lineRule="exact"/>
        <w:jc w:val="center"/>
        <w:rPr>
          <w:rFonts w:ascii="黑体" w:hAnsi="黑体" w:eastAsia="黑体" w:cs="黑体"/>
          <w:color w:val="333333"/>
          <w:sz w:val="52"/>
          <w:szCs w:val="52"/>
        </w:rPr>
      </w:pPr>
      <w:r>
        <w:rPr>
          <w:rFonts w:hint="eastAsia" w:ascii="黑体" w:hAnsi="黑体" w:eastAsia="黑体" w:cs="黑体"/>
          <w:sz w:val="72"/>
          <w:szCs w:val="72"/>
        </w:rPr>
        <w:t>三十九、印章刻制备案</w:t>
      </w:r>
    </w:p>
    <w:p w14:paraId="44E60374">
      <w:pPr>
        <w:pStyle w:val="18"/>
        <w:spacing w:line="640" w:lineRule="exact"/>
        <w:ind w:firstLine="1920" w:firstLineChars="600"/>
        <w:rPr>
          <w:rFonts w:ascii="微软雅黑" w:hAnsi="微软雅黑" w:eastAsia="微软雅黑" w:cs="微软雅黑"/>
          <w:sz w:val="32"/>
          <w:szCs w:val="32"/>
        </w:rPr>
      </w:pPr>
    </w:p>
    <w:p w14:paraId="07EC6EC4">
      <w:pPr>
        <w:pStyle w:val="18"/>
        <w:spacing w:line="640" w:lineRule="exact"/>
        <w:ind w:firstLine="1920" w:firstLineChars="600"/>
        <w:rPr>
          <w:rFonts w:ascii="微软雅黑" w:hAnsi="微软雅黑" w:eastAsia="微软雅黑" w:cs="微软雅黑"/>
          <w:sz w:val="32"/>
          <w:szCs w:val="32"/>
        </w:rPr>
      </w:pPr>
    </w:p>
    <w:p w14:paraId="223B6FEA">
      <w:pPr>
        <w:pStyle w:val="18"/>
        <w:spacing w:line="640" w:lineRule="exact"/>
        <w:ind w:firstLine="1920" w:firstLineChars="600"/>
        <w:rPr>
          <w:rFonts w:ascii="微软雅黑" w:hAnsi="微软雅黑" w:eastAsia="微软雅黑" w:cs="微软雅黑"/>
          <w:sz w:val="32"/>
          <w:szCs w:val="32"/>
        </w:rPr>
      </w:pPr>
    </w:p>
    <w:p w14:paraId="6F4D63F7">
      <w:pPr>
        <w:pStyle w:val="18"/>
        <w:spacing w:line="640" w:lineRule="exact"/>
        <w:ind w:firstLine="1920" w:firstLineChars="600"/>
        <w:rPr>
          <w:rFonts w:ascii="微软雅黑" w:hAnsi="微软雅黑" w:eastAsia="微软雅黑" w:cs="微软雅黑"/>
          <w:sz w:val="32"/>
          <w:szCs w:val="32"/>
        </w:rPr>
      </w:pPr>
    </w:p>
    <w:p w14:paraId="7908041A">
      <w:pPr>
        <w:pStyle w:val="18"/>
        <w:spacing w:line="640" w:lineRule="exact"/>
        <w:ind w:firstLine="1920" w:firstLineChars="600"/>
        <w:rPr>
          <w:rFonts w:ascii="微软雅黑" w:hAnsi="微软雅黑" w:eastAsia="微软雅黑" w:cs="微软雅黑"/>
          <w:sz w:val="32"/>
          <w:szCs w:val="32"/>
        </w:rPr>
      </w:pPr>
    </w:p>
    <w:p w14:paraId="1D721816">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联系人：刘长江</w:t>
      </w:r>
    </w:p>
    <w:p w14:paraId="498F892C">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联系电话：0316-7238733</w:t>
      </w:r>
    </w:p>
    <w:p w14:paraId="320E32C7">
      <w:pPr>
        <w:pStyle w:val="13"/>
        <w:spacing w:line="640" w:lineRule="exact"/>
        <w:ind w:firstLine="0" w:firstLineChars="0"/>
        <w:rPr>
          <w:rFonts w:ascii="黑体" w:hAnsi="黑体" w:eastAsia="黑体" w:cs="黑体"/>
          <w:bCs/>
          <w:sz w:val="44"/>
          <w:szCs w:val="44"/>
        </w:rPr>
      </w:pPr>
    </w:p>
    <w:p w14:paraId="2B8A7664">
      <w:pPr>
        <w:pStyle w:val="13"/>
        <w:spacing w:line="640" w:lineRule="exact"/>
        <w:ind w:firstLine="0" w:firstLineChars="0"/>
        <w:sectPr>
          <w:footerReference r:id="rId53" w:type="default"/>
          <w:pgSz w:w="11906" w:h="16838"/>
          <w:pgMar w:top="1440" w:right="1800" w:bottom="1440" w:left="1800" w:header="851" w:footer="992" w:gutter="0"/>
          <w:cols w:space="720" w:num="1"/>
          <w:docGrid w:type="lines" w:linePitch="312" w:charSpace="0"/>
        </w:sectPr>
      </w:pPr>
    </w:p>
    <w:p w14:paraId="2EB641B8">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4D1C3028">
      <w:pPr>
        <w:pStyle w:val="18"/>
        <w:spacing w:line="640" w:lineRule="exact"/>
        <w:ind w:firstLine="640"/>
        <w:rPr>
          <w:rFonts w:ascii="仿宋_GB2312" w:eastAsia="仿宋_GB2312"/>
          <w:sz w:val="32"/>
          <w:szCs w:val="32"/>
        </w:rPr>
      </w:pPr>
      <w:r>
        <w:rPr>
          <w:rFonts w:hint="eastAsia" w:ascii="黑体" w:eastAsia="黑体"/>
          <w:sz w:val="32"/>
          <w:szCs w:val="32"/>
        </w:rPr>
        <w:t>二、办公地址：</w:t>
      </w:r>
      <w:bookmarkStart w:id="2" w:name="_Hlk160203365"/>
      <w:r>
        <w:rPr>
          <w:rFonts w:hint="eastAsia" w:ascii="仿宋_GB2312" w:eastAsia="仿宋_GB2312"/>
          <w:sz w:val="32"/>
          <w:szCs w:val="32"/>
        </w:rPr>
        <w:t>金康东道2</w:t>
      </w:r>
      <w:r>
        <w:rPr>
          <w:rFonts w:ascii="仿宋_GB2312" w:eastAsia="仿宋_GB2312"/>
          <w:sz w:val="32"/>
          <w:szCs w:val="32"/>
        </w:rPr>
        <w:t>10</w:t>
      </w:r>
      <w:r>
        <w:rPr>
          <w:rFonts w:hint="eastAsia" w:ascii="仿宋_GB2312" w:eastAsia="仿宋_GB2312"/>
          <w:sz w:val="32"/>
          <w:szCs w:val="32"/>
        </w:rPr>
        <w:t>号</w:t>
      </w:r>
      <w:bookmarkEnd w:id="2"/>
    </w:p>
    <w:p w14:paraId="32B095D0">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自然人、企业法人、事业法人、社会组织、行政机关、其他组织</w:t>
      </w:r>
    </w:p>
    <w:p w14:paraId="70F3277E">
      <w:pPr>
        <w:pStyle w:val="18"/>
        <w:spacing w:line="640" w:lineRule="exact"/>
        <w:ind w:firstLine="640"/>
        <w:rPr>
          <w:rFonts w:ascii="黑体" w:eastAsia="黑体"/>
          <w:sz w:val="32"/>
          <w:szCs w:val="32"/>
        </w:rPr>
      </w:pPr>
      <w:r>
        <w:rPr>
          <w:rFonts w:hint="eastAsia" w:ascii="黑体" w:eastAsia="黑体"/>
          <w:sz w:val="32"/>
          <w:szCs w:val="32"/>
        </w:rPr>
        <w:t>四、设定依据</w:t>
      </w:r>
    </w:p>
    <w:p w14:paraId="0B93C983">
      <w:pPr>
        <w:pStyle w:val="18"/>
        <w:spacing w:line="640" w:lineRule="exact"/>
        <w:ind w:firstLine="640"/>
        <w:rPr>
          <w:rFonts w:ascii="仿宋_GB2312" w:eastAsia="仿宋_GB2312"/>
          <w:sz w:val="32"/>
          <w:szCs w:val="32"/>
        </w:rPr>
      </w:pPr>
      <w:r>
        <w:rPr>
          <w:rFonts w:hint="eastAsia" w:ascii="仿宋_GB2312" w:eastAsia="仿宋_GB2312"/>
          <w:sz w:val="32"/>
          <w:szCs w:val="32"/>
        </w:rPr>
        <w:t>《印铸刻字业暂行管理规则》</w:t>
      </w:r>
    </w:p>
    <w:p w14:paraId="7722512D">
      <w:pPr>
        <w:pStyle w:val="1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6ED45D99">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材料齐全且符合法定形式的</w:t>
      </w:r>
    </w:p>
    <w:p w14:paraId="4E3012FA">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42E758F5">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（一）企业单位领取营业执照后，直接持以下材料到公章刻制单位刻制公章：</w:t>
      </w:r>
    </w:p>
    <w:p w14:paraId="0845F5DB">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1、营业执照正副本原件复印件；</w:t>
      </w:r>
    </w:p>
    <w:p w14:paraId="40F1B831">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2、企业法人身份证原件、个体投资者或经营者身份证原件；</w:t>
      </w:r>
    </w:p>
    <w:p w14:paraId="4AADF9BD">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3、法人不能亲自办理的，还需提供经办人身份证原件以及法人授权刻章委托书；</w:t>
      </w:r>
    </w:p>
    <w:p w14:paraId="5C823D49">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4、如属于分公司，还需提供总公司加盖公章的《刻制分公司公章申请》（制式），</w:t>
      </w:r>
    </w:p>
    <w:p w14:paraId="003A1E7F">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（二）刻制新成立党组织章、共青团工会、妇联及各民主党派公章：</w:t>
      </w:r>
    </w:p>
    <w:p w14:paraId="4ECA82DA">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1.上一级组织出具介绍信；</w:t>
      </w:r>
    </w:p>
    <w:p w14:paraId="386D26BD">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2.上一级组织出具的成立文件批复；</w:t>
      </w:r>
    </w:p>
    <w:p w14:paraId="5FB835A2">
      <w:pPr>
        <w:pStyle w:val="13"/>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3.党组织、工会、妇联负责人身份证原件，单位的法人证书或机构代码证书。</w:t>
      </w:r>
    </w:p>
    <w:p w14:paraId="34827E51">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75FF2373">
      <w:pPr>
        <w:pStyle w:val="18"/>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当场办理</w:t>
      </w:r>
    </w:p>
    <w:p w14:paraId="6EC4FDDC">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49699BCA">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治安大队</w:t>
      </w:r>
    </w:p>
    <w:p w14:paraId="223FC52B">
      <w:pPr>
        <w:pStyle w:val="13"/>
        <w:spacing w:line="640" w:lineRule="exact"/>
        <w:ind w:firstLine="640"/>
        <w:rPr>
          <w:rFonts w:ascii="黑体" w:hAnsi="黑体" w:eastAsia="黑体"/>
          <w:sz w:val="32"/>
          <w:szCs w:val="32"/>
        </w:rPr>
      </w:pPr>
      <w:r>
        <w:rPr>
          <w:rFonts w:hint="eastAsia" w:ascii="黑体" w:hAnsi="黑体" w:eastAsia="黑体"/>
          <w:sz w:val="32"/>
          <w:szCs w:val="32"/>
        </w:rPr>
        <w:t>十、咨询电话：0316-7238733</w:t>
      </w:r>
    </w:p>
    <w:p w14:paraId="11F69096">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刘长江（治安大队特种行业管理负责人）</w:t>
      </w:r>
    </w:p>
    <w:p w14:paraId="3EC0A235">
      <w:pPr>
        <w:pStyle w:val="13"/>
        <w:spacing w:line="640" w:lineRule="exact"/>
        <w:ind w:firstLine="640"/>
        <w:rPr>
          <w:rFonts w:ascii="黑体" w:hAnsi="黑体" w:eastAsia="黑体"/>
          <w:sz w:val="32"/>
          <w:szCs w:val="32"/>
        </w:rPr>
      </w:pPr>
      <w:r>
        <w:rPr>
          <w:rFonts w:hint="eastAsia" w:ascii="黑体" w:hAnsi="黑体" w:eastAsia="黑体"/>
          <w:sz w:val="32"/>
          <w:szCs w:val="32"/>
        </w:rPr>
        <w:t>十一、监督电话：0316-7238737</w:t>
      </w:r>
    </w:p>
    <w:p w14:paraId="41BCED80">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李建设（治安大队负责人）</w:t>
      </w:r>
    </w:p>
    <w:p w14:paraId="0B99E1E9">
      <w:pPr>
        <w:pStyle w:val="13"/>
        <w:spacing w:line="640" w:lineRule="exact"/>
        <w:ind w:firstLine="0" w:firstLineChars="0"/>
        <w:rPr>
          <w:rFonts w:ascii="黑体" w:hAnsi="黑体" w:eastAsia="黑体" w:cs="黑体"/>
          <w:bCs/>
          <w:sz w:val="44"/>
          <w:szCs w:val="44"/>
        </w:rPr>
      </w:pPr>
    </w:p>
    <w:p w14:paraId="726E20A0">
      <w:pPr>
        <w:pStyle w:val="13"/>
        <w:spacing w:line="640" w:lineRule="exact"/>
        <w:ind w:firstLine="0" w:firstLineChars="0"/>
        <w:rPr>
          <w:rFonts w:ascii="黑体" w:hAnsi="黑体" w:eastAsia="黑体" w:cs="黑体"/>
          <w:bCs/>
          <w:sz w:val="44"/>
          <w:szCs w:val="44"/>
        </w:rPr>
      </w:pPr>
    </w:p>
    <w:p w14:paraId="5E9FBE11">
      <w:pPr>
        <w:pStyle w:val="13"/>
        <w:spacing w:line="640" w:lineRule="exact"/>
        <w:ind w:firstLine="0" w:firstLineChars="0"/>
        <w:rPr>
          <w:rFonts w:ascii="黑体" w:hAnsi="黑体" w:eastAsia="黑体" w:cs="黑体"/>
          <w:bCs/>
          <w:sz w:val="44"/>
          <w:szCs w:val="44"/>
        </w:rPr>
      </w:pPr>
    </w:p>
    <w:p w14:paraId="04719AE7">
      <w:pPr>
        <w:pStyle w:val="13"/>
        <w:spacing w:line="640" w:lineRule="exact"/>
        <w:ind w:firstLine="0" w:firstLineChars="0"/>
        <w:sectPr>
          <w:footerReference r:id="rId54" w:type="default"/>
          <w:pgSz w:w="11906" w:h="16838"/>
          <w:pgMar w:top="1440" w:right="1800" w:bottom="1440" w:left="1800" w:header="851" w:footer="992" w:gutter="0"/>
          <w:cols w:space="720" w:num="1"/>
          <w:docGrid w:type="lines" w:linePitch="312" w:charSpace="0"/>
        </w:sectPr>
      </w:pPr>
    </w:p>
    <w:p w14:paraId="69350E35">
      <w:r>
        <w:rPr>
          <w:rFonts w:hint="eastAsia"/>
        </w:rPr>
        <w:t>印章刻制备案流程图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FE9606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5CC682F6">
            <w:pPr>
              <w:adjustRightInd w:val="0"/>
              <w:snapToGrid w:val="0"/>
              <w:spacing w:beforeLines="50"/>
              <w:jc w:val="center"/>
              <w:rPr>
                <w:rFonts w:ascii="宋体"/>
                <w:b/>
                <w:bCs/>
                <w:sz w:val="24"/>
              </w:rPr>
            </w:pPr>
            <w:r>
              <w:rPr>
                <w:rFonts w:hint="eastAsia" w:ascii="宋体"/>
                <w:b/>
                <w:bCs/>
                <w:sz w:val="24"/>
              </w:rPr>
              <w:t xml:space="preserve">         时限</w:t>
            </w:r>
          </w:p>
          <w:p w14:paraId="61456750">
            <w:pPr>
              <w:adjustRightInd w:val="0"/>
              <w:snapToGrid w:val="0"/>
            </w:pPr>
            <w:r>
              <w:rPr>
                <w:rFonts w:hint="eastAsia" w:ascii="宋体"/>
                <w:b/>
                <w:bCs/>
                <w:sz w:val="24"/>
              </w:rPr>
              <w:t>工作流程</w:t>
            </w:r>
          </w:p>
        </w:tc>
        <w:tc>
          <w:tcPr>
            <w:tcW w:w="12475" w:type="dxa"/>
            <w:gridSpan w:val="3"/>
            <w:vAlign w:val="center"/>
          </w:tcPr>
          <w:p w14:paraId="025D57C4">
            <w:pPr>
              <w:adjustRightInd w:val="0"/>
              <w:snapToGrid w:val="0"/>
              <w:jc w:val="center"/>
              <w:rPr>
                <w:sz w:val="24"/>
              </w:rPr>
            </w:pPr>
            <w:r>
              <w:rPr>
                <w:rFonts w:hint="eastAsia"/>
                <w:sz w:val="24"/>
              </w:rPr>
              <w:t>当场办结</w:t>
            </w:r>
          </w:p>
          <w:p w14:paraId="525AA048">
            <w:pPr>
              <w:adjustRightInd w:val="0"/>
              <w:snapToGrid w:val="0"/>
              <w:rPr>
                <w:rFonts w:ascii="宋体"/>
                <w:b/>
                <w:bCs/>
                <w:sz w:val="24"/>
              </w:rPr>
            </w:pPr>
          </w:p>
        </w:tc>
      </w:tr>
      <w:tr w14:paraId="6026D5B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48863D6A">
            <w:pPr>
              <w:adjustRightInd w:val="0"/>
              <w:snapToGrid w:val="0"/>
              <w:jc w:val="center"/>
            </w:pPr>
            <w:r>
              <w:rPr>
                <w:rFonts w:ascii="Times New Roman" w:hAnsi="Times New Roman" w:eastAsia="宋体" w:cs="Times New Roman"/>
                <w:kern w:val="2"/>
                <w:sz w:val="21"/>
                <w:szCs w:val="22"/>
                <w:lang w:val="en-US" w:eastAsia="zh-CN" w:bidi="ar-SA"/>
              </w:rPr>
              <w:pict>
                <v:shape id="自选图形 842" o:spid="_x0000_s1752" o:spt="32" type="#_x0000_t32" style="position:absolute;left:0pt;flip:y;margin-left:110.2pt;margin-top:18.8pt;height:375.3pt;width:0.05pt;z-index:25236992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41" o:spid="_x0000_s1753" o:spt="32" type="#_x0000_t32" style="position:absolute;left:0pt;margin-left:109.75pt;margin-top:19.9pt;height:0.05pt;width:25.4pt;z-index:25237094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23591FE2">
            <w:pPr>
              <w:adjustRightInd w:val="0"/>
              <w:snapToGrid w:val="0"/>
              <w:jc w:val="center"/>
            </w:pPr>
            <w:r>
              <w:rPr>
                <w:rFonts w:ascii="Times New Roman" w:hAnsi="Times New Roman" w:eastAsia="宋体" w:cs="Times New Roman"/>
                <w:kern w:val="2"/>
                <w:sz w:val="21"/>
                <w:szCs w:val="22"/>
                <w:lang w:val="en-US" w:eastAsia="zh-CN" w:bidi="ar-SA"/>
              </w:rPr>
              <w:pict>
                <v:shape id="自选图形 840" o:spid="_x0000_s1754" o:spt="116" type="#_x0000_t116" style="position:absolute;left:0pt;margin-left:9pt;margin-top:1.45pt;height:40.95pt;width:93.35pt;z-index:2523658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57B563F">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839" o:spid="_x0000_s1755" o:spt="32" type="#_x0000_t32" style="position:absolute;left:0pt;flip:x;margin-left:102.75pt;margin-top:26.85pt;height:0.05pt;width:83.85pt;z-index:2523688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BF5C46D">
            <w:pPr>
              <w:adjustRightInd w:val="0"/>
              <w:snapToGrid w:val="0"/>
              <w:jc w:val="center"/>
            </w:pPr>
            <w:r>
              <w:rPr>
                <w:rFonts w:ascii="Times New Roman" w:hAnsi="Times New Roman" w:eastAsia="宋体" w:cs="Times New Roman"/>
                <w:kern w:val="2"/>
                <w:sz w:val="21"/>
                <w:szCs w:val="22"/>
                <w:lang w:val="en-US" w:eastAsia="zh-CN" w:bidi="ar-SA"/>
              </w:rPr>
              <w:pict>
                <v:roundrect id="自选图形 838" o:spid="_x0000_s1756" o:spt="2" style="position:absolute;left:0pt;margin-left:95.1pt;margin-top:8.5pt;height:333.75pt;width:408.05pt;z-index:25236480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49B44A7">
                        <w:pPr>
                          <w:adjustRightInd w:val="0"/>
                          <w:snapToGrid w:val="0"/>
                          <w:jc w:val="center"/>
                          <w:rPr>
                            <w:rFonts w:ascii="宋体"/>
                            <w:color w:val="000000"/>
                            <w:sz w:val="18"/>
                            <w:szCs w:val="18"/>
                          </w:rPr>
                        </w:pPr>
                        <w:r>
                          <w:rPr>
                            <w:rFonts w:hint="eastAsia" w:ascii="宋体"/>
                            <w:color w:val="000000"/>
                            <w:sz w:val="18"/>
                            <w:szCs w:val="18"/>
                          </w:rPr>
                          <w:t>说  明</w:t>
                        </w:r>
                      </w:p>
                      <w:p w14:paraId="0F1CAA1B">
                        <w:pPr>
                          <w:spacing w:line="240" w:lineRule="exact"/>
                          <w:rPr>
                            <w:rFonts w:ascii="宋体"/>
                            <w:color w:val="000000"/>
                            <w:sz w:val="18"/>
                            <w:szCs w:val="18"/>
                          </w:rPr>
                        </w:pPr>
                        <w:r>
                          <w:rPr>
                            <w:rFonts w:hint="eastAsia" w:ascii="宋体"/>
                            <w:color w:val="000000"/>
                            <w:sz w:val="18"/>
                            <w:szCs w:val="18"/>
                          </w:rPr>
                          <w:t>一、申报材料：</w:t>
                        </w:r>
                      </w:p>
                      <w:p w14:paraId="61418D5A">
                        <w:r>
                          <w:rPr>
                            <w:rFonts w:hint="eastAsia"/>
                          </w:rPr>
                          <w:t>（一）企业单位领取营业执照后，直接持以下材料到公章刻制单位刻制公章：</w:t>
                        </w:r>
                      </w:p>
                      <w:p w14:paraId="09845B36">
                        <w:r>
                          <w:rPr>
                            <w:rFonts w:hint="eastAsia"/>
                          </w:rPr>
                          <w:t>1、营业执照正副本原件复印件；</w:t>
                        </w:r>
                      </w:p>
                      <w:p w14:paraId="5EFC0DA8">
                        <w:r>
                          <w:rPr>
                            <w:rFonts w:hint="eastAsia"/>
                          </w:rPr>
                          <w:t>2、企业法人身份证原件、个体投资者或经营者身份证原件；</w:t>
                        </w:r>
                      </w:p>
                      <w:p w14:paraId="56F95525">
                        <w:r>
                          <w:rPr>
                            <w:rFonts w:hint="eastAsia"/>
                          </w:rPr>
                          <w:t>3、法人不能亲自办理的，还需提供经办人身份证原件以及法人授权刻章委托书；</w:t>
                        </w:r>
                      </w:p>
                      <w:p w14:paraId="1E9E68DA">
                        <w:r>
                          <w:rPr>
                            <w:rFonts w:hint="eastAsia"/>
                          </w:rPr>
                          <w:t>4、如属于分公司，还需提供总公司加盖公章的《刻制分公司公章申请》（制式），</w:t>
                        </w:r>
                      </w:p>
                      <w:p w14:paraId="4A6BD14E">
                        <w:r>
                          <w:rPr>
                            <w:rFonts w:hint="eastAsia"/>
                          </w:rPr>
                          <w:t>（二）刻制新成立党组织章、共青团工会、妇联及各民主党派公章：</w:t>
                        </w:r>
                      </w:p>
                      <w:p w14:paraId="44EF07EC">
                        <w:r>
                          <w:rPr>
                            <w:rFonts w:hint="eastAsia"/>
                          </w:rPr>
                          <w:t>1.上一级组织出具介绍信；</w:t>
                        </w:r>
                      </w:p>
                      <w:p w14:paraId="350A96C8">
                        <w:r>
                          <w:rPr>
                            <w:rFonts w:hint="eastAsia"/>
                          </w:rPr>
                          <w:t>2.上一级组织出具的成立文件批复；</w:t>
                        </w:r>
                      </w:p>
                      <w:p w14:paraId="319DC6AD">
                        <w:r>
                          <w:rPr>
                            <w:rFonts w:hint="eastAsia"/>
                          </w:rPr>
                          <w:t>3.党组织、工会、妇联负责人身份证原件，单位的法人证书或机构代码证书。</w:t>
                        </w:r>
                      </w:p>
                      <w:p w14:paraId="7FA379F5">
                        <w:pPr>
                          <w:spacing w:line="240" w:lineRule="exact"/>
                          <w:rPr>
                            <w:rFonts w:ascii="宋体"/>
                            <w:color w:val="000000"/>
                            <w:sz w:val="18"/>
                            <w:szCs w:val="18"/>
                          </w:rPr>
                        </w:pPr>
                        <w:r>
                          <w:rPr>
                            <w:rFonts w:hint="eastAsia" w:ascii="宋体"/>
                            <w:color w:val="000000"/>
                            <w:sz w:val="18"/>
                            <w:szCs w:val="18"/>
                          </w:rPr>
                          <w:t>二、法律依据：</w:t>
                        </w:r>
                      </w:p>
                      <w:p w14:paraId="65243B1C">
                        <w:pPr>
                          <w:spacing w:line="240" w:lineRule="exact"/>
                          <w:rPr>
                            <w:rFonts w:ascii="宋体"/>
                            <w:color w:val="000000"/>
                            <w:sz w:val="18"/>
                            <w:szCs w:val="18"/>
                          </w:rPr>
                        </w:pPr>
                        <w:r>
                          <w:rPr>
                            <w:rFonts w:hint="eastAsia" w:ascii="宋体"/>
                            <w:color w:val="000000"/>
                            <w:sz w:val="18"/>
                            <w:szCs w:val="18"/>
                          </w:rPr>
                          <w:t>《印铸刻字业暂行管理规则》</w:t>
                        </w:r>
                      </w:p>
                      <w:p w14:paraId="0836D3DB">
                        <w:pPr>
                          <w:spacing w:line="240" w:lineRule="exact"/>
                          <w:rPr>
                            <w:rFonts w:ascii="宋体"/>
                            <w:color w:val="000000"/>
                            <w:sz w:val="18"/>
                            <w:szCs w:val="18"/>
                          </w:rPr>
                        </w:pPr>
                        <w:r>
                          <w:rPr>
                            <w:rFonts w:hint="eastAsia" w:ascii="宋体"/>
                            <w:color w:val="000000"/>
                            <w:sz w:val="18"/>
                            <w:szCs w:val="18"/>
                          </w:rPr>
                          <w:t>三、实施主体：霸州市公安局  承办机构：治安大队</w:t>
                        </w:r>
                      </w:p>
                      <w:p w14:paraId="67D04222">
                        <w:pPr>
                          <w:spacing w:line="240" w:lineRule="exact"/>
                          <w:rPr>
                            <w:rFonts w:ascii="宋体"/>
                            <w:color w:val="000000"/>
                            <w:sz w:val="18"/>
                            <w:szCs w:val="18"/>
                          </w:rPr>
                        </w:pPr>
                        <w:r>
                          <w:rPr>
                            <w:rFonts w:hint="eastAsia" w:ascii="宋体"/>
                            <w:color w:val="000000"/>
                            <w:sz w:val="18"/>
                            <w:szCs w:val="18"/>
                          </w:rPr>
                          <w:t>四、联系电话：0316-</w:t>
                        </w:r>
                        <w:r>
                          <w:rPr>
                            <w:rFonts w:ascii="宋体"/>
                            <w:color w:val="000000"/>
                            <w:sz w:val="18"/>
                            <w:szCs w:val="18"/>
                          </w:rPr>
                          <w:t>7238733</w:t>
                        </w:r>
                      </w:p>
                      <w:p w14:paraId="02500AA5">
                        <w:pPr>
                          <w:spacing w:line="240" w:lineRule="exact"/>
                          <w:rPr>
                            <w:rFonts w:ascii="宋体"/>
                            <w:color w:val="000000"/>
                            <w:sz w:val="18"/>
                            <w:szCs w:val="18"/>
                          </w:rPr>
                        </w:pPr>
                        <w:r>
                          <w:rPr>
                            <w:rFonts w:hint="eastAsia" w:ascii="宋体"/>
                            <w:color w:val="000000"/>
                            <w:sz w:val="18"/>
                            <w:szCs w:val="18"/>
                          </w:rPr>
                          <w:t>五、监督电话：0316-7</w:t>
                        </w:r>
                        <w:r>
                          <w:rPr>
                            <w:rFonts w:ascii="宋体"/>
                            <w:color w:val="000000"/>
                            <w:sz w:val="18"/>
                            <w:szCs w:val="18"/>
                          </w:rPr>
                          <w:t>238737</w:t>
                        </w:r>
                      </w:p>
                    </w:txbxContent>
                  </v:textbox>
                </v:roundrect>
              </w:pict>
            </w:r>
            <w:r>
              <w:rPr>
                <w:rFonts w:ascii="Times New Roman" w:hAnsi="Times New Roman" w:eastAsia="宋体" w:cs="Times New Roman"/>
                <w:kern w:val="2"/>
                <w:sz w:val="21"/>
                <w:szCs w:val="22"/>
                <w:lang w:val="en-US" w:eastAsia="zh-CN" w:bidi="ar-SA"/>
              </w:rPr>
              <w:pict>
                <v:rect id="文本框 837" o:spid="_x0000_s1757" o:spt="1" style="position:absolute;left:0pt;margin-left:35.15pt;margin-top:51.6pt;height:148.2pt;width:26.95pt;z-index:252366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242AF4A">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D11CFF3">
            <w:pPr>
              <w:adjustRightInd w:val="0"/>
              <w:snapToGrid w:val="0"/>
              <w:jc w:val="center"/>
            </w:pPr>
            <w:r>
              <w:rPr>
                <w:rFonts w:ascii="Times New Roman" w:hAnsi="Times New Roman" w:eastAsia="宋体" w:cs="Times New Roman"/>
                <w:kern w:val="2"/>
                <w:sz w:val="21"/>
                <w:szCs w:val="22"/>
                <w:lang w:val="en-US" w:eastAsia="zh-CN" w:bidi="ar-SA"/>
              </w:rPr>
              <w:pict>
                <v:shape id="自选图形 836" o:spid="_x0000_s1758" o:spt="32" type="#_x0000_t32" style="position:absolute;left:0pt;flip:x y;margin-left:62.55pt;margin-top:12.7pt;height:302.75pt;width:0.3pt;z-index:2523678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256057D0">
            <w:pPr>
              <w:adjustRightInd w:val="0"/>
              <w:snapToGrid w:val="0"/>
              <w:jc w:val="center"/>
            </w:pPr>
          </w:p>
        </w:tc>
      </w:tr>
      <w:tr w14:paraId="7B19985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1F703F9">
            <w:pPr>
              <w:adjustRightInd w:val="0"/>
              <w:snapToGrid w:val="0"/>
              <w:jc w:val="center"/>
            </w:pPr>
            <w:r>
              <w:rPr>
                <w:rFonts w:ascii="Times New Roman" w:hAnsi="Times New Roman" w:eastAsia="宋体" w:cs="Times New Roman"/>
                <w:kern w:val="2"/>
                <w:sz w:val="21"/>
                <w:szCs w:val="22"/>
                <w:lang w:val="en-US" w:eastAsia="zh-CN" w:bidi="ar-SA"/>
              </w:rPr>
              <w:pict>
                <v:shape id="自选图形 835" o:spid="_x0000_s1759" o:spt="32" type="#_x0000_t32" style="position:absolute;left:0pt;flip:x;margin-left:109.3pt;margin-top:50.65pt;height:0.05pt;width:15pt;z-index:2523740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2F3CFAC"/>
          <w:p w14:paraId="26D85C68">
            <w:pPr>
              <w:ind w:firstLine="843" w:firstLineChars="350"/>
            </w:pPr>
            <w:r>
              <w:rPr>
                <w:rFonts w:hint="eastAsia"/>
                <w:b/>
                <w:bCs/>
                <w:sz w:val="24"/>
              </w:rPr>
              <w:t>受理</w:t>
            </w:r>
          </w:p>
        </w:tc>
        <w:tc>
          <w:tcPr>
            <w:tcW w:w="2495" w:type="dxa"/>
            <w:vAlign w:val="center"/>
          </w:tcPr>
          <w:p w14:paraId="1E2183A6">
            <w:pPr>
              <w:adjustRightInd w:val="0"/>
              <w:snapToGrid w:val="0"/>
              <w:jc w:val="center"/>
            </w:pPr>
            <w:r>
              <w:rPr>
                <w:rFonts w:ascii="Times New Roman" w:hAnsi="Times New Roman" w:eastAsia="宋体" w:cs="Times New Roman"/>
                <w:kern w:val="2"/>
                <w:sz w:val="21"/>
                <w:szCs w:val="22"/>
                <w:lang w:val="en-US" w:eastAsia="zh-CN" w:bidi="ar-SA"/>
              </w:rPr>
              <w:pict>
                <v:shape id="自选图形 834" o:spid="_x0000_s1760" o:spt="110" type="#_x0000_t110" style="position:absolute;left:0pt;margin-left:0.2pt;margin-top:21.75pt;height:58.45pt;width:107.85pt;z-index:2523729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245A037">
                        <w:pPr>
                          <w:jc w:val="center"/>
                        </w:pPr>
                        <w:r>
                          <w:rPr>
                            <w:rFonts w:hint="eastAsia" w:ascii="宋体"/>
                            <w:bCs/>
                            <w:sz w:val="18"/>
                            <w:szCs w:val="18"/>
                          </w:rPr>
                          <w:t>治安大队</w:t>
                        </w:r>
                        <w:r>
                          <w:rPr>
                            <w:rFonts w:hint="eastAsia" w:ascii="宋体"/>
                            <w:sz w:val="18"/>
                            <w:szCs w:val="18"/>
                          </w:rPr>
                          <w:t>受理</w:t>
                        </w:r>
                      </w:p>
                    </w:txbxContent>
                  </v:textbox>
                </v:shape>
              </w:pict>
            </w:r>
            <w:r>
              <w:rPr>
                <w:rFonts w:ascii="Times New Roman" w:hAnsi="Times New Roman" w:eastAsia="宋体" w:cs="Times New Roman"/>
                <w:kern w:val="2"/>
                <w:sz w:val="21"/>
                <w:szCs w:val="22"/>
                <w:lang w:val="en-US" w:eastAsia="zh-CN" w:bidi="ar-SA"/>
              </w:rPr>
              <w:pict>
                <v:shape id="自选图形 833" o:spid="_x0000_s1761" o:spt="32" type="#_x0000_t32" style="position:absolute;left:0pt;margin-left:54.5pt;margin-top:3.5pt;height:20.35pt;width:0.2pt;z-index:2523719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606C2364">
            <w:pPr>
              <w:adjustRightInd w:val="0"/>
              <w:snapToGrid w:val="0"/>
              <w:jc w:val="center"/>
            </w:pPr>
          </w:p>
        </w:tc>
        <w:tc>
          <w:tcPr>
            <w:tcW w:w="2495" w:type="dxa"/>
            <w:vAlign w:val="center"/>
          </w:tcPr>
          <w:p w14:paraId="5411ED13">
            <w:pPr>
              <w:adjustRightInd w:val="0"/>
              <w:snapToGrid w:val="0"/>
              <w:jc w:val="center"/>
            </w:pPr>
          </w:p>
        </w:tc>
      </w:tr>
      <w:tr w14:paraId="49F3F9F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ECE8014">
            <w:pPr>
              <w:adjustRightInd w:val="0"/>
              <w:snapToGrid w:val="0"/>
              <w:jc w:val="center"/>
            </w:pPr>
          </w:p>
          <w:p w14:paraId="36408410">
            <w:pPr>
              <w:jc w:val="center"/>
            </w:pPr>
            <w:r>
              <w:rPr>
                <w:rFonts w:hint="eastAsia"/>
                <w:b/>
                <w:bCs/>
                <w:sz w:val="24"/>
              </w:rPr>
              <w:t>审查</w:t>
            </w:r>
          </w:p>
        </w:tc>
        <w:tc>
          <w:tcPr>
            <w:tcW w:w="2495" w:type="dxa"/>
            <w:vAlign w:val="center"/>
          </w:tcPr>
          <w:p w14:paraId="1D9951F5">
            <w:pPr>
              <w:adjustRightInd w:val="0"/>
              <w:snapToGrid w:val="0"/>
              <w:jc w:val="center"/>
            </w:pPr>
            <w:r>
              <w:rPr>
                <w:rFonts w:ascii="Times New Roman" w:hAnsi="Times New Roman" w:eastAsia="宋体" w:cs="Times New Roman"/>
                <w:kern w:val="2"/>
                <w:sz w:val="21"/>
                <w:szCs w:val="22"/>
                <w:lang w:val="en-US" w:eastAsia="zh-CN" w:bidi="ar-SA"/>
              </w:rPr>
              <w:pict>
                <v:shape id="自选图形 832" o:spid="_x0000_s1762" o:spt="32" type="#_x0000_t32" style="position:absolute;left:0pt;margin-left:54.5pt;margin-top:23.4pt;height:236.6pt;width:0.2pt;z-index:2523801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488B0245">
            <w:pPr>
              <w:adjustRightInd w:val="0"/>
              <w:snapToGrid w:val="0"/>
              <w:jc w:val="center"/>
            </w:pPr>
          </w:p>
        </w:tc>
        <w:tc>
          <w:tcPr>
            <w:tcW w:w="2495" w:type="dxa"/>
            <w:vAlign w:val="center"/>
          </w:tcPr>
          <w:p w14:paraId="77DDFC4B">
            <w:pPr>
              <w:adjustRightInd w:val="0"/>
              <w:snapToGrid w:val="0"/>
              <w:jc w:val="center"/>
            </w:pPr>
          </w:p>
        </w:tc>
      </w:tr>
      <w:tr w14:paraId="34FA10D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2D361082">
            <w:pPr>
              <w:adjustRightInd w:val="0"/>
              <w:snapToGrid w:val="0"/>
              <w:jc w:val="center"/>
            </w:pPr>
          </w:p>
          <w:p w14:paraId="16F01007"/>
          <w:p w14:paraId="774D71BF"/>
          <w:p w14:paraId="5A6F7325"/>
          <w:p w14:paraId="641A47F8"/>
          <w:p w14:paraId="44562451"/>
          <w:p w14:paraId="2DF67016">
            <w:pPr>
              <w:ind w:firstLine="735" w:firstLineChars="350"/>
            </w:pPr>
            <w:r>
              <w:rPr>
                <w:rFonts w:ascii="Times New Roman" w:hAnsi="Times New Roman" w:eastAsia="宋体" w:cs="Times New Roman"/>
                <w:kern w:val="2"/>
                <w:sz w:val="21"/>
                <w:szCs w:val="22"/>
                <w:lang w:val="en-US" w:eastAsia="zh-CN" w:bidi="ar-SA"/>
              </w:rPr>
              <w:pict>
                <v:rect id="文本框 831" o:spid="_x0000_s1763" o:spt="1" style="position:absolute;left:0pt;margin-left:110.45pt;margin-top:121.85pt;height:23.4pt;width:78.75pt;z-index:-25093427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C29DC13">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830" o:spid="_x0000_s1764" o:spt="32" type="#_x0000_t32" style="position:absolute;left:0pt;flip:x;margin-left:109.3pt;margin-top:153pt;height:0.05pt;width:202.45pt;z-index:2523781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69BC20EF">
            <w:r>
              <w:rPr>
                <w:rFonts w:ascii="Times New Roman" w:hAnsi="Times New Roman" w:eastAsia="宋体" w:cs="Times New Roman"/>
                <w:kern w:val="2"/>
                <w:sz w:val="21"/>
                <w:szCs w:val="22"/>
                <w:lang w:val="en-US" w:eastAsia="zh-CN" w:bidi="ar-SA"/>
              </w:rPr>
              <w:pict>
                <v:shape id="自选图形 829" o:spid="_x0000_s1765" o:spt="32" type="#_x0000_t32" style="position:absolute;left:0pt;margin-left:54.9pt;margin-top:202.1pt;height:0.05pt;width:66.15pt;z-index:2523770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20E2E288"/>
          <w:p w14:paraId="42C9C50A"/>
          <w:p w14:paraId="61942F25"/>
          <w:p w14:paraId="1655E61B"/>
          <w:p w14:paraId="2DF27130"/>
          <w:p w14:paraId="5F669B1E"/>
          <w:p w14:paraId="31D7D63B"/>
          <w:p w14:paraId="7F9463BF"/>
          <w:p w14:paraId="6E851910"/>
          <w:p w14:paraId="5812C4C6"/>
          <w:p w14:paraId="1AD05EF0"/>
          <w:p w14:paraId="5BB604A8"/>
          <w:p w14:paraId="626FF2DA"/>
          <w:p w14:paraId="72EB38A1">
            <w:pPr>
              <w:jc w:val="center"/>
            </w:pPr>
          </w:p>
        </w:tc>
        <w:tc>
          <w:tcPr>
            <w:tcW w:w="7485" w:type="dxa"/>
            <w:vAlign w:val="center"/>
          </w:tcPr>
          <w:p w14:paraId="029ACBD7">
            <w:pPr>
              <w:adjustRightInd w:val="0"/>
              <w:snapToGrid w:val="0"/>
              <w:jc w:val="center"/>
            </w:pPr>
          </w:p>
          <w:p w14:paraId="11BF9361">
            <w:pPr>
              <w:adjustRightInd w:val="0"/>
              <w:snapToGrid w:val="0"/>
              <w:jc w:val="center"/>
            </w:pPr>
            <w:r>
              <w:rPr>
                <w:rFonts w:ascii="Times New Roman" w:hAnsi="Times New Roman" w:eastAsia="宋体" w:cs="Times New Roman"/>
                <w:kern w:val="2"/>
                <w:sz w:val="21"/>
                <w:szCs w:val="22"/>
                <w:lang w:val="en-US" w:eastAsia="zh-CN" w:bidi="ar-SA"/>
              </w:rPr>
              <w:pict>
                <v:shape id="自选图形 828" o:spid="_x0000_s1766" o:spt="32" type="#_x0000_t32" style="position:absolute;left:0pt;margin-left:62.85pt;margin-top:218.15pt;height:12.45pt;width:0.05pt;z-index:2523811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27" o:spid="_x0000_s1767" o:spt="32" type="#_x0000_t32" style="position:absolute;left:0pt;margin-left:130.4pt;margin-top:190.7pt;height:2.9pt;width:256.2pt;z-index:2523791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26" o:spid="_x0000_s1768" o:spt="110" type="#_x0000_t110" style="position:absolute;left:0pt;margin-left:-5.45pt;margin-top:164.4pt;height:53.75pt;width:135.8pt;z-index:25237504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FF67168">
                        <w:pPr>
                          <w:jc w:val="center"/>
                        </w:pPr>
                        <w:r>
                          <w:rPr>
                            <w:rFonts w:hint="eastAsia" w:ascii="宋体"/>
                            <w:bCs/>
                            <w:sz w:val="18"/>
                            <w:szCs w:val="18"/>
                          </w:rPr>
                          <w:t>治安大队</w:t>
                        </w:r>
                        <w:r>
                          <w:rPr>
                            <w:rFonts w:hint="eastAsia" w:ascii="宋体"/>
                            <w:sz w:val="18"/>
                            <w:szCs w:val="18"/>
                          </w:rPr>
                          <w:t>核批</w:t>
                        </w:r>
                      </w:p>
                    </w:txbxContent>
                  </v:textbox>
                </v:shape>
              </w:pict>
            </w:r>
          </w:p>
        </w:tc>
        <w:tc>
          <w:tcPr>
            <w:tcW w:w="2495" w:type="dxa"/>
            <w:vAlign w:val="center"/>
          </w:tcPr>
          <w:p w14:paraId="533CD8BA">
            <w:pPr>
              <w:adjustRightInd w:val="0"/>
              <w:snapToGrid w:val="0"/>
              <w:jc w:val="center"/>
            </w:pPr>
            <w:r>
              <w:rPr>
                <w:rFonts w:ascii="Times New Roman" w:hAnsi="Times New Roman" w:eastAsia="宋体" w:cs="Times New Roman"/>
                <w:kern w:val="2"/>
                <w:sz w:val="21"/>
                <w:szCs w:val="22"/>
                <w:lang w:val="en-US" w:eastAsia="zh-CN" w:bidi="ar-SA"/>
              </w:rPr>
              <w:pict>
                <v:shape id="自选图形 825" o:spid="_x0000_s1769" o:spt="116" type="#_x0000_t116" style="position:absolute;left:0pt;margin-left:12.35pt;margin-top:191.3pt;height:53.25pt;width:89.2pt;z-index:2523760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E4A64CE">
                        <w:pPr>
                          <w:jc w:val="center"/>
                          <w:rPr>
                            <w:sz w:val="20"/>
                          </w:rPr>
                        </w:pPr>
                        <w:r>
                          <w:rPr>
                            <w:rFonts w:hint="eastAsia"/>
                            <w:sz w:val="20"/>
                          </w:rPr>
                          <w:t>完成备案</w:t>
                        </w:r>
                      </w:p>
                    </w:txbxContent>
                  </v:textbox>
                </v:shape>
              </w:pict>
            </w:r>
          </w:p>
        </w:tc>
      </w:tr>
    </w:tbl>
    <w:p w14:paraId="56AB8E4C">
      <w:pPr>
        <w:pStyle w:val="13"/>
        <w:spacing w:line="640" w:lineRule="exact"/>
        <w:ind w:firstLine="0" w:firstLineChars="0"/>
        <w:sectPr>
          <w:footerReference r:id="rId55" w:type="default"/>
          <w:pgSz w:w="16838" w:h="11906" w:orient="landscape"/>
          <w:pgMar w:top="567" w:right="1440" w:bottom="283" w:left="1440" w:header="851" w:footer="992" w:gutter="0"/>
          <w:cols w:space="720" w:num="1"/>
          <w:docGrid w:type="lines" w:linePitch="312" w:charSpace="0"/>
        </w:sectPr>
      </w:pPr>
    </w:p>
    <w:p w14:paraId="73392587">
      <w:pPr>
        <w:spacing w:line="800" w:lineRule="exact"/>
        <w:jc w:val="center"/>
        <w:sectPr>
          <w:pgSz w:w="11906" w:h="16838"/>
          <w:pgMar w:top="680" w:right="567" w:bottom="680" w:left="567" w:header="851" w:footer="992" w:gutter="0"/>
          <w:cols w:space="720" w:num="1"/>
          <w:docGrid w:type="lines" w:linePitch="312" w:charSpace="0"/>
        </w:sectPr>
      </w:pPr>
    </w:p>
    <w:p w14:paraId="39991512">
      <w:pPr>
        <w:pStyle w:val="2"/>
        <w:rPr>
          <w:rFonts w:ascii="黑体" w:hAnsi="黑体" w:eastAsia="黑体" w:cs="仿宋"/>
          <w:szCs w:val="44"/>
        </w:rPr>
      </w:pPr>
    </w:p>
    <w:p w14:paraId="03DD06A6">
      <w:pPr>
        <w:rPr>
          <w:rFonts w:ascii="黑体" w:hAnsi="黑体" w:eastAsia="黑体" w:cs="仿宋"/>
          <w:sz w:val="44"/>
          <w:szCs w:val="44"/>
        </w:rPr>
      </w:pPr>
    </w:p>
    <w:p w14:paraId="0B7D0997">
      <w:pPr>
        <w:rPr>
          <w:rFonts w:ascii="黑体" w:hAnsi="黑体" w:eastAsia="黑体" w:cs="仿宋"/>
          <w:sz w:val="44"/>
          <w:szCs w:val="44"/>
        </w:rPr>
      </w:pPr>
    </w:p>
    <w:p w14:paraId="624C2177">
      <w:pPr>
        <w:pStyle w:val="2"/>
      </w:pPr>
    </w:p>
    <w:p w14:paraId="0C25CA87">
      <w:pPr>
        <w:spacing w:line="640" w:lineRule="exact"/>
        <w:jc w:val="center"/>
        <w:rPr>
          <w:rFonts w:ascii="黑体" w:hAnsi="黑体" w:eastAsia="黑体" w:cs="仿宋"/>
          <w:sz w:val="44"/>
          <w:szCs w:val="44"/>
        </w:rPr>
      </w:pPr>
    </w:p>
    <w:p w14:paraId="23659C00">
      <w:pPr>
        <w:spacing w:line="640" w:lineRule="exact"/>
        <w:jc w:val="center"/>
        <w:rPr>
          <w:rFonts w:ascii="黑体" w:hAnsi="黑体" w:eastAsia="黑体" w:cs="仿宋"/>
          <w:sz w:val="44"/>
          <w:szCs w:val="44"/>
        </w:rPr>
      </w:pPr>
    </w:p>
    <w:p w14:paraId="112664DE">
      <w:pPr>
        <w:pStyle w:val="11"/>
        <w:ind w:left="3360"/>
      </w:pPr>
    </w:p>
    <w:p w14:paraId="69449809">
      <w:pPr>
        <w:spacing w:line="800" w:lineRule="exact"/>
        <w:jc w:val="center"/>
        <w:rPr>
          <w:rFonts w:ascii="黑体" w:hAnsi="黑体" w:eastAsia="黑体" w:cs="黑体"/>
          <w:color w:val="333333"/>
          <w:sz w:val="52"/>
          <w:szCs w:val="52"/>
        </w:rPr>
      </w:pPr>
      <w:r>
        <w:rPr>
          <w:rFonts w:hint="eastAsia" w:ascii="黑体" w:hAnsi="黑体" w:eastAsia="黑体" w:cs="黑体"/>
          <w:sz w:val="72"/>
          <w:szCs w:val="72"/>
        </w:rPr>
        <w:t>四十、公章刻制业和特种行业许可</w:t>
      </w:r>
    </w:p>
    <w:p w14:paraId="1A471728">
      <w:pPr>
        <w:pStyle w:val="18"/>
        <w:spacing w:line="640" w:lineRule="exact"/>
        <w:ind w:firstLine="1920" w:firstLineChars="600"/>
        <w:rPr>
          <w:rFonts w:ascii="微软雅黑" w:hAnsi="微软雅黑" w:eastAsia="微软雅黑" w:cs="微软雅黑"/>
          <w:sz w:val="32"/>
          <w:szCs w:val="32"/>
        </w:rPr>
      </w:pPr>
    </w:p>
    <w:p w14:paraId="2F6C0D8B">
      <w:pPr>
        <w:pStyle w:val="18"/>
        <w:spacing w:line="640" w:lineRule="exact"/>
        <w:ind w:firstLine="1920" w:firstLineChars="600"/>
        <w:rPr>
          <w:rFonts w:ascii="微软雅黑" w:hAnsi="微软雅黑" w:eastAsia="微软雅黑" w:cs="微软雅黑"/>
          <w:sz w:val="32"/>
          <w:szCs w:val="32"/>
        </w:rPr>
      </w:pPr>
    </w:p>
    <w:p w14:paraId="4F0BECC1">
      <w:pPr>
        <w:pStyle w:val="18"/>
        <w:spacing w:line="640" w:lineRule="exact"/>
        <w:ind w:firstLine="1920" w:firstLineChars="600"/>
        <w:rPr>
          <w:rFonts w:ascii="微软雅黑" w:hAnsi="微软雅黑" w:eastAsia="微软雅黑" w:cs="微软雅黑"/>
          <w:sz w:val="32"/>
          <w:szCs w:val="32"/>
        </w:rPr>
      </w:pPr>
    </w:p>
    <w:p w14:paraId="42C8584A">
      <w:pPr>
        <w:pStyle w:val="18"/>
        <w:spacing w:line="640" w:lineRule="exact"/>
        <w:ind w:firstLine="1920" w:firstLineChars="600"/>
        <w:rPr>
          <w:rFonts w:ascii="微软雅黑" w:hAnsi="微软雅黑" w:eastAsia="微软雅黑" w:cs="微软雅黑"/>
          <w:sz w:val="32"/>
          <w:szCs w:val="32"/>
        </w:rPr>
      </w:pPr>
    </w:p>
    <w:p w14:paraId="6A3FA64E">
      <w:pPr>
        <w:pStyle w:val="18"/>
        <w:spacing w:line="640" w:lineRule="exact"/>
        <w:ind w:firstLine="1920" w:firstLineChars="600"/>
        <w:rPr>
          <w:rFonts w:ascii="微软雅黑" w:hAnsi="微软雅黑" w:eastAsia="微软雅黑" w:cs="微软雅黑"/>
          <w:sz w:val="32"/>
          <w:szCs w:val="32"/>
        </w:rPr>
      </w:pPr>
    </w:p>
    <w:p w14:paraId="4B7BF58D">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联系人：刘长江</w:t>
      </w:r>
    </w:p>
    <w:p w14:paraId="0FB09D29">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联系电话：0316-7238733</w:t>
      </w:r>
    </w:p>
    <w:p w14:paraId="24B28D93">
      <w:pPr>
        <w:pStyle w:val="13"/>
        <w:spacing w:line="640" w:lineRule="exact"/>
        <w:ind w:firstLine="0" w:firstLineChars="0"/>
        <w:rPr>
          <w:rFonts w:ascii="黑体" w:hAnsi="黑体" w:eastAsia="黑体" w:cs="黑体"/>
          <w:bCs/>
          <w:sz w:val="44"/>
          <w:szCs w:val="44"/>
        </w:rPr>
      </w:pPr>
    </w:p>
    <w:p w14:paraId="7F2D8251">
      <w:pPr>
        <w:pStyle w:val="13"/>
        <w:spacing w:line="640" w:lineRule="exact"/>
        <w:ind w:firstLine="0" w:firstLineChars="0"/>
        <w:sectPr>
          <w:footerReference r:id="rId56" w:type="default"/>
          <w:type w:val="continuous"/>
          <w:pgSz w:w="11906" w:h="16838"/>
          <w:pgMar w:top="1440" w:right="1800" w:bottom="1440" w:left="1800" w:header="851" w:footer="992" w:gutter="0"/>
          <w:cols w:space="720" w:num="1"/>
          <w:docGrid w:type="lines" w:linePitch="312" w:charSpace="0"/>
        </w:sectPr>
      </w:pPr>
    </w:p>
    <w:p w14:paraId="07727F08">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754D4E13">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金康东道2</w:t>
      </w:r>
      <w:r>
        <w:rPr>
          <w:rFonts w:ascii="仿宋_GB2312" w:eastAsia="仿宋_GB2312"/>
          <w:sz w:val="32"/>
          <w:szCs w:val="32"/>
        </w:rPr>
        <w:t>10</w:t>
      </w:r>
      <w:r>
        <w:rPr>
          <w:rFonts w:hint="eastAsia" w:ascii="仿宋_GB2312" w:eastAsia="仿宋_GB2312"/>
          <w:sz w:val="32"/>
          <w:szCs w:val="32"/>
        </w:rPr>
        <w:t>号</w:t>
      </w:r>
    </w:p>
    <w:p w14:paraId="3CFFF4E1">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w:t>
      </w:r>
    </w:p>
    <w:p w14:paraId="14B32524">
      <w:pPr>
        <w:pStyle w:val="18"/>
        <w:spacing w:line="640" w:lineRule="exact"/>
        <w:ind w:firstLine="640"/>
        <w:rPr>
          <w:rFonts w:ascii="黑体" w:eastAsia="黑体"/>
          <w:sz w:val="32"/>
          <w:szCs w:val="32"/>
        </w:rPr>
      </w:pPr>
      <w:r>
        <w:rPr>
          <w:rFonts w:hint="eastAsia" w:ascii="黑体" w:eastAsia="黑体"/>
          <w:sz w:val="32"/>
          <w:szCs w:val="32"/>
        </w:rPr>
        <w:t>四、设定依据</w:t>
      </w:r>
    </w:p>
    <w:p w14:paraId="15511C90">
      <w:pPr>
        <w:pStyle w:val="18"/>
        <w:ind w:firstLine="640"/>
        <w:jc w:val="left"/>
        <w:rPr>
          <w:rFonts w:ascii="黑体" w:eastAsia="黑体"/>
          <w:sz w:val="32"/>
          <w:szCs w:val="32"/>
        </w:rPr>
      </w:pPr>
      <w:r>
        <w:rPr>
          <w:rFonts w:hint="eastAsia" w:ascii="仿宋_GB2312" w:hAnsi="仿宋_GB2312" w:eastAsia="仿宋_GB2312" w:cs="仿宋_GB2312"/>
          <w:sz w:val="32"/>
          <w:szCs w:val="32"/>
        </w:rPr>
        <w:t>《印铸刻制业暂行管理规定》</w:t>
      </w:r>
    </w:p>
    <w:p w14:paraId="0005E7F8">
      <w:pPr>
        <w:pStyle w:val="1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1FE316A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1.有合法经营场所；</w:t>
      </w:r>
    </w:p>
    <w:p w14:paraId="7486D0C7">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2.有保障公章刻制合法经营的人员、设备；</w:t>
      </w:r>
    </w:p>
    <w:p w14:paraId="6417B700">
      <w:pPr>
        <w:pStyle w:val="13"/>
        <w:spacing w:line="640" w:lineRule="exact"/>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3.省级地方性法规、省级政府规章、省级以上公安机关制定或者省级公安机关批准的补充办法规定的其他条件；</w:t>
      </w:r>
    </w:p>
    <w:p w14:paraId="1D2C1AE8">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531627E8">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1.申请表；</w:t>
      </w:r>
    </w:p>
    <w:p w14:paraId="1E2C2A74">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2.营业执照；</w:t>
      </w:r>
    </w:p>
    <w:p w14:paraId="7278BE9B">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3.法定代表人、经营负责人有效身份证件；</w:t>
      </w:r>
    </w:p>
    <w:p w14:paraId="7557672A">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4.经营场所地理位置图；</w:t>
      </w:r>
    </w:p>
    <w:p w14:paraId="718DA1C9">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5.省级地方性法规、省级政府规章、省级以上公安机关规定或者省级公安机关批准的补充办法规定的其他材料；</w:t>
      </w:r>
    </w:p>
    <w:p w14:paraId="65DBABCA">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6.选择告知承诺方式申请的，申请人应当提交承诺书。</w:t>
      </w:r>
    </w:p>
    <w:p w14:paraId="2A2FBE02">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11BD82FC">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7个工作日</w:t>
      </w:r>
    </w:p>
    <w:p w14:paraId="5AE46AA8">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D50B249">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治安大队</w:t>
      </w:r>
    </w:p>
    <w:p w14:paraId="73462B9D">
      <w:pPr>
        <w:pStyle w:val="13"/>
        <w:spacing w:line="640" w:lineRule="exact"/>
        <w:ind w:firstLine="640"/>
        <w:rPr>
          <w:rFonts w:ascii="黑体" w:hAnsi="黑体" w:eastAsia="黑体"/>
          <w:sz w:val="32"/>
          <w:szCs w:val="32"/>
        </w:rPr>
      </w:pPr>
      <w:r>
        <w:rPr>
          <w:rFonts w:hint="eastAsia" w:ascii="黑体" w:hAnsi="黑体" w:eastAsia="黑体"/>
          <w:sz w:val="32"/>
          <w:szCs w:val="32"/>
        </w:rPr>
        <w:t>十、咨询电话：0316-7238733</w:t>
      </w:r>
    </w:p>
    <w:p w14:paraId="368BBCAB">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刘长江（治安大队特种行业管理负责人）</w:t>
      </w:r>
    </w:p>
    <w:p w14:paraId="09115EEE">
      <w:pPr>
        <w:pStyle w:val="13"/>
        <w:spacing w:line="640" w:lineRule="exact"/>
        <w:ind w:firstLine="640"/>
        <w:rPr>
          <w:rFonts w:ascii="黑体" w:hAnsi="黑体" w:eastAsia="黑体"/>
          <w:sz w:val="32"/>
          <w:szCs w:val="32"/>
        </w:rPr>
      </w:pPr>
      <w:r>
        <w:rPr>
          <w:rFonts w:hint="eastAsia" w:ascii="黑体" w:hAnsi="黑体" w:eastAsia="黑体"/>
          <w:sz w:val="32"/>
          <w:szCs w:val="32"/>
        </w:rPr>
        <w:t>十一、监督电话：0316-7238737</w:t>
      </w:r>
    </w:p>
    <w:p w14:paraId="4303C735">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李建设（治安大队负责人）</w:t>
      </w:r>
    </w:p>
    <w:p w14:paraId="1AABFC87">
      <w:pPr>
        <w:pStyle w:val="13"/>
        <w:spacing w:line="640" w:lineRule="exact"/>
        <w:ind w:firstLine="0" w:firstLineChars="0"/>
        <w:rPr>
          <w:rFonts w:ascii="黑体" w:hAnsi="黑体" w:eastAsia="黑体" w:cs="黑体"/>
          <w:bCs/>
          <w:sz w:val="44"/>
          <w:szCs w:val="44"/>
        </w:rPr>
      </w:pPr>
    </w:p>
    <w:p w14:paraId="141FB352">
      <w:pPr>
        <w:pStyle w:val="13"/>
        <w:spacing w:line="640" w:lineRule="exact"/>
        <w:ind w:firstLine="0" w:firstLineChars="0"/>
        <w:rPr>
          <w:rFonts w:ascii="黑体" w:hAnsi="黑体" w:eastAsia="黑体" w:cs="黑体"/>
          <w:bCs/>
          <w:sz w:val="44"/>
          <w:szCs w:val="44"/>
        </w:rPr>
      </w:pPr>
    </w:p>
    <w:p w14:paraId="4963DE5D">
      <w:pPr>
        <w:pStyle w:val="13"/>
        <w:spacing w:line="640" w:lineRule="exact"/>
        <w:ind w:firstLine="0" w:firstLineChars="0"/>
        <w:rPr>
          <w:rFonts w:ascii="黑体" w:hAnsi="黑体" w:eastAsia="黑体" w:cs="黑体"/>
          <w:bCs/>
          <w:sz w:val="44"/>
          <w:szCs w:val="44"/>
        </w:rPr>
      </w:pPr>
    </w:p>
    <w:p w14:paraId="076DD1B9">
      <w:pPr>
        <w:pStyle w:val="13"/>
        <w:spacing w:line="640" w:lineRule="exact"/>
        <w:ind w:firstLine="0" w:firstLineChars="0"/>
        <w:sectPr>
          <w:footerReference r:id="rId57" w:type="default"/>
          <w:pgSz w:w="11906" w:h="16838"/>
          <w:pgMar w:top="1440" w:right="1800" w:bottom="1440" w:left="1800" w:header="851" w:footer="992" w:gutter="0"/>
          <w:cols w:space="720" w:num="1"/>
          <w:docGrid w:type="lines" w:linePitch="312" w:charSpace="0"/>
        </w:sectPr>
      </w:pPr>
    </w:p>
    <w:p w14:paraId="52226F4B">
      <w:pPr>
        <w:jc w:val="center"/>
      </w:pPr>
      <w:r>
        <w:rPr>
          <w:rFonts w:hint="eastAsia"/>
        </w:rPr>
        <w:t>公章刻制业特种行业许可流程图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7975E3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0A67298">
            <w:pPr>
              <w:adjustRightInd w:val="0"/>
              <w:snapToGrid w:val="0"/>
              <w:spacing w:beforeLines="50"/>
              <w:jc w:val="center"/>
              <w:rPr>
                <w:rFonts w:ascii="宋体"/>
                <w:b/>
                <w:bCs/>
                <w:sz w:val="24"/>
              </w:rPr>
            </w:pPr>
            <w:r>
              <w:rPr>
                <w:rFonts w:hint="eastAsia" w:ascii="宋体"/>
                <w:b/>
                <w:bCs/>
                <w:sz w:val="24"/>
              </w:rPr>
              <w:t xml:space="preserve">         时限</w:t>
            </w:r>
          </w:p>
          <w:p w14:paraId="32C7141C">
            <w:pPr>
              <w:adjustRightInd w:val="0"/>
              <w:snapToGrid w:val="0"/>
            </w:pPr>
            <w:r>
              <w:rPr>
                <w:rFonts w:hint="eastAsia" w:ascii="宋体"/>
                <w:b/>
                <w:bCs/>
                <w:sz w:val="24"/>
              </w:rPr>
              <w:t>工作流程</w:t>
            </w:r>
          </w:p>
        </w:tc>
        <w:tc>
          <w:tcPr>
            <w:tcW w:w="12475" w:type="dxa"/>
            <w:gridSpan w:val="3"/>
            <w:vAlign w:val="center"/>
          </w:tcPr>
          <w:p w14:paraId="0B6D309B">
            <w:pPr>
              <w:adjustRightInd w:val="0"/>
              <w:snapToGrid w:val="0"/>
              <w:rPr>
                <w:rFonts w:ascii="宋体"/>
                <w:b/>
                <w:bCs/>
                <w:sz w:val="24"/>
              </w:rPr>
            </w:pPr>
            <w:r>
              <w:rPr>
                <w:rFonts w:hint="eastAsia"/>
                <w:sz w:val="24"/>
              </w:rPr>
              <w:t>7个工作日</w:t>
            </w:r>
          </w:p>
        </w:tc>
      </w:tr>
      <w:tr w14:paraId="6D46C6D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4006196F">
            <w:pPr>
              <w:adjustRightInd w:val="0"/>
              <w:snapToGrid w:val="0"/>
              <w:jc w:val="center"/>
            </w:pPr>
            <w:r>
              <w:rPr>
                <w:rFonts w:ascii="Times New Roman" w:hAnsi="Times New Roman" w:eastAsia="宋体" w:cs="Times New Roman"/>
                <w:kern w:val="2"/>
                <w:sz w:val="21"/>
                <w:szCs w:val="22"/>
                <w:lang w:val="en-US" w:eastAsia="zh-CN" w:bidi="ar-SA"/>
              </w:rPr>
              <w:pict>
                <v:shape id="自选图形 860" o:spid="_x0000_s1770" o:spt="32" type="#_x0000_t32" style="position:absolute;left:0pt;flip:y;margin-left:110.2pt;margin-top:18.8pt;height:375.3pt;width:0.05pt;z-index:2523883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59" o:spid="_x0000_s1771" o:spt="32" type="#_x0000_t32" style="position:absolute;left:0pt;margin-left:109.75pt;margin-top:19.9pt;height:0.05pt;width:25.4pt;z-index:2523893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6558BB5">
            <w:pPr>
              <w:adjustRightInd w:val="0"/>
              <w:snapToGrid w:val="0"/>
              <w:jc w:val="center"/>
            </w:pPr>
            <w:r>
              <w:rPr>
                <w:rFonts w:ascii="Times New Roman" w:hAnsi="Times New Roman" w:eastAsia="宋体" w:cs="Times New Roman"/>
                <w:kern w:val="2"/>
                <w:sz w:val="21"/>
                <w:szCs w:val="22"/>
                <w:lang w:val="en-US" w:eastAsia="zh-CN" w:bidi="ar-SA"/>
              </w:rPr>
              <w:pict>
                <v:shape id="自选图形 858" o:spid="_x0000_s1772" o:spt="116" type="#_x0000_t116" style="position:absolute;left:0pt;margin-left:9pt;margin-top:1.45pt;height:40.95pt;width:93.35pt;z-index:2523842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CF71BE8">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857" o:spid="_x0000_s1773" o:spt="32" type="#_x0000_t32" style="position:absolute;left:0pt;flip:x;margin-left:102.75pt;margin-top:26.85pt;height:0.05pt;width:83.85pt;z-index:25238732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C5C5C0A">
            <w:pPr>
              <w:adjustRightInd w:val="0"/>
              <w:snapToGrid w:val="0"/>
              <w:jc w:val="center"/>
            </w:pPr>
            <w:r>
              <w:rPr>
                <w:rFonts w:ascii="Times New Roman" w:hAnsi="Times New Roman" w:eastAsia="宋体" w:cs="Times New Roman"/>
                <w:kern w:val="2"/>
                <w:sz w:val="21"/>
                <w:szCs w:val="22"/>
                <w:lang w:val="en-US" w:eastAsia="zh-CN" w:bidi="ar-SA"/>
              </w:rPr>
              <w:pict>
                <v:roundrect id="自选图形 856" o:spid="_x0000_s1774" o:spt="2" style="position:absolute;left:0pt;margin-left:95.1pt;margin-top:8.5pt;height:333.75pt;width:408.05pt;z-index:25238323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53F4D3E">
                        <w:pPr>
                          <w:adjustRightInd w:val="0"/>
                          <w:snapToGrid w:val="0"/>
                          <w:jc w:val="center"/>
                          <w:rPr>
                            <w:rFonts w:ascii="宋体"/>
                            <w:color w:val="000000"/>
                            <w:sz w:val="18"/>
                            <w:szCs w:val="18"/>
                          </w:rPr>
                        </w:pPr>
                        <w:r>
                          <w:rPr>
                            <w:rFonts w:hint="eastAsia" w:ascii="宋体"/>
                            <w:color w:val="000000"/>
                            <w:sz w:val="18"/>
                            <w:szCs w:val="18"/>
                          </w:rPr>
                          <w:t>说  明</w:t>
                        </w:r>
                      </w:p>
                      <w:p w14:paraId="5677233D">
                        <w:pPr>
                          <w:spacing w:line="240" w:lineRule="exact"/>
                          <w:rPr>
                            <w:rFonts w:ascii="宋体"/>
                            <w:color w:val="000000"/>
                            <w:sz w:val="18"/>
                            <w:szCs w:val="18"/>
                          </w:rPr>
                        </w:pPr>
                        <w:r>
                          <w:rPr>
                            <w:rFonts w:hint="eastAsia" w:ascii="宋体"/>
                            <w:color w:val="000000"/>
                            <w:sz w:val="18"/>
                            <w:szCs w:val="18"/>
                          </w:rPr>
                          <w:t>一、申报材料：</w:t>
                        </w:r>
                      </w:p>
                      <w:p w14:paraId="6F7E3926">
                        <w:pPr>
                          <w:rPr>
                            <w:rFonts w:ascii="宋体"/>
                            <w:color w:val="000000"/>
                            <w:sz w:val="18"/>
                            <w:szCs w:val="18"/>
                          </w:rPr>
                        </w:pPr>
                        <w:r>
                          <w:rPr>
                            <w:rFonts w:hint="eastAsia" w:ascii="宋体"/>
                            <w:color w:val="000000"/>
                            <w:sz w:val="18"/>
                            <w:szCs w:val="18"/>
                          </w:rPr>
                          <w:t>1.申请表；</w:t>
                        </w:r>
                      </w:p>
                      <w:p w14:paraId="019BFF74">
                        <w:pPr>
                          <w:rPr>
                            <w:rFonts w:ascii="宋体"/>
                            <w:color w:val="000000"/>
                            <w:sz w:val="18"/>
                            <w:szCs w:val="18"/>
                          </w:rPr>
                        </w:pPr>
                        <w:r>
                          <w:rPr>
                            <w:rFonts w:hint="eastAsia" w:ascii="宋体"/>
                            <w:color w:val="000000"/>
                            <w:sz w:val="18"/>
                            <w:szCs w:val="18"/>
                          </w:rPr>
                          <w:t>2.营业执照；</w:t>
                        </w:r>
                      </w:p>
                      <w:p w14:paraId="480F026E">
                        <w:pPr>
                          <w:rPr>
                            <w:rFonts w:ascii="宋体"/>
                            <w:color w:val="000000"/>
                            <w:sz w:val="18"/>
                            <w:szCs w:val="18"/>
                          </w:rPr>
                        </w:pPr>
                        <w:r>
                          <w:rPr>
                            <w:rFonts w:hint="eastAsia" w:ascii="宋体"/>
                            <w:color w:val="000000"/>
                            <w:sz w:val="18"/>
                            <w:szCs w:val="18"/>
                          </w:rPr>
                          <w:t>3.法定代表人、经营负责人有效身份证件；</w:t>
                        </w:r>
                      </w:p>
                      <w:p w14:paraId="72C8C779">
                        <w:pPr>
                          <w:rPr>
                            <w:rFonts w:ascii="宋体"/>
                            <w:color w:val="000000"/>
                            <w:sz w:val="18"/>
                            <w:szCs w:val="18"/>
                          </w:rPr>
                        </w:pPr>
                        <w:r>
                          <w:rPr>
                            <w:rFonts w:hint="eastAsia" w:ascii="宋体"/>
                            <w:color w:val="000000"/>
                            <w:sz w:val="18"/>
                            <w:szCs w:val="18"/>
                          </w:rPr>
                          <w:t>4.经营场所地理位置图；</w:t>
                        </w:r>
                      </w:p>
                      <w:p w14:paraId="031CE247">
                        <w:pPr>
                          <w:rPr>
                            <w:rFonts w:ascii="宋体"/>
                            <w:color w:val="000000"/>
                            <w:sz w:val="18"/>
                            <w:szCs w:val="18"/>
                          </w:rPr>
                        </w:pPr>
                        <w:r>
                          <w:rPr>
                            <w:rFonts w:hint="eastAsia" w:ascii="宋体"/>
                            <w:color w:val="000000"/>
                            <w:sz w:val="18"/>
                            <w:szCs w:val="18"/>
                          </w:rPr>
                          <w:t>5.省级地方性法规、省级政府规章、省级以上公安机关规定或者省级公安机关批准的补充办法规定的其他材料；</w:t>
                        </w:r>
                      </w:p>
                      <w:p w14:paraId="5DD29FDA">
                        <w:pPr>
                          <w:rPr>
                            <w:rFonts w:ascii="宋体"/>
                            <w:color w:val="000000"/>
                            <w:sz w:val="18"/>
                            <w:szCs w:val="18"/>
                          </w:rPr>
                        </w:pPr>
                        <w:r>
                          <w:rPr>
                            <w:rFonts w:hint="eastAsia" w:ascii="宋体"/>
                            <w:color w:val="000000"/>
                            <w:sz w:val="18"/>
                            <w:szCs w:val="18"/>
                          </w:rPr>
                          <w:t>6.选择告知承诺方式申请的，申请人应当提交承诺书。</w:t>
                        </w:r>
                      </w:p>
                      <w:p w14:paraId="5978FD5C">
                        <w:pPr>
                          <w:spacing w:line="240" w:lineRule="exact"/>
                          <w:rPr>
                            <w:rFonts w:ascii="宋体"/>
                            <w:color w:val="000000"/>
                            <w:sz w:val="18"/>
                            <w:szCs w:val="18"/>
                          </w:rPr>
                        </w:pPr>
                        <w:r>
                          <w:rPr>
                            <w:rFonts w:hint="eastAsia" w:ascii="宋体"/>
                            <w:color w:val="000000"/>
                            <w:sz w:val="18"/>
                            <w:szCs w:val="18"/>
                          </w:rPr>
                          <w:t>二、法律依据：</w:t>
                        </w:r>
                      </w:p>
                      <w:p w14:paraId="2465B221">
                        <w:pPr>
                          <w:spacing w:line="240" w:lineRule="exact"/>
                          <w:rPr>
                            <w:rFonts w:ascii="宋体"/>
                            <w:color w:val="000000"/>
                            <w:sz w:val="18"/>
                            <w:szCs w:val="18"/>
                          </w:rPr>
                        </w:pPr>
                        <w:bookmarkStart w:id="8" w:name="_Hlk160203400"/>
                        <w:r>
                          <w:rPr>
                            <w:rFonts w:hint="eastAsia" w:ascii="宋体"/>
                            <w:color w:val="000000"/>
                            <w:sz w:val="18"/>
                            <w:szCs w:val="18"/>
                          </w:rPr>
                          <w:t>《印铸刻制业暂行管理规定》</w:t>
                        </w:r>
                        <w:bookmarkEnd w:id="8"/>
                      </w:p>
                      <w:p w14:paraId="5777DCDE">
                        <w:pPr>
                          <w:spacing w:line="240" w:lineRule="exact"/>
                          <w:rPr>
                            <w:rFonts w:ascii="宋体"/>
                            <w:color w:val="000000"/>
                            <w:sz w:val="18"/>
                            <w:szCs w:val="18"/>
                          </w:rPr>
                        </w:pPr>
                        <w:r>
                          <w:rPr>
                            <w:rFonts w:hint="eastAsia" w:ascii="宋体"/>
                            <w:color w:val="000000"/>
                            <w:sz w:val="18"/>
                            <w:szCs w:val="18"/>
                          </w:rPr>
                          <w:t>三、实施主体：霸州市公安局  承办机构：治安大队</w:t>
                        </w:r>
                      </w:p>
                      <w:p w14:paraId="10A47087">
                        <w:pPr>
                          <w:spacing w:line="240" w:lineRule="exact"/>
                          <w:rPr>
                            <w:rFonts w:ascii="宋体"/>
                            <w:color w:val="000000"/>
                            <w:sz w:val="18"/>
                            <w:szCs w:val="18"/>
                          </w:rPr>
                        </w:pPr>
                        <w:r>
                          <w:rPr>
                            <w:rFonts w:hint="eastAsia" w:ascii="宋体"/>
                            <w:color w:val="000000"/>
                            <w:sz w:val="18"/>
                            <w:szCs w:val="18"/>
                          </w:rPr>
                          <w:t>四、联系电话：0316-</w:t>
                        </w:r>
                        <w:r>
                          <w:rPr>
                            <w:rFonts w:ascii="宋体"/>
                            <w:color w:val="000000"/>
                            <w:sz w:val="18"/>
                            <w:szCs w:val="18"/>
                          </w:rPr>
                          <w:t>7238733</w:t>
                        </w:r>
                      </w:p>
                      <w:p w14:paraId="11C9A8D7">
                        <w:pPr>
                          <w:spacing w:line="240" w:lineRule="exact"/>
                          <w:rPr>
                            <w:rFonts w:ascii="宋体"/>
                            <w:color w:val="000000"/>
                            <w:sz w:val="18"/>
                            <w:szCs w:val="18"/>
                          </w:rPr>
                        </w:pPr>
                        <w:r>
                          <w:rPr>
                            <w:rFonts w:hint="eastAsia" w:ascii="宋体"/>
                            <w:color w:val="000000"/>
                            <w:sz w:val="18"/>
                            <w:szCs w:val="18"/>
                          </w:rPr>
                          <w:t>五、监督电话：0316-7</w:t>
                        </w:r>
                        <w:r>
                          <w:rPr>
                            <w:rFonts w:ascii="宋体"/>
                            <w:color w:val="000000"/>
                            <w:sz w:val="18"/>
                            <w:szCs w:val="18"/>
                          </w:rPr>
                          <w:t>238737</w:t>
                        </w:r>
                      </w:p>
                    </w:txbxContent>
                  </v:textbox>
                </v:roundrect>
              </w:pict>
            </w:r>
            <w:r>
              <w:rPr>
                <w:rFonts w:ascii="Times New Roman" w:hAnsi="Times New Roman" w:eastAsia="宋体" w:cs="Times New Roman"/>
                <w:kern w:val="2"/>
                <w:sz w:val="21"/>
                <w:szCs w:val="22"/>
                <w:lang w:val="en-US" w:eastAsia="zh-CN" w:bidi="ar-SA"/>
              </w:rPr>
              <w:pict>
                <v:rect id="文本框 855" o:spid="_x0000_s1775" o:spt="1" style="position:absolute;left:0pt;margin-left:35.15pt;margin-top:51.6pt;height:148.2pt;width:26.95pt;z-index:252385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50CFF14">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6EA13483">
            <w:pPr>
              <w:adjustRightInd w:val="0"/>
              <w:snapToGrid w:val="0"/>
              <w:jc w:val="center"/>
            </w:pPr>
            <w:r>
              <w:rPr>
                <w:rFonts w:ascii="Times New Roman" w:hAnsi="Times New Roman" w:eastAsia="宋体" w:cs="Times New Roman"/>
                <w:kern w:val="2"/>
                <w:sz w:val="21"/>
                <w:szCs w:val="22"/>
                <w:lang w:val="en-US" w:eastAsia="zh-CN" w:bidi="ar-SA"/>
              </w:rPr>
              <w:pict>
                <v:shape id="自选图形 854" o:spid="_x0000_s1776" o:spt="32" type="#_x0000_t32" style="position:absolute;left:0pt;flip:x y;margin-left:62.55pt;margin-top:12.7pt;height:302.75pt;width:0.3pt;z-index:2523863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C363CC8">
            <w:pPr>
              <w:adjustRightInd w:val="0"/>
              <w:snapToGrid w:val="0"/>
              <w:jc w:val="center"/>
            </w:pPr>
          </w:p>
        </w:tc>
      </w:tr>
      <w:tr w14:paraId="666FC3F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BA430AA">
            <w:pPr>
              <w:adjustRightInd w:val="0"/>
              <w:snapToGrid w:val="0"/>
              <w:jc w:val="center"/>
            </w:pPr>
            <w:r>
              <w:rPr>
                <w:rFonts w:ascii="Times New Roman" w:hAnsi="Times New Roman" w:eastAsia="宋体" w:cs="Times New Roman"/>
                <w:kern w:val="2"/>
                <w:sz w:val="21"/>
                <w:szCs w:val="22"/>
                <w:lang w:val="en-US" w:eastAsia="zh-CN" w:bidi="ar-SA"/>
              </w:rPr>
              <w:pict>
                <v:shape id="自选图形 853" o:spid="_x0000_s1777" o:spt="32" type="#_x0000_t32" style="position:absolute;left:0pt;flip:x;margin-left:109.3pt;margin-top:50.65pt;height:0.05pt;width:15pt;z-index:2523924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790114A"/>
          <w:p w14:paraId="5A5A3B17">
            <w:pPr>
              <w:ind w:firstLine="843" w:firstLineChars="350"/>
            </w:pPr>
            <w:r>
              <w:rPr>
                <w:rFonts w:hint="eastAsia"/>
                <w:b/>
                <w:bCs/>
                <w:sz w:val="24"/>
              </w:rPr>
              <w:t>受理</w:t>
            </w:r>
          </w:p>
        </w:tc>
        <w:tc>
          <w:tcPr>
            <w:tcW w:w="2495" w:type="dxa"/>
            <w:vAlign w:val="center"/>
          </w:tcPr>
          <w:p w14:paraId="59845401">
            <w:pPr>
              <w:adjustRightInd w:val="0"/>
              <w:snapToGrid w:val="0"/>
              <w:jc w:val="center"/>
            </w:pPr>
            <w:r>
              <w:rPr>
                <w:rFonts w:ascii="Times New Roman" w:hAnsi="Times New Roman" w:eastAsia="宋体" w:cs="Times New Roman"/>
                <w:kern w:val="2"/>
                <w:sz w:val="21"/>
                <w:szCs w:val="22"/>
                <w:lang w:val="en-US" w:eastAsia="zh-CN" w:bidi="ar-SA"/>
              </w:rPr>
              <w:pict>
                <v:shape id="自选图形 852" o:spid="_x0000_s1778" o:spt="110" type="#_x0000_t110" style="position:absolute;left:0pt;margin-left:0.2pt;margin-top:21.75pt;height:58.45pt;width:107.85pt;z-index:2523914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8FB5AE7">
                        <w:pPr>
                          <w:jc w:val="center"/>
                        </w:pPr>
                        <w:r>
                          <w:rPr>
                            <w:rFonts w:hint="eastAsia" w:ascii="宋体"/>
                            <w:bCs/>
                            <w:sz w:val="18"/>
                            <w:szCs w:val="18"/>
                          </w:rPr>
                          <w:t>治安大队</w:t>
                        </w:r>
                        <w:r>
                          <w:rPr>
                            <w:rFonts w:hint="eastAsia" w:ascii="宋体"/>
                            <w:sz w:val="18"/>
                            <w:szCs w:val="18"/>
                          </w:rPr>
                          <w:t>受理</w:t>
                        </w:r>
                      </w:p>
                    </w:txbxContent>
                  </v:textbox>
                </v:shape>
              </w:pict>
            </w:r>
            <w:r>
              <w:rPr>
                <w:rFonts w:ascii="Times New Roman" w:hAnsi="Times New Roman" w:eastAsia="宋体" w:cs="Times New Roman"/>
                <w:kern w:val="2"/>
                <w:sz w:val="21"/>
                <w:szCs w:val="22"/>
                <w:lang w:val="en-US" w:eastAsia="zh-CN" w:bidi="ar-SA"/>
              </w:rPr>
              <w:pict>
                <v:shape id="自选图形 851" o:spid="_x0000_s1779" o:spt="32" type="#_x0000_t32" style="position:absolute;left:0pt;margin-left:54.5pt;margin-top:3.5pt;height:20.35pt;width:0.2pt;z-index:2523904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EDB1039">
            <w:pPr>
              <w:adjustRightInd w:val="0"/>
              <w:snapToGrid w:val="0"/>
              <w:jc w:val="center"/>
            </w:pPr>
          </w:p>
        </w:tc>
        <w:tc>
          <w:tcPr>
            <w:tcW w:w="2495" w:type="dxa"/>
            <w:vAlign w:val="center"/>
          </w:tcPr>
          <w:p w14:paraId="46C5ED6B">
            <w:pPr>
              <w:adjustRightInd w:val="0"/>
              <w:snapToGrid w:val="0"/>
              <w:jc w:val="center"/>
            </w:pPr>
          </w:p>
        </w:tc>
      </w:tr>
      <w:tr w14:paraId="2D5AEC8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28F85FB">
            <w:pPr>
              <w:adjustRightInd w:val="0"/>
              <w:snapToGrid w:val="0"/>
              <w:jc w:val="center"/>
            </w:pPr>
          </w:p>
          <w:p w14:paraId="19D0CBA2">
            <w:pPr>
              <w:jc w:val="center"/>
            </w:pPr>
            <w:r>
              <w:rPr>
                <w:rFonts w:hint="eastAsia"/>
                <w:b/>
                <w:bCs/>
                <w:sz w:val="24"/>
              </w:rPr>
              <w:t>审查</w:t>
            </w:r>
          </w:p>
        </w:tc>
        <w:tc>
          <w:tcPr>
            <w:tcW w:w="2495" w:type="dxa"/>
            <w:vAlign w:val="center"/>
          </w:tcPr>
          <w:p w14:paraId="306380F2">
            <w:pPr>
              <w:adjustRightInd w:val="0"/>
              <w:snapToGrid w:val="0"/>
              <w:jc w:val="center"/>
            </w:pPr>
            <w:r>
              <w:rPr>
                <w:rFonts w:ascii="Times New Roman" w:hAnsi="Times New Roman" w:eastAsia="宋体" w:cs="Times New Roman"/>
                <w:kern w:val="2"/>
                <w:sz w:val="21"/>
                <w:szCs w:val="22"/>
                <w:lang w:val="en-US" w:eastAsia="zh-CN" w:bidi="ar-SA"/>
              </w:rPr>
              <w:pict>
                <v:shape id="自选图形 850" o:spid="_x0000_s1780" o:spt="32" type="#_x0000_t32" style="position:absolute;left:0pt;margin-left:54.5pt;margin-top:23.4pt;height:236.6pt;width:0.2pt;z-index:2523985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7FE761DC">
            <w:pPr>
              <w:adjustRightInd w:val="0"/>
              <w:snapToGrid w:val="0"/>
              <w:jc w:val="center"/>
            </w:pPr>
          </w:p>
        </w:tc>
        <w:tc>
          <w:tcPr>
            <w:tcW w:w="2495" w:type="dxa"/>
            <w:vAlign w:val="center"/>
          </w:tcPr>
          <w:p w14:paraId="61C88102">
            <w:pPr>
              <w:adjustRightInd w:val="0"/>
              <w:snapToGrid w:val="0"/>
              <w:jc w:val="center"/>
            </w:pPr>
          </w:p>
        </w:tc>
      </w:tr>
      <w:tr w14:paraId="2F08C74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00141E4F">
            <w:pPr>
              <w:adjustRightInd w:val="0"/>
              <w:snapToGrid w:val="0"/>
              <w:jc w:val="center"/>
            </w:pPr>
          </w:p>
          <w:p w14:paraId="65B89EF6"/>
          <w:p w14:paraId="18E8D7C8"/>
          <w:p w14:paraId="70708DFF"/>
          <w:p w14:paraId="37A503A6"/>
          <w:p w14:paraId="47B1BC88"/>
          <w:p w14:paraId="3B2144F8">
            <w:pPr>
              <w:ind w:firstLine="735" w:firstLineChars="350"/>
            </w:pPr>
            <w:r>
              <w:rPr>
                <w:rFonts w:ascii="Times New Roman" w:hAnsi="Times New Roman" w:eastAsia="宋体" w:cs="Times New Roman"/>
                <w:kern w:val="2"/>
                <w:sz w:val="21"/>
                <w:szCs w:val="22"/>
                <w:lang w:val="en-US" w:eastAsia="zh-CN" w:bidi="ar-SA"/>
              </w:rPr>
              <w:pict>
                <v:rect id="文本框 849" o:spid="_x0000_s1781" o:spt="1" style="position:absolute;left:0pt;margin-left:110.45pt;margin-top:121.85pt;height:23.4pt;width:78.75pt;z-index:-25091584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29B013AC">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848" o:spid="_x0000_s1782" o:spt="32" type="#_x0000_t32" style="position:absolute;left:0pt;flip:x;margin-left:109.3pt;margin-top:153pt;height:0.05pt;width:202.45pt;z-index:2523965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168AC884">
            <w:r>
              <w:rPr>
                <w:rFonts w:ascii="Times New Roman" w:hAnsi="Times New Roman" w:eastAsia="宋体" w:cs="Times New Roman"/>
                <w:kern w:val="2"/>
                <w:sz w:val="21"/>
                <w:szCs w:val="22"/>
                <w:lang w:val="en-US" w:eastAsia="zh-CN" w:bidi="ar-SA"/>
              </w:rPr>
              <w:pict>
                <v:shape id="自选图形 847" o:spid="_x0000_s1783" o:spt="32" type="#_x0000_t32" style="position:absolute;left:0pt;margin-left:54.9pt;margin-top:202.1pt;height:0.05pt;width:66.15pt;z-index:2523955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1EBFD581"/>
          <w:p w14:paraId="529647D3"/>
          <w:p w14:paraId="4DBD7DB8"/>
          <w:p w14:paraId="3C6D32A7"/>
          <w:p w14:paraId="40DE4F85"/>
          <w:p w14:paraId="3C3BEB18"/>
          <w:p w14:paraId="2670E85F"/>
          <w:p w14:paraId="3CB1608B"/>
          <w:p w14:paraId="452FE1F8"/>
          <w:p w14:paraId="14D94F5D"/>
          <w:p w14:paraId="0DA80D76"/>
          <w:p w14:paraId="45A96A5E"/>
          <w:p w14:paraId="39165934"/>
          <w:p w14:paraId="35F05DA4">
            <w:pPr>
              <w:jc w:val="center"/>
            </w:pPr>
          </w:p>
        </w:tc>
        <w:tc>
          <w:tcPr>
            <w:tcW w:w="7485" w:type="dxa"/>
            <w:vAlign w:val="center"/>
          </w:tcPr>
          <w:p w14:paraId="687FA2FD">
            <w:pPr>
              <w:adjustRightInd w:val="0"/>
              <w:snapToGrid w:val="0"/>
              <w:jc w:val="center"/>
            </w:pPr>
          </w:p>
          <w:p w14:paraId="5748CA08">
            <w:pPr>
              <w:adjustRightInd w:val="0"/>
              <w:snapToGrid w:val="0"/>
              <w:jc w:val="center"/>
            </w:pPr>
            <w:r>
              <w:rPr>
                <w:rFonts w:ascii="Times New Roman" w:hAnsi="Times New Roman" w:eastAsia="宋体" w:cs="Times New Roman"/>
                <w:kern w:val="2"/>
                <w:sz w:val="21"/>
                <w:szCs w:val="22"/>
                <w:lang w:val="en-US" w:eastAsia="zh-CN" w:bidi="ar-SA"/>
              </w:rPr>
              <w:pict>
                <v:shape id="自选图形 846" o:spid="_x0000_s1784" o:spt="32" type="#_x0000_t32" style="position:absolute;left:0pt;margin-left:62.85pt;margin-top:218.15pt;height:12.45pt;width:0.05pt;z-index:2523996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45" o:spid="_x0000_s1785" o:spt="32" type="#_x0000_t32" style="position:absolute;left:0pt;margin-left:130.4pt;margin-top:190.7pt;height:2.9pt;width:256.2pt;z-index:2523975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44" o:spid="_x0000_s1786" o:spt="110" type="#_x0000_t110" style="position:absolute;left:0pt;margin-left:-5.45pt;margin-top:164.4pt;height:53.75pt;width:135.8pt;z-index:25239347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258F2A92">
                        <w:pPr>
                          <w:jc w:val="center"/>
                        </w:pPr>
                        <w:r>
                          <w:rPr>
                            <w:rFonts w:hint="eastAsia" w:ascii="宋体"/>
                            <w:bCs/>
                            <w:sz w:val="18"/>
                            <w:szCs w:val="18"/>
                          </w:rPr>
                          <w:t>治安大队</w:t>
                        </w:r>
                        <w:r>
                          <w:rPr>
                            <w:rFonts w:hint="eastAsia" w:ascii="宋体"/>
                            <w:sz w:val="18"/>
                            <w:szCs w:val="18"/>
                          </w:rPr>
                          <w:t>核批</w:t>
                        </w:r>
                      </w:p>
                    </w:txbxContent>
                  </v:textbox>
                </v:shape>
              </w:pict>
            </w:r>
          </w:p>
        </w:tc>
        <w:tc>
          <w:tcPr>
            <w:tcW w:w="2495" w:type="dxa"/>
            <w:vAlign w:val="center"/>
          </w:tcPr>
          <w:p w14:paraId="3DE70317">
            <w:pPr>
              <w:adjustRightInd w:val="0"/>
              <w:snapToGrid w:val="0"/>
              <w:jc w:val="center"/>
            </w:pPr>
            <w:r>
              <w:rPr>
                <w:rFonts w:ascii="Times New Roman" w:hAnsi="Times New Roman" w:eastAsia="宋体" w:cs="Times New Roman"/>
                <w:kern w:val="2"/>
                <w:sz w:val="21"/>
                <w:szCs w:val="22"/>
                <w:lang w:val="en-US" w:eastAsia="zh-CN" w:bidi="ar-SA"/>
              </w:rPr>
              <w:pict>
                <v:shape id="自选图形 843" o:spid="_x0000_s1787" o:spt="116" type="#_x0000_t116" style="position:absolute;left:0pt;margin-left:12.35pt;margin-top:191.3pt;height:53.25pt;width:89.2pt;z-index:2523944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2078075">
                        <w:pPr>
                          <w:jc w:val="center"/>
                          <w:rPr>
                            <w:sz w:val="20"/>
                          </w:rPr>
                        </w:pPr>
                        <w:r>
                          <w:rPr>
                            <w:rFonts w:hint="eastAsia"/>
                            <w:sz w:val="20"/>
                          </w:rPr>
                          <w:t>颁发营业执照正、副本</w:t>
                        </w:r>
                      </w:p>
                    </w:txbxContent>
                  </v:textbox>
                </v:shape>
              </w:pict>
            </w:r>
          </w:p>
        </w:tc>
      </w:tr>
    </w:tbl>
    <w:p w14:paraId="58E60DB9">
      <w:pPr>
        <w:pStyle w:val="13"/>
        <w:spacing w:line="640" w:lineRule="exact"/>
        <w:ind w:firstLine="0" w:firstLineChars="0"/>
        <w:sectPr>
          <w:footerReference r:id="rId58" w:type="default"/>
          <w:pgSz w:w="16838" w:h="11906" w:orient="landscape"/>
          <w:pgMar w:top="567" w:right="1440" w:bottom="283" w:left="1440" w:header="851" w:footer="992" w:gutter="0"/>
          <w:cols w:space="720" w:num="1"/>
          <w:docGrid w:type="lines" w:linePitch="312" w:charSpace="0"/>
        </w:sectPr>
      </w:pPr>
    </w:p>
    <w:p w14:paraId="42D4710B">
      <w:pPr>
        <w:pStyle w:val="2"/>
        <w:rPr>
          <w:rFonts w:ascii="黑体" w:hAnsi="黑体" w:eastAsia="黑体" w:cs="仿宋"/>
          <w:szCs w:val="44"/>
        </w:rPr>
      </w:pPr>
    </w:p>
    <w:p w14:paraId="7850F248">
      <w:pPr>
        <w:rPr>
          <w:rFonts w:ascii="黑体" w:hAnsi="黑体" w:eastAsia="黑体" w:cs="仿宋"/>
          <w:sz w:val="44"/>
          <w:szCs w:val="44"/>
        </w:rPr>
      </w:pPr>
    </w:p>
    <w:p w14:paraId="32B81AB2">
      <w:pPr>
        <w:rPr>
          <w:rFonts w:ascii="黑体" w:hAnsi="黑体" w:eastAsia="黑体" w:cs="仿宋"/>
          <w:sz w:val="44"/>
          <w:szCs w:val="44"/>
        </w:rPr>
      </w:pPr>
    </w:p>
    <w:p w14:paraId="278856B2">
      <w:pPr>
        <w:pStyle w:val="2"/>
      </w:pPr>
    </w:p>
    <w:p w14:paraId="2E800F62">
      <w:pPr>
        <w:spacing w:line="640" w:lineRule="exact"/>
        <w:jc w:val="center"/>
        <w:rPr>
          <w:rFonts w:ascii="黑体" w:hAnsi="黑体" w:eastAsia="黑体" w:cs="仿宋"/>
          <w:sz w:val="44"/>
          <w:szCs w:val="44"/>
        </w:rPr>
      </w:pPr>
    </w:p>
    <w:p w14:paraId="494DA54C">
      <w:pPr>
        <w:spacing w:line="640" w:lineRule="exact"/>
        <w:jc w:val="center"/>
        <w:rPr>
          <w:rFonts w:ascii="黑体" w:hAnsi="黑体" w:eastAsia="黑体" w:cs="仿宋"/>
          <w:sz w:val="44"/>
          <w:szCs w:val="44"/>
        </w:rPr>
      </w:pPr>
    </w:p>
    <w:p w14:paraId="6781566C">
      <w:pPr>
        <w:pStyle w:val="11"/>
        <w:ind w:left="3360"/>
      </w:pPr>
    </w:p>
    <w:p w14:paraId="3F88A019">
      <w:pPr>
        <w:spacing w:line="800" w:lineRule="exact"/>
        <w:jc w:val="center"/>
        <w:rPr>
          <w:rFonts w:ascii="黑体" w:hAnsi="黑体" w:eastAsia="黑体" w:cs="黑体"/>
          <w:color w:val="333333"/>
          <w:sz w:val="52"/>
          <w:szCs w:val="52"/>
        </w:rPr>
      </w:pPr>
      <w:r>
        <w:rPr>
          <w:rFonts w:hint="eastAsia" w:ascii="黑体" w:hAnsi="黑体" w:eastAsia="黑体" w:cs="黑体"/>
          <w:sz w:val="72"/>
          <w:szCs w:val="72"/>
        </w:rPr>
        <w:t>四十一、旅馆业变更登记备案</w:t>
      </w:r>
    </w:p>
    <w:p w14:paraId="2E6BC447">
      <w:pPr>
        <w:pStyle w:val="18"/>
        <w:spacing w:line="640" w:lineRule="exact"/>
        <w:ind w:firstLine="1920" w:firstLineChars="600"/>
        <w:rPr>
          <w:rFonts w:ascii="微软雅黑" w:hAnsi="微软雅黑" w:eastAsia="微软雅黑" w:cs="微软雅黑"/>
          <w:sz w:val="32"/>
          <w:szCs w:val="32"/>
        </w:rPr>
      </w:pPr>
    </w:p>
    <w:p w14:paraId="21DCAF7B">
      <w:pPr>
        <w:pStyle w:val="18"/>
        <w:spacing w:line="640" w:lineRule="exact"/>
        <w:ind w:firstLine="1920" w:firstLineChars="600"/>
        <w:rPr>
          <w:rFonts w:ascii="微软雅黑" w:hAnsi="微软雅黑" w:eastAsia="微软雅黑" w:cs="微软雅黑"/>
          <w:sz w:val="32"/>
          <w:szCs w:val="32"/>
        </w:rPr>
      </w:pPr>
    </w:p>
    <w:p w14:paraId="30AE3FBF">
      <w:pPr>
        <w:pStyle w:val="18"/>
        <w:spacing w:line="640" w:lineRule="exact"/>
        <w:ind w:firstLine="1920" w:firstLineChars="600"/>
        <w:rPr>
          <w:rFonts w:ascii="微软雅黑" w:hAnsi="微软雅黑" w:eastAsia="微软雅黑" w:cs="微软雅黑"/>
          <w:sz w:val="32"/>
          <w:szCs w:val="32"/>
        </w:rPr>
      </w:pPr>
    </w:p>
    <w:p w14:paraId="1BC4F27D">
      <w:pPr>
        <w:pStyle w:val="18"/>
        <w:spacing w:line="640" w:lineRule="exact"/>
        <w:ind w:firstLine="1920" w:firstLineChars="600"/>
        <w:rPr>
          <w:rFonts w:ascii="微软雅黑" w:hAnsi="微软雅黑" w:eastAsia="微软雅黑" w:cs="微软雅黑"/>
          <w:sz w:val="32"/>
          <w:szCs w:val="32"/>
        </w:rPr>
      </w:pPr>
    </w:p>
    <w:p w14:paraId="071D8C1B">
      <w:pPr>
        <w:pStyle w:val="18"/>
        <w:spacing w:line="640" w:lineRule="exact"/>
        <w:ind w:firstLine="1920" w:firstLineChars="600"/>
        <w:rPr>
          <w:rFonts w:ascii="微软雅黑" w:hAnsi="微软雅黑" w:eastAsia="微软雅黑" w:cs="微软雅黑"/>
          <w:sz w:val="32"/>
          <w:szCs w:val="32"/>
        </w:rPr>
      </w:pPr>
    </w:p>
    <w:p w14:paraId="64810A17">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联系人：刘长江</w:t>
      </w:r>
    </w:p>
    <w:p w14:paraId="69459F8E">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联系电话：0316-7238733</w:t>
      </w:r>
    </w:p>
    <w:p w14:paraId="4107441F">
      <w:pPr>
        <w:pStyle w:val="13"/>
        <w:spacing w:line="640" w:lineRule="exact"/>
        <w:ind w:firstLine="0" w:firstLineChars="0"/>
        <w:rPr>
          <w:rFonts w:ascii="黑体" w:hAnsi="黑体" w:eastAsia="黑体" w:cs="黑体"/>
          <w:bCs/>
          <w:sz w:val="44"/>
          <w:szCs w:val="44"/>
        </w:rPr>
      </w:pPr>
    </w:p>
    <w:p w14:paraId="3022C09B">
      <w:pPr>
        <w:pStyle w:val="13"/>
        <w:spacing w:line="640" w:lineRule="exact"/>
        <w:ind w:firstLine="0" w:firstLineChars="0"/>
        <w:sectPr>
          <w:footerReference r:id="rId59" w:type="default"/>
          <w:type w:val="continuous"/>
          <w:pgSz w:w="11906" w:h="16838"/>
          <w:pgMar w:top="1440" w:right="1800" w:bottom="1440" w:left="1800" w:header="851" w:footer="992" w:gutter="0"/>
          <w:cols w:space="720" w:num="1"/>
          <w:docGrid w:type="lines" w:linePitch="312" w:charSpace="0"/>
        </w:sectPr>
      </w:pPr>
    </w:p>
    <w:p w14:paraId="03A9E679">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09A6E42F">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金康东道2</w:t>
      </w:r>
      <w:r>
        <w:rPr>
          <w:rFonts w:ascii="仿宋_GB2312" w:eastAsia="仿宋_GB2312"/>
          <w:sz w:val="32"/>
          <w:szCs w:val="32"/>
        </w:rPr>
        <w:t>10</w:t>
      </w:r>
      <w:r>
        <w:rPr>
          <w:rFonts w:hint="eastAsia" w:ascii="仿宋_GB2312" w:eastAsia="仿宋_GB2312"/>
          <w:sz w:val="32"/>
          <w:szCs w:val="32"/>
        </w:rPr>
        <w:t>号</w:t>
      </w:r>
    </w:p>
    <w:p w14:paraId="7058CCC4">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企业法人</w:t>
      </w:r>
    </w:p>
    <w:p w14:paraId="6E99021A">
      <w:pPr>
        <w:pStyle w:val="18"/>
        <w:spacing w:line="640" w:lineRule="exact"/>
        <w:ind w:firstLine="640"/>
        <w:rPr>
          <w:rFonts w:ascii="黑体" w:eastAsia="黑体"/>
          <w:sz w:val="32"/>
          <w:szCs w:val="32"/>
        </w:rPr>
      </w:pPr>
      <w:r>
        <w:rPr>
          <w:rFonts w:hint="eastAsia" w:ascii="黑体" w:eastAsia="黑体"/>
          <w:sz w:val="32"/>
          <w:szCs w:val="32"/>
        </w:rPr>
        <w:t>四、设定依据</w:t>
      </w:r>
    </w:p>
    <w:p w14:paraId="6470EADE">
      <w:pPr>
        <w:pStyle w:val="18"/>
        <w:ind w:firstLine="640"/>
        <w:jc w:val="left"/>
        <w:rPr>
          <w:rFonts w:ascii="黑体" w:eastAsia="黑体"/>
          <w:sz w:val="32"/>
          <w:szCs w:val="32"/>
        </w:rPr>
      </w:pPr>
      <w:r>
        <w:rPr>
          <w:rFonts w:hint="eastAsia" w:ascii="仿宋_GB2312" w:hAnsi="仿宋_GB2312" w:eastAsia="仿宋_GB2312" w:cs="仿宋_GB2312"/>
          <w:sz w:val="32"/>
          <w:szCs w:val="32"/>
        </w:rPr>
        <w:t>《旅馆业治安管理办法》第四条</w:t>
      </w:r>
    </w:p>
    <w:p w14:paraId="73C0F43F">
      <w:pPr>
        <w:pStyle w:val="1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1CD064EE">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1.房屋建筑安全，经营场所消防设施符合国家有关规定的要求。</w:t>
      </w:r>
    </w:p>
    <w:p w14:paraId="7521768C">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2.旅馆位置与易燃、易爆、剧毒、放射性危险物品的仓库和加油站的距离符合国家的有关规定；</w:t>
      </w:r>
    </w:p>
    <w:p w14:paraId="5C991D49">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3.旅馆总体布局符合安全防范要求，设置符合安全要求的贵重物品寄存室，并配备保险箱、储物柜等防盗安全设施。</w:t>
      </w:r>
    </w:p>
    <w:p w14:paraId="682D8082">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4.安装使用符合公安部标准要求的旅馆业治安管理信息系统。</w:t>
      </w:r>
    </w:p>
    <w:p w14:paraId="0EAB4483">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5.出入口、前台登记处、主要通道和停车场等部位推广安装使用治安监控设施，录像资料保存30日以上。</w:t>
      </w:r>
    </w:p>
    <w:p w14:paraId="3C590060">
      <w:pPr>
        <w:pStyle w:val="13"/>
        <w:spacing w:line="640" w:lineRule="exact"/>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6.从业人员具有完全民事行为能力，持合法有效的身份证件。</w:t>
      </w:r>
    </w:p>
    <w:p w14:paraId="3C8A5464">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44F49AA7">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1.变更歇业审批表；</w:t>
      </w:r>
    </w:p>
    <w:p w14:paraId="234AAFFD">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2.旅馆业治安承包责任书；</w:t>
      </w:r>
    </w:p>
    <w:p w14:paraId="5778D521">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3.变更法人的身份证复印件及联系方式；</w:t>
      </w:r>
    </w:p>
    <w:p w14:paraId="3F75E4B2">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4.租赁转让协议；</w:t>
      </w:r>
    </w:p>
    <w:p w14:paraId="19D8EE5A">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5.变更法人与前法人手持身份证声明转让与承接视频。</w:t>
      </w:r>
    </w:p>
    <w:p w14:paraId="64379A54">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113CC8FF">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7个工作日</w:t>
      </w:r>
    </w:p>
    <w:p w14:paraId="3FD9558F">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5CD633B">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治安大队</w:t>
      </w:r>
    </w:p>
    <w:p w14:paraId="54FA63B1">
      <w:pPr>
        <w:pStyle w:val="13"/>
        <w:spacing w:line="640" w:lineRule="exact"/>
        <w:ind w:firstLine="640"/>
        <w:rPr>
          <w:rFonts w:ascii="黑体" w:hAnsi="黑体" w:eastAsia="黑体"/>
          <w:sz w:val="32"/>
          <w:szCs w:val="32"/>
        </w:rPr>
      </w:pPr>
      <w:r>
        <w:rPr>
          <w:rFonts w:hint="eastAsia" w:ascii="黑体" w:hAnsi="黑体" w:eastAsia="黑体"/>
          <w:sz w:val="32"/>
          <w:szCs w:val="32"/>
        </w:rPr>
        <w:t>十、咨询电话：0316-7238733</w:t>
      </w:r>
    </w:p>
    <w:p w14:paraId="7EB557A2">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刘长江（治安大队特种行业管理负责人）</w:t>
      </w:r>
    </w:p>
    <w:p w14:paraId="2C395C1D">
      <w:pPr>
        <w:pStyle w:val="13"/>
        <w:spacing w:line="640" w:lineRule="exact"/>
        <w:ind w:firstLine="640"/>
        <w:rPr>
          <w:rFonts w:ascii="黑体" w:hAnsi="黑体" w:eastAsia="黑体"/>
          <w:sz w:val="32"/>
          <w:szCs w:val="32"/>
        </w:rPr>
      </w:pPr>
      <w:r>
        <w:rPr>
          <w:rFonts w:hint="eastAsia" w:ascii="黑体" w:hAnsi="黑体" w:eastAsia="黑体"/>
          <w:sz w:val="32"/>
          <w:szCs w:val="32"/>
        </w:rPr>
        <w:t>十一、监督电话：0316-7238737</w:t>
      </w:r>
    </w:p>
    <w:p w14:paraId="4CF2FDE2">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李建设（治安大队负责人）</w:t>
      </w:r>
    </w:p>
    <w:p w14:paraId="12C2E9D3">
      <w:pPr>
        <w:pStyle w:val="13"/>
        <w:spacing w:line="640" w:lineRule="exact"/>
        <w:ind w:firstLine="0" w:firstLineChars="0"/>
        <w:rPr>
          <w:rFonts w:ascii="黑体" w:hAnsi="黑体" w:eastAsia="黑体" w:cs="黑体"/>
          <w:bCs/>
          <w:sz w:val="44"/>
          <w:szCs w:val="44"/>
        </w:rPr>
      </w:pPr>
    </w:p>
    <w:p w14:paraId="28021B1E">
      <w:pPr>
        <w:pStyle w:val="13"/>
        <w:spacing w:line="640" w:lineRule="exact"/>
        <w:ind w:firstLine="0" w:firstLineChars="0"/>
        <w:rPr>
          <w:rFonts w:ascii="黑体" w:hAnsi="黑体" w:eastAsia="黑体" w:cs="黑体"/>
          <w:bCs/>
          <w:sz w:val="44"/>
          <w:szCs w:val="44"/>
        </w:rPr>
      </w:pPr>
    </w:p>
    <w:p w14:paraId="22600EC4">
      <w:pPr>
        <w:pStyle w:val="13"/>
        <w:spacing w:line="640" w:lineRule="exact"/>
        <w:ind w:firstLine="0" w:firstLineChars="0"/>
        <w:rPr>
          <w:rFonts w:ascii="黑体" w:hAnsi="黑体" w:eastAsia="黑体" w:cs="黑体"/>
          <w:bCs/>
          <w:sz w:val="44"/>
          <w:szCs w:val="44"/>
        </w:rPr>
      </w:pPr>
    </w:p>
    <w:p w14:paraId="5CB61BA7">
      <w:pPr>
        <w:pStyle w:val="13"/>
        <w:spacing w:line="640" w:lineRule="exact"/>
        <w:ind w:firstLine="0" w:firstLineChars="0"/>
        <w:sectPr>
          <w:footerReference r:id="rId60" w:type="default"/>
          <w:pgSz w:w="11906" w:h="16838"/>
          <w:pgMar w:top="1440" w:right="1800" w:bottom="1440" w:left="1800" w:header="851" w:footer="992" w:gutter="0"/>
          <w:cols w:space="720" w:num="1"/>
          <w:docGrid w:type="lines" w:linePitch="312" w:charSpace="0"/>
        </w:sectPr>
      </w:pPr>
    </w:p>
    <w:p w14:paraId="4B816B7D">
      <w:r>
        <w:rPr>
          <w:rFonts w:hint="eastAsia"/>
        </w:rPr>
        <w:t>旅馆业变更登记备案流程图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2115C2D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369B442C">
            <w:pPr>
              <w:adjustRightInd w:val="0"/>
              <w:snapToGrid w:val="0"/>
              <w:spacing w:beforeLines="50"/>
              <w:jc w:val="center"/>
              <w:rPr>
                <w:rFonts w:ascii="宋体"/>
                <w:b/>
                <w:bCs/>
                <w:sz w:val="24"/>
              </w:rPr>
            </w:pPr>
            <w:r>
              <w:rPr>
                <w:rFonts w:hint="eastAsia" w:ascii="宋体"/>
                <w:b/>
                <w:bCs/>
                <w:sz w:val="24"/>
              </w:rPr>
              <w:t xml:space="preserve">         时限</w:t>
            </w:r>
          </w:p>
          <w:p w14:paraId="666D1CEB">
            <w:pPr>
              <w:adjustRightInd w:val="0"/>
              <w:snapToGrid w:val="0"/>
            </w:pPr>
            <w:r>
              <w:rPr>
                <w:rFonts w:hint="eastAsia" w:ascii="宋体"/>
                <w:b/>
                <w:bCs/>
                <w:sz w:val="24"/>
              </w:rPr>
              <w:t>工作流程</w:t>
            </w:r>
          </w:p>
        </w:tc>
        <w:tc>
          <w:tcPr>
            <w:tcW w:w="12475" w:type="dxa"/>
            <w:gridSpan w:val="3"/>
            <w:vAlign w:val="center"/>
          </w:tcPr>
          <w:p w14:paraId="629FAE3E">
            <w:pPr>
              <w:adjustRightInd w:val="0"/>
              <w:snapToGrid w:val="0"/>
              <w:jc w:val="center"/>
              <w:rPr>
                <w:sz w:val="24"/>
              </w:rPr>
            </w:pPr>
            <w:r>
              <w:rPr>
                <w:rFonts w:hint="eastAsia"/>
                <w:sz w:val="24"/>
              </w:rPr>
              <w:t>7个工作日</w:t>
            </w:r>
          </w:p>
          <w:p w14:paraId="6FAD28D4">
            <w:pPr>
              <w:adjustRightInd w:val="0"/>
              <w:snapToGrid w:val="0"/>
              <w:rPr>
                <w:rFonts w:ascii="宋体"/>
                <w:b/>
                <w:bCs/>
                <w:sz w:val="24"/>
              </w:rPr>
            </w:pPr>
          </w:p>
        </w:tc>
      </w:tr>
      <w:tr w14:paraId="4D7DBE6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25B14D9A">
            <w:pPr>
              <w:adjustRightInd w:val="0"/>
              <w:snapToGrid w:val="0"/>
              <w:jc w:val="center"/>
            </w:pPr>
            <w:r>
              <w:rPr>
                <w:rFonts w:ascii="Times New Roman" w:hAnsi="Times New Roman" w:eastAsia="宋体" w:cs="Times New Roman"/>
                <w:kern w:val="2"/>
                <w:sz w:val="21"/>
                <w:szCs w:val="22"/>
                <w:lang w:val="en-US" w:eastAsia="zh-CN" w:bidi="ar-SA"/>
              </w:rPr>
              <w:pict>
                <v:shape id="自选图形 878" o:spid="_x0000_s1788" o:spt="32" type="#_x0000_t32" style="position:absolute;left:0pt;flip:y;margin-left:110.2pt;margin-top:18.8pt;height:375.3pt;width:0.05pt;z-index:2524067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77" o:spid="_x0000_s1789" o:spt="32" type="#_x0000_t32" style="position:absolute;left:0pt;margin-left:109.75pt;margin-top:19.9pt;height:0.05pt;width:25.4pt;z-index:2524078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6F2759AB">
            <w:pPr>
              <w:adjustRightInd w:val="0"/>
              <w:snapToGrid w:val="0"/>
              <w:jc w:val="center"/>
            </w:pPr>
            <w:r>
              <w:rPr>
                <w:rFonts w:ascii="Times New Roman" w:hAnsi="Times New Roman" w:eastAsia="宋体" w:cs="Times New Roman"/>
                <w:kern w:val="2"/>
                <w:sz w:val="21"/>
                <w:szCs w:val="22"/>
                <w:lang w:val="en-US" w:eastAsia="zh-CN" w:bidi="ar-SA"/>
              </w:rPr>
              <w:pict>
                <v:shape id="自选图形 876" o:spid="_x0000_s1790" o:spt="116" type="#_x0000_t116" style="position:absolute;left:0pt;margin-left:9pt;margin-top:1.45pt;height:40.95pt;width:93.35pt;z-index:2524026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A2688CB">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875" o:spid="_x0000_s1791" o:spt="32" type="#_x0000_t32" style="position:absolute;left:0pt;flip:x;margin-left:102.75pt;margin-top:26.85pt;height:0.05pt;width:83.85pt;z-index:2524057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464CC69">
            <w:pPr>
              <w:adjustRightInd w:val="0"/>
              <w:snapToGrid w:val="0"/>
              <w:jc w:val="center"/>
            </w:pPr>
            <w:r>
              <w:rPr>
                <w:rFonts w:ascii="Times New Roman" w:hAnsi="Times New Roman" w:eastAsia="宋体" w:cs="Times New Roman"/>
                <w:kern w:val="2"/>
                <w:sz w:val="21"/>
                <w:szCs w:val="22"/>
                <w:lang w:val="en-US" w:eastAsia="zh-CN" w:bidi="ar-SA"/>
              </w:rPr>
              <w:pict>
                <v:roundrect id="自选图形 874" o:spid="_x0000_s1792" o:spt="2" style="position:absolute;left:0pt;margin-left:95.1pt;margin-top:8.5pt;height:333.75pt;width:408.05pt;z-index:25240166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A4556E6">
                        <w:pPr>
                          <w:adjustRightInd w:val="0"/>
                          <w:snapToGrid w:val="0"/>
                          <w:jc w:val="center"/>
                          <w:rPr>
                            <w:rFonts w:ascii="宋体"/>
                            <w:color w:val="000000"/>
                            <w:sz w:val="18"/>
                            <w:szCs w:val="18"/>
                          </w:rPr>
                        </w:pPr>
                        <w:r>
                          <w:rPr>
                            <w:rFonts w:hint="eastAsia" w:ascii="宋体"/>
                            <w:color w:val="000000"/>
                            <w:sz w:val="18"/>
                            <w:szCs w:val="18"/>
                          </w:rPr>
                          <w:t>说  明</w:t>
                        </w:r>
                      </w:p>
                      <w:p w14:paraId="666094B9">
                        <w:pPr>
                          <w:spacing w:line="240" w:lineRule="exact"/>
                          <w:rPr>
                            <w:rFonts w:ascii="宋体"/>
                            <w:color w:val="000000"/>
                            <w:sz w:val="18"/>
                            <w:szCs w:val="18"/>
                          </w:rPr>
                        </w:pPr>
                        <w:r>
                          <w:rPr>
                            <w:rFonts w:hint="eastAsia" w:ascii="宋体"/>
                            <w:color w:val="000000"/>
                            <w:sz w:val="18"/>
                            <w:szCs w:val="18"/>
                          </w:rPr>
                          <w:t>一、申报材料：</w:t>
                        </w:r>
                      </w:p>
                      <w:p w14:paraId="1565E24D">
                        <w:r>
                          <w:rPr>
                            <w:rFonts w:hint="eastAsia"/>
                          </w:rPr>
                          <w:t>1.变更歇业审批表；</w:t>
                        </w:r>
                      </w:p>
                      <w:p w14:paraId="11951B2E">
                        <w:r>
                          <w:rPr>
                            <w:rFonts w:hint="eastAsia"/>
                          </w:rPr>
                          <w:t>2.旅馆业治安承包责任书；</w:t>
                        </w:r>
                      </w:p>
                      <w:p w14:paraId="37E0508B">
                        <w:r>
                          <w:rPr>
                            <w:rFonts w:hint="eastAsia"/>
                          </w:rPr>
                          <w:t>3.变更法人的身份证复印件及联系方式；</w:t>
                        </w:r>
                      </w:p>
                      <w:p w14:paraId="005A8816">
                        <w:r>
                          <w:rPr>
                            <w:rFonts w:hint="eastAsia"/>
                          </w:rPr>
                          <w:t>4.租赁转让协议；</w:t>
                        </w:r>
                      </w:p>
                      <w:p w14:paraId="2E33CF4F">
                        <w:pPr>
                          <w:rPr>
                            <w:rFonts w:ascii="宋体"/>
                            <w:color w:val="000000"/>
                            <w:sz w:val="18"/>
                            <w:szCs w:val="18"/>
                          </w:rPr>
                        </w:pPr>
                        <w:r>
                          <w:rPr>
                            <w:rFonts w:hint="eastAsia"/>
                          </w:rPr>
                          <w:t>5.变更法人与前法人手持身份证声明转让与承接视频</w:t>
                        </w:r>
                      </w:p>
                      <w:p w14:paraId="2529ADE7">
                        <w:pPr>
                          <w:spacing w:line="240" w:lineRule="exact"/>
                          <w:rPr>
                            <w:rFonts w:ascii="宋体"/>
                            <w:color w:val="000000"/>
                            <w:sz w:val="18"/>
                            <w:szCs w:val="18"/>
                          </w:rPr>
                        </w:pPr>
                        <w:r>
                          <w:rPr>
                            <w:rFonts w:hint="eastAsia" w:ascii="宋体"/>
                            <w:color w:val="000000"/>
                            <w:sz w:val="18"/>
                            <w:szCs w:val="18"/>
                          </w:rPr>
                          <w:t>二、法律依据：</w:t>
                        </w:r>
                      </w:p>
                      <w:p w14:paraId="2ED59B25">
                        <w:pPr>
                          <w:spacing w:line="240" w:lineRule="exact"/>
                          <w:rPr>
                            <w:rFonts w:ascii="宋体"/>
                            <w:color w:val="000000"/>
                            <w:sz w:val="18"/>
                            <w:szCs w:val="18"/>
                          </w:rPr>
                        </w:pPr>
                        <w:r>
                          <w:rPr>
                            <w:rFonts w:hint="eastAsia" w:ascii="宋体"/>
                            <w:color w:val="000000"/>
                            <w:sz w:val="18"/>
                            <w:szCs w:val="18"/>
                          </w:rPr>
                          <w:t>《旅馆业治安管理办法》第四条</w:t>
                        </w:r>
                      </w:p>
                      <w:p w14:paraId="5B3EB53A">
                        <w:pPr>
                          <w:spacing w:line="240" w:lineRule="exact"/>
                          <w:rPr>
                            <w:rFonts w:ascii="宋体"/>
                            <w:color w:val="000000"/>
                            <w:sz w:val="18"/>
                            <w:szCs w:val="18"/>
                          </w:rPr>
                        </w:pPr>
                        <w:r>
                          <w:rPr>
                            <w:rFonts w:hint="eastAsia" w:ascii="宋体"/>
                            <w:color w:val="000000"/>
                            <w:sz w:val="18"/>
                            <w:szCs w:val="18"/>
                          </w:rPr>
                          <w:t>三、实施主体：霸州市公安局  承办机构：治安大队</w:t>
                        </w:r>
                      </w:p>
                      <w:p w14:paraId="387488CE">
                        <w:pPr>
                          <w:spacing w:line="240" w:lineRule="exact"/>
                          <w:rPr>
                            <w:rFonts w:ascii="宋体"/>
                            <w:color w:val="000000"/>
                            <w:sz w:val="18"/>
                            <w:szCs w:val="18"/>
                          </w:rPr>
                        </w:pPr>
                        <w:r>
                          <w:rPr>
                            <w:rFonts w:hint="eastAsia" w:ascii="宋体"/>
                            <w:color w:val="000000"/>
                            <w:sz w:val="18"/>
                            <w:szCs w:val="18"/>
                          </w:rPr>
                          <w:t>四、联系电话：0316-</w:t>
                        </w:r>
                        <w:r>
                          <w:rPr>
                            <w:rFonts w:ascii="宋体"/>
                            <w:color w:val="000000"/>
                            <w:sz w:val="18"/>
                            <w:szCs w:val="18"/>
                          </w:rPr>
                          <w:t>7238733</w:t>
                        </w:r>
                      </w:p>
                      <w:p w14:paraId="0625B403">
                        <w:pPr>
                          <w:spacing w:line="240" w:lineRule="exact"/>
                          <w:rPr>
                            <w:rFonts w:ascii="宋体"/>
                            <w:color w:val="000000"/>
                            <w:sz w:val="18"/>
                            <w:szCs w:val="18"/>
                          </w:rPr>
                        </w:pPr>
                        <w:r>
                          <w:rPr>
                            <w:rFonts w:hint="eastAsia" w:ascii="宋体"/>
                            <w:color w:val="000000"/>
                            <w:sz w:val="18"/>
                            <w:szCs w:val="18"/>
                          </w:rPr>
                          <w:t>五、监督电话：0316-7</w:t>
                        </w:r>
                        <w:r>
                          <w:rPr>
                            <w:rFonts w:ascii="宋体"/>
                            <w:color w:val="000000"/>
                            <w:sz w:val="18"/>
                            <w:szCs w:val="18"/>
                          </w:rPr>
                          <w:t>238737</w:t>
                        </w:r>
                      </w:p>
                    </w:txbxContent>
                  </v:textbox>
                </v:roundrect>
              </w:pict>
            </w:r>
            <w:r>
              <w:rPr>
                <w:rFonts w:ascii="Times New Roman" w:hAnsi="Times New Roman" w:eastAsia="宋体" w:cs="Times New Roman"/>
                <w:kern w:val="2"/>
                <w:sz w:val="21"/>
                <w:szCs w:val="22"/>
                <w:lang w:val="en-US" w:eastAsia="zh-CN" w:bidi="ar-SA"/>
              </w:rPr>
              <w:pict>
                <v:rect id="文本框 873" o:spid="_x0000_s1793" o:spt="1" style="position:absolute;left:0pt;margin-left:35.15pt;margin-top:51.6pt;height:148.2pt;width:26.95pt;z-index:252403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B23BDE5">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23A635B1">
            <w:pPr>
              <w:adjustRightInd w:val="0"/>
              <w:snapToGrid w:val="0"/>
              <w:jc w:val="center"/>
            </w:pPr>
            <w:r>
              <w:rPr>
                <w:rFonts w:ascii="Times New Roman" w:hAnsi="Times New Roman" w:eastAsia="宋体" w:cs="Times New Roman"/>
                <w:kern w:val="2"/>
                <w:sz w:val="21"/>
                <w:szCs w:val="22"/>
                <w:lang w:val="en-US" w:eastAsia="zh-CN" w:bidi="ar-SA"/>
              </w:rPr>
              <w:pict>
                <v:shape id="自选图形 872" o:spid="_x0000_s1794" o:spt="32" type="#_x0000_t32" style="position:absolute;left:0pt;flip:x y;margin-left:62.55pt;margin-top:12.7pt;height:302.75pt;width:0.3pt;z-index:2524047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61BF5E04">
            <w:pPr>
              <w:adjustRightInd w:val="0"/>
              <w:snapToGrid w:val="0"/>
              <w:jc w:val="center"/>
            </w:pPr>
          </w:p>
        </w:tc>
      </w:tr>
      <w:tr w14:paraId="7D1EC27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FA30934">
            <w:pPr>
              <w:adjustRightInd w:val="0"/>
              <w:snapToGrid w:val="0"/>
              <w:jc w:val="center"/>
            </w:pPr>
            <w:r>
              <w:rPr>
                <w:rFonts w:ascii="Times New Roman" w:hAnsi="Times New Roman" w:eastAsia="宋体" w:cs="Times New Roman"/>
                <w:kern w:val="2"/>
                <w:sz w:val="21"/>
                <w:szCs w:val="22"/>
                <w:lang w:val="en-US" w:eastAsia="zh-CN" w:bidi="ar-SA"/>
              </w:rPr>
              <w:pict>
                <v:shape id="自选图形 871" o:spid="_x0000_s1795" o:spt="32" type="#_x0000_t32" style="position:absolute;left:0pt;flip:x;margin-left:109.3pt;margin-top:50.65pt;height:0.05pt;width:15pt;z-index:2524108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1CF70F7D"/>
          <w:p w14:paraId="258B26F5">
            <w:pPr>
              <w:ind w:firstLine="843" w:firstLineChars="350"/>
            </w:pPr>
            <w:r>
              <w:rPr>
                <w:rFonts w:hint="eastAsia"/>
                <w:b/>
                <w:bCs/>
                <w:sz w:val="24"/>
              </w:rPr>
              <w:t>受理</w:t>
            </w:r>
          </w:p>
        </w:tc>
        <w:tc>
          <w:tcPr>
            <w:tcW w:w="2495" w:type="dxa"/>
            <w:vAlign w:val="center"/>
          </w:tcPr>
          <w:p w14:paraId="5797D497">
            <w:pPr>
              <w:adjustRightInd w:val="0"/>
              <w:snapToGrid w:val="0"/>
              <w:jc w:val="center"/>
            </w:pPr>
            <w:r>
              <w:rPr>
                <w:rFonts w:ascii="Times New Roman" w:hAnsi="Times New Roman" w:eastAsia="宋体" w:cs="Times New Roman"/>
                <w:kern w:val="2"/>
                <w:sz w:val="21"/>
                <w:szCs w:val="22"/>
                <w:lang w:val="en-US" w:eastAsia="zh-CN" w:bidi="ar-SA"/>
              </w:rPr>
              <w:pict>
                <v:shape id="自选图形 870" o:spid="_x0000_s1796" o:spt="110" type="#_x0000_t110" style="position:absolute;left:0pt;margin-left:0.2pt;margin-top:21.75pt;height:58.45pt;width:107.85pt;z-index:2524098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F2F6A7F">
                        <w:pPr>
                          <w:jc w:val="center"/>
                        </w:pPr>
                        <w:r>
                          <w:rPr>
                            <w:rFonts w:hint="eastAsia" w:ascii="宋体"/>
                            <w:bCs/>
                            <w:sz w:val="18"/>
                            <w:szCs w:val="18"/>
                          </w:rPr>
                          <w:t>治安大队</w:t>
                        </w:r>
                        <w:r>
                          <w:rPr>
                            <w:rFonts w:hint="eastAsia" w:ascii="宋体"/>
                            <w:sz w:val="18"/>
                            <w:szCs w:val="18"/>
                          </w:rPr>
                          <w:t>受理</w:t>
                        </w:r>
                      </w:p>
                    </w:txbxContent>
                  </v:textbox>
                </v:shape>
              </w:pict>
            </w:r>
            <w:r>
              <w:rPr>
                <w:rFonts w:ascii="Times New Roman" w:hAnsi="Times New Roman" w:eastAsia="宋体" w:cs="Times New Roman"/>
                <w:kern w:val="2"/>
                <w:sz w:val="21"/>
                <w:szCs w:val="22"/>
                <w:lang w:val="en-US" w:eastAsia="zh-CN" w:bidi="ar-SA"/>
              </w:rPr>
              <w:pict>
                <v:shape id="自选图形 869" o:spid="_x0000_s1797" o:spt="32" type="#_x0000_t32" style="position:absolute;left:0pt;margin-left:54.5pt;margin-top:3.5pt;height:20.35pt;width:0.2pt;z-index:2524088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EE4BB03">
            <w:pPr>
              <w:adjustRightInd w:val="0"/>
              <w:snapToGrid w:val="0"/>
              <w:jc w:val="center"/>
            </w:pPr>
          </w:p>
        </w:tc>
        <w:tc>
          <w:tcPr>
            <w:tcW w:w="2495" w:type="dxa"/>
            <w:vAlign w:val="center"/>
          </w:tcPr>
          <w:p w14:paraId="431542D5">
            <w:pPr>
              <w:adjustRightInd w:val="0"/>
              <w:snapToGrid w:val="0"/>
              <w:jc w:val="center"/>
            </w:pPr>
          </w:p>
        </w:tc>
      </w:tr>
      <w:tr w14:paraId="44F202E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7318711">
            <w:pPr>
              <w:adjustRightInd w:val="0"/>
              <w:snapToGrid w:val="0"/>
              <w:jc w:val="center"/>
            </w:pPr>
          </w:p>
          <w:p w14:paraId="7799646B">
            <w:pPr>
              <w:jc w:val="center"/>
            </w:pPr>
            <w:r>
              <w:rPr>
                <w:rFonts w:hint="eastAsia"/>
                <w:b/>
                <w:bCs/>
                <w:sz w:val="24"/>
              </w:rPr>
              <w:t>审查</w:t>
            </w:r>
          </w:p>
        </w:tc>
        <w:tc>
          <w:tcPr>
            <w:tcW w:w="2495" w:type="dxa"/>
            <w:vAlign w:val="center"/>
          </w:tcPr>
          <w:p w14:paraId="617E38EF">
            <w:pPr>
              <w:adjustRightInd w:val="0"/>
              <w:snapToGrid w:val="0"/>
              <w:jc w:val="center"/>
            </w:pPr>
            <w:r>
              <w:rPr>
                <w:rFonts w:ascii="Times New Roman" w:hAnsi="Times New Roman" w:eastAsia="宋体" w:cs="Times New Roman"/>
                <w:kern w:val="2"/>
                <w:sz w:val="21"/>
                <w:szCs w:val="22"/>
                <w:lang w:val="en-US" w:eastAsia="zh-CN" w:bidi="ar-SA"/>
              </w:rPr>
              <w:pict>
                <v:shape id="自选图形 868" o:spid="_x0000_s1798" o:spt="32" type="#_x0000_t32" style="position:absolute;left:0pt;margin-left:54.5pt;margin-top:23.4pt;height:236.6pt;width:0.2pt;z-index:2524170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29862D54">
            <w:pPr>
              <w:adjustRightInd w:val="0"/>
              <w:snapToGrid w:val="0"/>
              <w:jc w:val="center"/>
            </w:pPr>
          </w:p>
        </w:tc>
        <w:tc>
          <w:tcPr>
            <w:tcW w:w="2495" w:type="dxa"/>
            <w:vAlign w:val="center"/>
          </w:tcPr>
          <w:p w14:paraId="238F9673">
            <w:pPr>
              <w:adjustRightInd w:val="0"/>
              <w:snapToGrid w:val="0"/>
              <w:jc w:val="center"/>
            </w:pPr>
          </w:p>
        </w:tc>
      </w:tr>
      <w:tr w14:paraId="628712A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708F73F7">
            <w:pPr>
              <w:adjustRightInd w:val="0"/>
              <w:snapToGrid w:val="0"/>
              <w:jc w:val="center"/>
            </w:pPr>
          </w:p>
          <w:p w14:paraId="24140B21"/>
          <w:p w14:paraId="27D8A105"/>
          <w:p w14:paraId="630014F5"/>
          <w:p w14:paraId="67663549"/>
          <w:p w14:paraId="26277762"/>
          <w:p w14:paraId="7F46F361">
            <w:pPr>
              <w:ind w:firstLine="735" w:firstLineChars="350"/>
            </w:pPr>
            <w:r>
              <w:rPr>
                <w:rFonts w:ascii="Times New Roman" w:hAnsi="Times New Roman" w:eastAsia="宋体" w:cs="Times New Roman"/>
                <w:kern w:val="2"/>
                <w:sz w:val="21"/>
                <w:szCs w:val="22"/>
                <w:lang w:val="en-US" w:eastAsia="zh-CN" w:bidi="ar-SA"/>
              </w:rPr>
              <w:pict>
                <v:rect id="文本框 867" o:spid="_x0000_s1799" o:spt="1" style="position:absolute;left:0pt;margin-left:110.45pt;margin-top:121.85pt;height:23.4pt;width:78.75pt;z-index:-250897408;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2894201">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866" o:spid="_x0000_s1800" o:spt="32" type="#_x0000_t32" style="position:absolute;left:0pt;flip:x;margin-left:109.3pt;margin-top:153pt;height:0.05pt;width:202.45pt;z-index:2524149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089CD2C8">
            <w:r>
              <w:rPr>
                <w:rFonts w:ascii="Times New Roman" w:hAnsi="Times New Roman" w:eastAsia="宋体" w:cs="Times New Roman"/>
                <w:kern w:val="2"/>
                <w:sz w:val="21"/>
                <w:szCs w:val="22"/>
                <w:lang w:val="en-US" w:eastAsia="zh-CN" w:bidi="ar-SA"/>
              </w:rPr>
              <w:pict>
                <v:shape id="自选图形 865" o:spid="_x0000_s1801" o:spt="32" type="#_x0000_t32" style="position:absolute;left:0pt;margin-left:54.9pt;margin-top:202.1pt;height:0.05pt;width:66.15pt;z-index:2524139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0E561C16"/>
          <w:p w14:paraId="2DEE48B2"/>
          <w:p w14:paraId="63A6D563"/>
          <w:p w14:paraId="0407C29E"/>
          <w:p w14:paraId="6BCBAFEB"/>
          <w:p w14:paraId="7585C8EF"/>
          <w:p w14:paraId="6B0CEEB0"/>
          <w:p w14:paraId="35A42EE3"/>
          <w:p w14:paraId="4E86129D"/>
          <w:p w14:paraId="6803F30D"/>
          <w:p w14:paraId="0665DD09"/>
          <w:p w14:paraId="45616180"/>
          <w:p w14:paraId="5A0F59C7"/>
          <w:p w14:paraId="27F1AB06">
            <w:pPr>
              <w:jc w:val="center"/>
            </w:pPr>
          </w:p>
        </w:tc>
        <w:tc>
          <w:tcPr>
            <w:tcW w:w="7485" w:type="dxa"/>
            <w:vAlign w:val="center"/>
          </w:tcPr>
          <w:p w14:paraId="2E379C35">
            <w:pPr>
              <w:adjustRightInd w:val="0"/>
              <w:snapToGrid w:val="0"/>
              <w:jc w:val="center"/>
            </w:pPr>
          </w:p>
          <w:p w14:paraId="1E44EC1B">
            <w:pPr>
              <w:adjustRightInd w:val="0"/>
              <w:snapToGrid w:val="0"/>
              <w:jc w:val="center"/>
            </w:pPr>
            <w:r>
              <w:rPr>
                <w:rFonts w:ascii="Times New Roman" w:hAnsi="Times New Roman" w:eastAsia="宋体" w:cs="Times New Roman"/>
                <w:kern w:val="2"/>
                <w:sz w:val="21"/>
                <w:szCs w:val="22"/>
                <w:lang w:val="en-US" w:eastAsia="zh-CN" w:bidi="ar-SA"/>
              </w:rPr>
              <w:pict>
                <v:shape id="自选图形 864" o:spid="_x0000_s1802" o:spt="32" type="#_x0000_t32" style="position:absolute;left:0pt;margin-left:62.85pt;margin-top:218.15pt;height:12.45pt;width:0.05pt;z-index:2524180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63" o:spid="_x0000_s1803" o:spt="32" type="#_x0000_t32" style="position:absolute;left:0pt;margin-left:130.4pt;margin-top:190.7pt;height:2.9pt;width:256.2pt;z-index:2524160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62" o:spid="_x0000_s1804" o:spt="110" type="#_x0000_t110" style="position:absolute;left:0pt;margin-left:-5.45pt;margin-top:164.4pt;height:53.75pt;width:135.8pt;z-index:25241190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1D5A61E">
                        <w:pPr>
                          <w:jc w:val="center"/>
                        </w:pPr>
                        <w:r>
                          <w:rPr>
                            <w:rFonts w:hint="eastAsia" w:ascii="宋体"/>
                            <w:bCs/>
                            <w:sz w:val="18"/>
                            <w:szCs w:val="18"/>
                          </w:rPr>
                          <w:t>治安大队</w:t>
                        </w:r>
                        <w:r>
                          <w:rPr>
                            <w:rFonts w:hint="eastAsia" w:ascii="宋体"/>
                            <w:sz w:val="18"/>
                            <w:szCs w:val="18"/>
                          </w:rPr>
                          <w:t>核批</w:t>
                        </w:r>
                      </w:p>
                    </w:txbxContent>
                  </v:textbox>
                </v:shape>
              </w:pict>
            </w:r>
          </w:p>
        </w:tc>
        <w:tc>
          <w:tcPr>
            <w:tcW w:w="2495" w:type="dxa"/>
            <w:vAlign w:val="center"/>
          </w:tcPr>
          <w:p w14:paraId="1156B4D5">
            <w:pPr>
              <w:adjustRightInd w:val="0"/>
              <w:snapToGrid w:val="0"/>
              <w:jc w:val="center"/>
            </w:pPr>
            <w:r>
              <w:rPr>
                <w:rFonts w:ascii="Times New Roman" w:hAnsi="Times New Roman" w:eastAsia="宋体" w:cs="Times New Roman"/>
                <w:kern w:val="2"/>
                <w:sz w:val="21"/>
                <w:szCs w:val="22"/>
                <w:lang w:val="en-US" w:eastAsia="zh-CN" w:bidi="ar-SA"/>
              </w:rPr>
              <w:pict>
                <v:shape id="自选图形 861" o:spid="_x0000_s1805" o:spt="116" type="#_x0000_t116" style="position:absolute;left:0pt;margin-left:12.35pt;margin-top:191.3pt;height:53.25pt;width:89.2pt;z-index:25241292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22A1189">
                        <w:pPr>
                          <w:jc w:val="center"/>
                          <w:rPr>
                            <w:sz w:val="20"/>
                          </w:rPr>
                        </w:pPr>
                        <w:r>
                          <w:rPr>
                            <w:rFonts w:hint="eastAsia"/>
                            <w:sz w:val="20"/>
                          </w:rPr>
                          <w:t>完成备案</w:t>
                        </w:r>
                      </w:p>
                    </w:txbxContent>
                  </v:textbox>
                </v:shape>
              </w:pict>
            </w:r>
          </w:p>
        </w:tc>
      </w:tr>
    </w:tbl>
    <w:p w14:paraId="3A884A77">
      <w:pPr>
        <w:pStyle w:val="13"/>
        <w:spacing w:line="640" w:lineRule="exact"/>
        <w:ind w:firstLine="0" w:firstLineChars="0"/>
        <w:sectPr>
          <w:footerReference r:id="rId61" w:type="default"/>
          <w:pgSz w:w="16838" w:h="11906" w:orient="landscape"/>
          <w:pgMar w:top="567" w:right="1440" w:bottom="283" w:left="1440" w:header="851" w:footer="992" w:gutter="0"/>
          <w:cols w:space="720" w:num="1"/>
          <w:docGrid w:type="lines" w:linePitch="312" w:charSpace="0"/>
        </w:sectPr>
      </w:pPr>
    </w:p>
    <w:p w14:paraId="57302E16">
      <w:pPr>
        <w:spacing w:line="800" w:lineRule="exact"/>
        <w:jc w:val="center"/>
        <w:sectPr>
          <w:footerReference r:id="rId62" w:type="default"/>
          <w:type w:val="continuous"/>
          <w:pgSz w:w="11906" w:h="16838"/>
          <w:pgMar w:top="680" w:right="567" w:bottom="680" w:left="567" w:header="851" w:footer="992" w:gutter="0"/>
          <w:cols w:space="720" w:num="1"/>
          <w:docGrid w:type="lines" w:linePitch="312" w:charSpace="0"/>
        </w:sectPr>
      </w:pPr>
    </w:p>
    <w:p w14:paraId="42E50BD5">
      <w:pPr>
        <w:pStyle w:val="2"/>
        <w:rPr>
          <w:rFonts w:ascii="黑体" w:hAnsi="黑体" w:eastAsia="黑体" w:cs="仿宋"/>
          <w:szCs w:val="44"/>
        </w:rPr>
      </w:pPr>
    </w:p>
    <w:p w14:paraId="7C411F58">
      <w:pPr>
        <w:rPr>
          <w:rFonts w:ascii="黑体" w:hAnsi="黑体" w:eastAsia="黑体" w:cs="仿宋"/>
          <w:sz w:val="44"/>
          <w:szCs w:val="44"/>
        </w:rPr>
      </w:pPr>
    </w:p>
    <w:p w14:paraId="43431360">
      <w:pPr>
        <w:rPr>
          <w:rFonts w:ascii="黑体" w:hAnsi="黑体" w:eastAsia="黑体" w:cs="仿宋"/>
          <w:sz w:val="44"/>
          <w:szCs w:val="44"/>
        </w:rPr>
      </w:pPr>
    </w:p>
    <w:p w14:paraId="03281A5D">
      <w:pPr>
        <w:pStyle w:val="2"/>
      </w:pPr>
    </w:p>
    <w:p w14:paraId="1DA425D4">
      <w:pPr>
        <w:spacing w:line="640" w:lineRule="exact"/>
        <w:jc w:val="center"/>
        <w:rPr>
          <w:rFonts w:ascii="黑体" w:hAnsi="黑体" w:eastAsia="黑体" w:cs="仿宋"/>
          <w:sz w:val="44"/>
          <w:szCs w:val="44"/>
        </w:rPr>
      </w:pPr>
    </w:p>
    <w:p w14:paraId="3F9C014E">
      <w:pPr>
        <w:spacing w:line="640" w:lineRule="exact"/>
        <w:jc w:val="center"/>
        <w:rPr>
          <w:rFonts w:ascii="黑体" w:hAnsi="黑体" w:eastAsia="黑体" w:cs="仿宋"/>
          <w:sz w:val="44"/>
          <w:szCs w:val="44"/>
        </w:rPr>
      </w:pPr>
    </w:p>
    <w:p w14:paraId="3B42CF72">
      <w:pPr>
        <w:pStyle w:val="11"/>
        <w:ind w:left="3360"/>
      </w:pPr>
    </w:p>
    <w:p w14:paraId="53326672">
      <w:pPr>
        <w:spacing w:line="800" w:lineRule="exact"/>
        <w:jc w:val="center"/>
        <w:rPr>
          <w:rFonts w:ascii="黑体" w:hAnsi="黑体" w:eastAsia="黑体" w:cs="黑体"/>
          <w:color w:val="333333"/>
          <w:sz w:val="52"/>
          <w:szCs w:val="52"/>
        </w:rPr>
      </w:pPr>
      <w:r>
        <w:rPr>
          <w:rFonts w:hint="eastAsia" w:ascii="黑体" w:hAnsi="黑体" w:eastAsia="黑体" w:cs="黑体"/>
          <w:sz w:val="72"/>
          <w:szCs w:val="72"/>
        </w:rPr>
        <w:t>四十二、旅馆业特种行业行政许可</w:t>
      </w:r>
    </w:p>
    <w:p w14:paraId="0813EC68">
      <w:pPr>
        <w:pStyle w:val="18"/>
        <w:spacing w:line="640" w:lineRule="exact"/>
        <w:ind w:firstLine="1920" w:firstLineChars="600"/>
        <w:rPr>
          <w:rFonts w:ascii="微软雅黑" w:hAnsi="微软雅黑" w:eastAsia="微软雅黑" w:cs="微软雅黑"/>
          <w:sz w:val="32"/>
          <w:szCs w:val="32"/>
        </w:rPr>
      </w:pPr>
    </w:p>
    <w:p w14:paraId="719ACDF6">
      <w:pPr>
        <w:pStyle w:val="18"/>
        <w:spacing w:line="640" w:lineRule="exact"/>
        <w:ind w:firstLine="1920" w:firstLineChars="600"/>
        <w:rPr>
          <w:rFonts w:ascii="微软雅黑" w:hAnsi="微软雅黑" w:eastAsia="微软雅黑" w:cs="微软雅黑"/>
          <w:sz w:val="32"/>
          <w:szCs w:val="32"/>
        </w:rPr>
      </w:pPr>
    </w:p>
    <w:p w14:paraId="11083251">
      <w:pPr>
        <w:pStyle w:val="18"/>
        <w:spacing w:line="640" w:lineRule="exact"/>
        <w:ind w:firstLine="1920" w:firstLineChars="600"/>
        <w:rPr>
          <w:rFonts w:ascii="微软雅黑" w:hAnsi="微软雅黑" w:eastAsia="微软雅黑" w:cs="微软雅黑"/>
          <w:sz w:val="32"/>
          <w:szCs w:val="32"/>
        </w:rPr>
      </w:pPr>
    </w:p>
    <w:p w14:paraId="38C93203">
      <w:pPr>
        <w:pStyle w:val="18"/>
        <w:spacing w:line="640" w:lineRule="exact"/>
        <w:ind w:firstLine="1920" w:firstLineChars="600"/>
        <w:rPr>
          <w:rFonts w:ascii="微软雅黑" w:hAnsi="微软雅黑" w:eastAsia="微软雅黑" w:cs="微软雅黑"/>
          <w:sz w:val="32"/>
          <w:szCs w:val="32"/>
        </w:rPr>
      </w:pPr>
    </w:p>
    <w:p w14:paraId="7CFB4ED0">
      <w:pPr>
        <w:pStyle w:val="18"/>
        <w:spacing w:line="640" w:lineRule="exact"/>
        <w:ind w:firstLine="1920" w:firstLineChars="600"/>
        <w:rPr>
          <w:rFonts w:ascii="微软雅黑" w:hAnsi="微软雅黑" w:eastAsia="微软雅黑" w:cs="微软雅黑"/>
          <w:sz w:val="32"/>
          <w:szCs w:val="32"/>
        </w:rPr>
      </w:pPr>
    </w:p>
    <w:p w14:paraId="3407E4A0">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联系人：刘长江</w:t>
      </w:r>
    </w:p>
    <w:p w14:paraId="42AF87A1">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联系电话：0316-7238733</w:t>
      </w:r>
    </w:p>
    <w:p w14:paraId="7DA0F39E">
      <w:pPr>
        <w:pStyle w:val="13"/>
        <w:spacing w:line="640" w:lineRule="exact"/>
        <w:ind w:firstLine="0" w:firstLineChars="0"/>
        <w:rPr>
          <w:rFonts w:ascii="黑体" w:hAnsi="黑体" w:eastAsia="黑体" w:cs="黑体"/>
          <w:bCs/>
          <w:sz w:val="44"/>
          <w:szCs w:val="44"/>
        </w:rPr>
      </w:pPr>
    </w:p>
    <w:p w14:paraId="55084533">
      <w:pPr>
        <w:pStyle w:val="13"/>
        <w:spacing w:line="640" w:lineRule="exact"/>
        <w:ind w:firstLine="0" w:firstLineChars="0"/>
        <w:sectPr>
          <w:footerReference r:id="rId63" w:type="default"/>
          <w:type w:val="continuous"/>
          <w:pgSz w:w="11906" w:h="16838"/>
          <w:pgMar w:top="1440" w:right="1800" w:bottom="1440" w:left="1800" w:header="851" w:footer="992" w:gutter="0"/>
          <w:cols w:space="720" w:num="1"/>
          <w:docGrid w:type="lines" w:linePitch="312" w:charSpace="0"/>
        </w:sectPr>
      </w:pPr>
    </w:p>
    <w:p w14:paraId="299FEC93">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099F9BD9">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金康东道2</w:t>
      </w:r>
      <w:r>
        <w:rPr>
          <w:rFonts w:ascii="仿宋_GB2312" w:eastAsia="仿宋_GB2312"/>
          <w:sz w:val="32"/>
          <w:szCs w:val="32"/>
        </w:rPr>
        <w:t>10</w:t>
      </w:r>
      <w:r>
        <w:rPr>
          <w:rFonts w:hint="eastAsia" w:ascii="仿宋_GB2312" w:eastAsia="仿宋_GB2312"/>
          <w:sz w:val="32"/>
          <w:szCs w:val="32"/>
        </w:rPr>
        <w:t>号</w:t>
      </w:r>
    </w:p>
    <w:p w14:paraId="79257972">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w:t>
      </w:r>
    </w:p>
    <w:p w14:paraId="0FB2D60A">
      <w:pPr>
        <w:pStyle w:val="18"/>
        <w:spacing w:line="640" w:lineRule="exact"/>
        <w:ind w:firstLine="640"/>
        <w:rPr>
          <w:rFonts w:ascii="黑体" w:eastAsia="黑体"/>
          <w:sz w:val="32"/>
          <w:szCs w:val="32"/>
        </w:rPr>
      </w:pPr>
      <w:r>
        <w:rPr>
          <w:rFonts w:hint="eastAsia" w:ascii="黑体" w:eastAsia="黑体"/>
          <w:sz w:val="32"/>
          <w:szCs w:val="32"/>
        </w:rPr>
        <w:t>四、设定依据</w:t>
      </w:r>
    </w:p>
    <w:p w14:paraId="2C86F676">
      <w:pPr>
        <w:pStyle w:val="18"/>
        <w:spacing w:line="640" w:lineRule="exact"/>
        <w:ind w:firstLine="640"/>
        <w:rPr>
          <w:rFonts w:ascii="黑体" w:eastAsia="黑体"/>
          <w:sz w:val="32"/>
          <w:szCs w:val="32"/>
        </w:rPr>
      </w:pPr>
      <w:r>
        <w:rPr>
          <w:rFonts w:hint="eastAsia" w:ascii="黑体" w:eastAsia="黑体"/>
          <w:sz w:val="32"/>
          <w:szCs w:val="32"/>
        </w:rPr>
        <w:t>《旅馆业治安管理办法》</w:t>
      </w:r>
    </w:p>
    <w:p w14:paraId="71272B42">
      <w:pPr>
        <w:pStyle w:val="1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21CE1D68">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1.房屋建筑安全，经营场所消防设施符合国家有关规定的要求。</w:t>
      </w:r>
    </w:p>
    <w:p w14:paraId="622D742D">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2.旅馆位置与易燃、易爆、剧毒、放射性危险物品的仓库和加油站的距离符合国家的有关规定；</w:t>
      </w:r>
    </w:p>
    <w:p w14:paraId="2AF0F998">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3.旅馆总体布局符合安全防范要求，设置符合安全要求的贵重物品寄存室，并配备保险箱、储物柜等防盗安全设施。</w:t>
      </w:r>
    </w:p>
    <w:p w14:paraId="50F491AF">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4.安装使用符合公安部标准要求的旅馆业治安管理信息系统。</w:t>
      </w:r>
    </w:p>
    <w:p w14:paraId="70EC8823">
      <w:pPr>
        <w:pStyle w:val="13"/>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5.出入口、前台登记处、主要通道和停车场等部位推广安装使用治安监控设施，录像资料保存30日以上。</w:t>
      </w:r>
    </w:p>
    <w:p w14:paraId="0E703E20">
      <w:pPr>
        <w:pStyle w:val="13"/>
        <w:spacing w:line="640" w:lineRule="exact"/>
        <w:ind w:left="64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6.从业人员具有完全民事行为能力，持合法有效的身份证件。</w:t>
      </w:r>
    </w:p>
    <w:p w14:paraId="4122BBD6">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1615A44E">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1.《旅馆业特种行业经营申请登记表》；</w:t>
      </w:r>
    </w:p>
    <w:p w14:paraId="36D5812A">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2.具有合法、固定经营场所、设施的证明材料；</w:t>
      </w:r>
    </w:p>
    <w:p w14:paraId="4C39870C">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3.旅馆方位、内部房屋结构及房间分布情况平面图；</w:t>
      </w:r>
    </w:p>
    <w:p w14:paraId="2D96145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4.旅馆业安全管理制度；</w:t>
      </w:r>
    </w:p>
    <w:p w14:paraId="7E1C50A5">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5.法定代表人身份证复印件；</w:t>
      </w:r>
    </w:p>
    <w:p w14:paraId="78368C1B">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6.营业执照正副本复印件；</w:t>
      </w:r>
    </w:p>
    <w:p w14:paraId="7D28A405">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7.安装监控设备证明；</w:t>
      </w:r>
    </w:p>
    <w:p w14:paraId="32185232">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依据法律、法规、规章的规定，需要提交的其他材料。</w:t>
      </w:r>
    </w:p>
    <w:p w14:paraId="0E931B2A">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5661C893">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7个工作日</w:t>
      </w:r>
    </w:p>
    <w:p w14:paraId="32756533">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35D649B1">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治安大队</w:t>
      </w:r>
    </w:p>
    <w:p w14:paraId="67942649">
      <w:pPr>
        <w:pStyle w:val="13"/>
        <w:spacing w:line="640" w:lineRule="exact"/>
        <w:ind w:firstLine="640"/>
        <w:rPr>
          <w:rFonts w:ascii="黑体" w:hAnsi="黑体" w:eastAsia="黑体"/>
          <w:sz w:val="32"/>
          <w:szCs w:val="32"/>
        </w:rPr>
      </w:pPr>
      <w:r>
        <w:rPr>
          <w:rFonts w:hint="eastAsia" w:ascii="黑体" w:hAnsi="黑体" w:eastAsia="黑体"/>
          <w:sz w:val="32"/>
          <w:szCs w:val="32"/>
        </w:rPr>
        <w:t>十、咨询电话：0316-7238733</w:t>
      </w:r>
    </w:p>
    <w:p w14:paraId="3DDE2ED4">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刘长江（治安大队特种行业管理负责人）</w:t>
      </w:r>
    </w:p>
    <w:p w14:paraId="763E2CF6">
      <w:pPr>
        <w:pStyle w:val="13"/>
        <w:spacing w:line="640" w:lineRule="exact"/>
        <w:ind w:firstLine="640"/>
        <w:rPr>
          <w:rFonts w:ascii="黑体" w:hAnsi="黑体" w:eastAsia="黑体"/>
          <w:sz w:val="32"/>
          <w:szCs w:val="32"/>
        </w:rPr>
      </w:pPr>
      <w:r>
        <w:rPr>
          <w:rFonts w:hint="eastAsia" w:ascii="黑体" w:hAnsi="黑体" w:eastAsia="黑体"/>
          <w:sz w:val="32"/>
          <w:szCs w:val="32"/>
        </w:rPr>
        <w:t>十一、监督电话：0316-7238737</w:t>
      </w:r>
    </w:p>
    <w:p w14:paraId="15E1F23F">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李建设（治安大队负责人）</w:t>
      </w:r>
    </w:p>
    <w:p w14:paraId="48EB84E2">
      <w:pPr>
        <w:pStyle w:val="13"/>
        <w:spacing w:line="640" w:lineRule="exact"/>
        <w:ind w:firstLine="0" w:firstLineChars="0"/>
        <w:rPr>
          <w:rFonts w:ascii="黑体" w:hAnsi="黑体" w:eastAsia="黑体" w:cs="黑体"/>
          <w:bCs/>
          <w:sz w:val="44"/>
          <w:szCs w:val="44"/>
        </w:rPr>
      </w:pPr>
    </w:p>
    <w:p w14:paraId="66C3EEAB">
      <w:pPr>
        <w:pStyle w:val="13"/>
        <w:spacing w:line="640" w:lineRule="exact"/>
        <w:ind w:firstLine="0" w:firstLineChars="0"/>
        <w:rPr>
          <w:rFonts w:ascii="黑体" w:hAnsi="黑体" w:eastAsia="黑体" w:cs="黑体"/>
          <w:bCs/>
          <w:sz w:val="44"/>
          <w:szCs w:val="44"/>
        </w:rPr>
      </w:pPr>
    </w:p>
    <w:p w14:paraId="57FF9D3C">
      <w:pPr>
        <w:pStyle w:val="13"/>
        <w:spacing w:line="640" w:lineRule="exact"/>
        <w:ind w:firstLine="0" w:firstLineChars="0"/>
        <w:rPr>
          <w:rFonts w:ascii="黑体" w:hAnsi="黑体" w:eastAsia="黑体" w:cs="黑体"/>
          <w:bCs/>
          <w:sz w:val="44"/>
          <w:szCs w:val="44"/>
        </w:rPr>
      </w:pPr>
    </w:p>
    <w:p w14:paraId="7F368508">
      <w:pPr>
        <w:pStyle w:val="13"/>
        <w:spacing w:line="640" w:lineRule="exact"/>
        <w:ind w:firstLine="0" w:firstLineChars="0"/>
        <w:sectPr>
          <w:footerReference r:id="rId64" w:type="default"/>
          <w:pgSz w:w="11906" w:h="16838"/>
          <w:pgMar w:top="1440" w:right="1800" w:bottom="1440" w:left="1800" w:header="851" w:footer="992" w:gutter="0"/>
          <w:cols w:space="720" w:num="1"/>
          <w:docGrid w:type="lines" w:linePitch="312" w:charSpace="0"/>
        </w:sectPr>
      </w:pPr>
    </w:p>
    <w:p w14:paraId="1CDAC873">
      <w:pPr>
        <w:jc w:val="center"/>
      </w:pPr>
      <w:r>
        <w:rPr>
          <w:rFonts w:hint="eastAsia"/>
        </w:rPr>
        <w:t>旅馆业特种行业许可流程图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23251A8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5576EF7C">
            <w:pPr>
              <w:adjustRightInd w:val="0"/>
              <w:snapToGrid w:val="0"/>
              <w:spacing w:beforeLines="50"/>
              <w:jc w:val="center"/>
              <w:rPr>
                <w:rFonts w:ascii="宋体"/>
                <w:b/>
                <w:bCs/>
                <w:sz w:val="24"/>
              </w:rPr>
            </w:pPr>
            <w:r>
              <w:rPr>
                <w:rFonts w:hint="eastAsia" w:ascii="宋体"/>
                <w:b/>
                <w:bCs/>
                <w:sz w:val="24"/>
              </w:rPr>
              <w:t xml:space="preserve">         时限</w:t>
            </w:r>
          </w:p>
          <w:p w14:paraId="2D85B06B">
            <w:pPr>
              <w:adjustRightInd w:val="0"/>
              <w:snapToGrid w:val="0"/>
            </w:pPr>
            <w:r>
              <w:rPr>
                <w:rFonts w:hint="eastAsia" w:ascii="宋体"/>
                <w:b/>
                <w:bCs/>
                <w:sz w:val="24"/>
              </w:rPr>
              <w:t>工作流程</w:t>
            </w:r>
          </w:p>
        </w:tc>
        <w:tc>
          <w:tcPr>
            <w:tcW w:w="12475" w:type="dxa"/>
            <w:gridSpan w:val="3"/>
            <w:vAlign w:val="center"/>
          </w:tcPr>
          <w:p w14:paraId="4A05124F">
            <w:pPr>
              <w:adjustRightInd w:val="0"/>
              <w:snapToGrid w:val="0"/>
              <w:jc w:val="center"/>
              <w:rPr>
                <w:sz w:val="24"/>
              </w:rPr>
            </w:pPr>
            <w:r>
              <w:rPr>
                <w:rFonts w:hint="eastAsia"/>
                <w:sz w:val="24"/>
              </w:rPr>
              <w:t>7个工作日</w:t>
            </w:r>
          </w:p>
          <w:p w14:paraId="385768A2">
            <w:pPr>
              <w:adjustRightInd w:val="0"/>
              <w:snapToGrid w:val="0"/>
              <w:rPr>
                <w:rFonts w:ascii="宋体"/>
                <w:b/>
                <w:bCs/>
                <w:sz w:val="24"/>
              </w:rPr>
            </w:pPr>
          </w:p>
        </w:tc>
      </w:tr>
      <w:tr w14:paraId="4AD3F3A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35DBAF5E">
            <w:pPr>
              <w:adjustRightInd w:val="0"/>
              <w:snapToGrid w:val="0"/>
              <w:jc w:val="center"/>
            </w:pPr>
            <w:r>
              <w:rPr>
                <w:rFonts w:ascii="Times New Roman" w:hAnsi="Times New Roman" w:eastAsia="宋体" w:cs="Times New Roman"/>
                <w:kern w:val="2"/>
                <w:sz w:val="21"/>
                <w:szCs w:val="22"/>
                <w:lang w:val="en-US" w:eastAsia="zh-CN" w:bidi="ar-SA"/>
              </w:rPr>
              <w:pict>
                <v:shape id="自选图形 896" o:spid="_x0000_s1806" o:spt="32" type="#_x0000_t32" style="position:absolute;left:0pt;flip:y;margin-left:110.2pt;margin-top:18.8pt;height:375.3pt;width:0.05pt;z-index:2524252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95" o:spid="_x0000_s1807" o:spt="32" type="#_x0000_t32" style="position:absolute;left:0pt;margin-left:109.75pt;margin-top:19.9pt;height:0.05pt;width:25.4pt;z-index:25242624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1B526623">
            <w:pPr>
              <w:adjustRightInd w:val="0"/>
              <w:snapToGrid w:val="0"/>
              <w:jc w:val="center"/>
            </w:pPr>
            <w:r>
              <w:rPr>
                <w:rFonts w:ascii="Times New Roman" w:hAnsi="Times New Roman" w:eastAsia="宋体" w:cs="Times New Roman"/>
                <w:kern w:val="2"/>
                <w:sz w:val="21"/>
                <w:szCs w:val="22"/>
                <w:lang w:val="en-US" w:eastAsia="zh-CN" w:bidi="ar-SA"/>
              </w:rPr>
              <w:pict>
                <v:shape id="自选图形 894" o:spid="_x0000_s1808" o:spt="116" type="#_x0000_t116" style="position:absolute;left:0pt;margin-left:9pt;margin-top:1.45pt;height:40.95pt;width:93.35pt;z-index:25242112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D6E3C67">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893" o:spid="_x0000_s1809" o:spt="32" type="#_x0000_t32" style="position:absolute;left:0pt;flip:x;margin-left:102.75pt;margin-top:26.85pt;height:0.05pt;width:83.85pt;z-index:25242419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58B0E45">
            <w:pPr>
              <w:adjustRightInd w:val="0"/>
              <w:snapToGrid w:val="0"/>
              <w:jc w:val="center"/>
            </w:pPr>
            <w:r>
              <w:rPr>
                <w:rFonts w:ascii="Times New Roman" w:hAnsi="Times New Roman" w:eastAsia="宋体" w:cs="Times New Roman"/>
                <w:kern w:val="2"/>
                <w:sz w:val="21"/>
                <w:szCs w:val="22"/>
                <w:lang w:val="en-US" w:eastAsia="zh-CN" w:bidi="ar-SA"/>
              </w:rPr>
              <w:pict>
                <v:roundrect id="自选图形 892" o:spid="_x0000_s1810" o:spt="2" style="position:absolute;left:0pt;margin-left:95.1pt;margin-top:8.5pt;height:333.75pt;width:408.05pt;z-index:25242009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7561227">
                        <w:pPr>
                          <w:adjustRightInd w:val="0"/>
                          <w:snapToGrid w:val="0"/>
                          <w:jc w:val="center"/>
                          <w:rPr>
                            <w:rFonts w:ascii="宋体"/>
                            <w:color w:val="000000"/>
                            <w:sz w:val="18"/>
                            <w:szCs w:val="18"/>
                          </w:rPr>
                        </w:pPr>
                        <w:r>
                          <w:rPr>
                            <w:rFonts w:hint="eastAsia" w:ascii="宋体"/>
                            <w:color w:val="000000"/>
                            <w:sz w:val="18"/>
                            <w:szCs w:val="18"/>
                          </w:rPr>
                          <w:t>说  明</w:t>
                        </w:r>
                      </w:p>
                      <w:p w14:paraId="596FCA72">
                        <w:pPr>
                          <w:spacing w:line="240" w:lineRule="exact"/>
                          <w:rPr>
                            <w:rFonts w:ascii="宋体"/>
                            <w:color w:val="000000"/>
                            <w:sz w:val="18"/>
                            <w:szCs w:val="18"/>
                          </w:rPr>
                        </w:pPr>
                        <w:r>
                          <w:rPr>
                            <w:rFonts w:hint="eastAsia" w:ascii="宋体"/>
                            <w:color w:val="000000"/>
                            <w:sz w:val="18"/>
                            <w:szCs w:val="18"/>
                          </w:rPr>
                          <w:t>一、申报材料：</w:t>
                        </w:r>
                      </w:p>
                      <w:p w14:paraId="091A00F6">
                        <w:r>
                          <w:rPr>
                            <w:rFonts w:hint="eastAsia"/>
                          </w:rPr>
                          <w:t>1.变更歇业审批表；</w:t>
                        </w:r>
                      </w:p>
                      <w:p w14:paraId="4996780A">
                        <w:r>
                          <w:rPr>
                            <w:rFonts w:hint="eastAsia"/>
                          </w:rPr>
                          <w:t>2.旅馆业治安承包责任书；</w:t>
                        </w:r>
                      </w:p>
                      <w:p w14:paraId="56FD3415">
                        <w:r>
                          <w:rPr>
                            <w:rFonts w:hint="eastAsia"/>
                          </w:rPr>
                          <w:t>3.变更法人的身份证复印件及联系方式；</w:t>
                        </w:r>
                      </w:p>
                      <w:p w14:paraId="6C8F247D">
                        <w:r>
                          <w:rPr>
                            <w:rFonts w:hint="eastAsia"/>
                          </w:rPr>
                          <w:t>4.租赁转让协议；</w:t>
                        </w:r>
                      </w:p>
                      <w:p w14:paraId="46170A4F">
                        <w:pPr>
                          <w:rPr>
                            <w:rFonts w:ascii="宋体"/>
                            <w:color w:val="000000"/>
                            <w:sz w:val="18"/>
                            <w:szCs w:val="18"/>
                          </w:rPr>
                        </w:pPr>
                        <w:r>
                          <w:rPr>
                            <w:rFonts w:hint="eastAsia"/>
                          </w:rPr>
                          <w:t>5.变更法人与前法人手持身份证声明转让与承接视频</w:t>
                        </w:r>
                      </w:p>
                      <w:p w14:paraId="187404BF">
                        <w:pPr>
                          <w:spacing w:line="240" w:lineRule="exact"/>
                          <w:rPr>
                            <w:rFonts w:ascii="宋体"/>
                            <w:color w:val="000000"/>
                            <w:sz w:val="18"/>
                            <w:szCs w:val="18"/>
                          </w:rPr>
                        </w:pPr>
                        <w:r>
                          <w:rPr>
                            <w:rFonts w:hint="eastAsia" w:ascii="宋体"/>
                            <w:color w:val="000000"/>
                            <w:sz w:val="18"/>
                            <w:szCs w:val="18"/>
                          </w:rPr>
                          <w:t>二、法律依据：</w:t>
                        </w:r>
                      </w:p>
                      <w:p w14:paraId="4D0D1B41">
                        <w:pPr>
                          <w:spacing w:line="240" w:lineRule="exact"/>
                          <w:rPr>
                            <w:rFonts w:ascii="宋体"/>
                            <w:color w:val="000000"/>
                            <w:sz w:val="18"/>
                            <w:szCs w:val="18"/>
                          </w:rPr>
                        </w:pPr>
                        <w:r>
                          <w:rPr>
                            <w:rFonts w:hint="eastAsia" w:ascii="宋体"/>
                            <w:color w:val="000000"/>
                            <w:sz w:val="18"/>
                            <w:szCs w:val="18"/>
                          </w:rPr>
                          <w:t>《旅馆业治安管理办法》第四条</w:t>
                        </w:r>
                      </w:p>
                      <w:p w14:paraId="327E336D">
                        <w:pPr>
                          <w:spacing w:line="240" w:lineRule="exact"/>
                          <w:rPr>
                            <w:rFonts w:ascii="宋体"/>
                            <w:color w:val="000000"/>
                            <w:sz w:val="18"/>
                            <w:szCs w:val="18"/>
                          </w:rPr>
                        </w:pPr>
                        <w:r>
                          <w:rPr>
                            <w:rFonts w:hint="eastAsia" w:ascii="宋体"/>
                            <w:color w:val="000000"/>
                            <w:sz w:val="18"/>
                            <w:szCs w:val="18"/>
                          </w:rPr>
                          <w:t>三、实施主体：霸州市公安局  承办机构：治安大队</w:t>
                        </w:r>
                      </w:p>
                      <w:p w14:paraId="50D52CBD">
                        <w:pPr>
                          <w:spacing w:line="240" w:lineRule="exact"/>
                          <w:rPr>
                            <w:rFonts w:ascii="宋体"/>
                            <w:color w:val="000000"/>
                            <w:sz w:val="18"/>
                            <w:szCs w:val="18"/>
                          </w:rPr>
                        </w:pPr>
                        <w:r>
                          <w:rPr>
                            <w:rFonts w:hint="eastAsia" w:ascii="宋体"/>
                            <w:color w:val="000000"/>
                            <w:sz w:val="18"/>
                            <w:szCs w:val="18"/>
                          </w:rPr>
                          <w:t>四、联系电话：0316-</w:t>
                        </w:r>
                        <w:r>
                          <w:rPr>
                            <w:rFonts w:ascii="宋体"/>
                            <w:color w:val="000000"/>
                            <w:sz w:val="18"/>
                            <w:szCs w:val="18"/>
                          </w:rPr>
                          <w:t>7238733</w:t>
                        </w:r>
                      </w:p>
                      <w:p w14:paraId="4FBBE3D0">
                        <w:pPr>
                          <w:spacing w:line="240" w:lineRule="exact"/>
                          <w:rPr>
                            <w:rFonts w:ascii="宋体"/>
                            <w:color w:val="000000"/>
                            <w:sz w:val="18"/>
                            <w:szCs w:val="18"/>
                          </w:rPr>
                        </w:pPr>
                        <w:r>
                          <w:rPr>
                            <w:rFonts w:hint="eastAsia" w:ascii="宋体"/>
                            <w:color w:val="000000"/>
                            <w:sz w:val="18"/>
                            <w:szCs w:val="18"/>
                          </w:rPr>
                          <w:t>五、监督电话：0316-7</w:t>
                        </w:r>
                        <w:r>
                          <w:rPr>
                            <w:rFonts w:ascii="宋体"/>
                            <w:color w:val="000000"/>
                            <w:sz w:val="18"/>
                            <w:szCs w:val="18"/>
                          </w:rPr>
                          <w:t>238737</w:t>
                        </w:r>
                      </w:p>
                      <w:p w14:paraId="6DEF13B0">
                        <w:pPr>
                          <w:spacing w:line="240" w:lineRule="exact"/>
                          <w:rPr>
                            <w:rFonts w:ascii="宋体"/>
                            <w:color w:val="000000"/>
                            <w:sz w:val="18"/>
                            <w:szCs w:val="18"/>
                          </w:rPr>
                        </w:pPr>
                      </w:p>
                    </w:txbxContent>
                  </v:textbox>
                </v:roundrect>
              </w:pict>
            </w:r>
            <w:r>
              <w:rPr>
                <w:rFonts w:ascii="Times New Roman" w:hAnsi="Times New Roman" w:eastAsia="宋体" w:cs="Times New Roman"/>
                <w:kern w:val="2"/>
                <w:sz w:val="21"/>
                <w:szCs w:val="22"/>
                <w:lang w:val="en-US" w:eastAsia="zh-CN" w:bidi="ar-SA"/>
              </w:rPr>
              <w:pict>
                <v:rect id="文本框 891" o:spid="_x0000_s1811" o:spt="1" style="position:absolute;left:0pt;margin-left:35.15pt;margin-top:51.6pt;height:148.2pt;width:26.95pt;z-index:252422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1EBD37C">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168A268">
            <w:pPr>
              <w:adjustRightInd w:val="0"/>
              <w:snapToGrid w:val="0"/>
              <w:jc w:val="center"/>
            </w:pPr>
            <w:r>
              <w:rPr>
                <w:rFonts w:ascii="Times New Roman" w:hAnsi="Times New Roman" w:eastAsia="宋体" w:cs="Times New Roman"/>
                <w:kern w:val="2"/>
                <w:sz w:val="21"/>
                <w:szCs w:val="22"/>
                <w:lang w:val="en-US" w:eastAsia="zh-CN" w:bidi="ar-SA"/>
              </w:rPr>
              <w:pict>
                <v:shape id="自选图形 890" o:spid="_x0000_s1812" o:spt="32" type="#_x0000_t32" style="position:absolute;left:0pt;flip:x y;margin-left:62.55pt;margin-top:12.7pt;height:302.75pt;width:0.3pt;z-index:25242316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11F9F066">
            <w:pPr>
              <w:adjustRightInd w:val="0"/>
              <w:snapToGrid w:val="0"/>
              <w:jc w:val="center"/>
            </w:pPr>
          </w:p>
        </w:tc>
      </w:tr>
      <w:tr w14:paraId="7A92544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B7B762B">
            <w:pPr>
              <w:adjustRightInd w:val="0"/>
              <w:snapToGrid w:val="0"/>
              <w:jc w:val="center"/>
            </w:pPr>
            <w:r>
              <w:rPr>
                <w:rFonts w:ascii="Times New Roman" w:hAnsi="Times New Roman" w:eastAsia="宋体" w:cs="Times New Roman"/>
                <w:kern w:val="2"/>
                <w:sz w:val="21"/>
                <w:szCs w:val="22"/>
                <w:lang w:val="en-US" w:eastAsia="zh-CN" w:bidi="ar-SA"/>
              </w:rPr>
              <w:pict>
                <v:shape id="自选图形 889" o:spid="_x0000_s1813" o:spt="32" type="#_x0000_t32" style="position:absolute;left:0pt;flip:x;margin-left:109.3pt;margin-top:50.65pt;height:0.05pt;width:15pt;z-index:2524293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67EFF410"/>
          <w:p w14:paraId="764C988F">
            <w:pPr>
              <w:ind w:firstLine="843" w:firstLineChars="350"/>
            </w:pPr>
            <w:r>
              <w:rPr>
                <w:rFonts w:hint="eastAsia"/>
                <w:b/>
                <w:bCs/>
                <w:sz w:val="24"/>
              </w:rPr>
              <w:t>受理</w:t>
            </w:r>
          </w:p>
        </w:tc>
        <w:tc>
          <w:tcPr>
            <w:tcW w:w="2495" w:type="dxa"/>
            <w:vAlign w:val="center"/>
          </w:tcPr>
          <w:p w14:paraId="57623DD2">
            <w:pPr>
              <w:adjustRightInd w:val="0"/>
              <w:snapToGrid w:val="0"/>
              <w:jc w:val="center"/>
            </w:pPr>
            <w:r>
              <w:rPr>
                <w:rFonts w:ascii="Times New Roman" w:hAnsi="Times New Roman" w:eastAsia="宋体" w:cs="Times New Roman"/>
                <w:kern w:val="2"/>
                <w:sz w:val="21"/>
                <w:szCs w:val="22"/>
                <w:lang w:val="en-US" w:eastAsia="zh-CN" w:bidi="ar-SA"/>
              </w:rPr>
              <w:pict>
                <v:shape id="自选图形 888" o:spid="_x0000_s1814" o:spt="110" type="#_x0000_t110" style="position:absolute;left:0pt;margin-left:0.2pt;margin-top:21.75pt;height:58.45pt;width:107.85pt;z-index:2524282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77A56EB">
                        <w:pPr>
                          <w:jc w:val="center"/>
                        </w:pPr>
                        <w:r>
                          <w:rPr>
                            <w:rFonts w:hint="eastAsia" w:ascii="宋体"/>
                            <w:bCs/>
                            <w:sz w:val="18"/>
                            <w:szCs w:val="18"/>
                          </w:rPr>
                          <w:t>治安大队</w:t>
                        </w:r>
                        <w:r>
                          <w:rPr>
                            <w:rFonts w:hint="eastAsia" w:ascii="宋体"/>
                            <w:sz w:val="18"/>
                            <w:szCs w:val="18"/>
                          </w:rPr>
                          <w:t>受理</w:t>
                        </w:r>
                      </w:p>
                    </w:txbxContent>
                  </v:textbox>
                </v:shape>
              </w:pict>
            </w:r>
            <w:r>
              <w:rPr>
                <w:rFonts w:ascii="Times New Roman" w:hAnsi="Times New Roman" w:eastAsia="宋体" w:cs="Times New Roman"/>
                <w:kern w:val="2"/>
                <w:sz w:val="21"/>
                <w:szCs w:val="22"/>
                <w:lang w:val="en-US" w:eastAsia="zh-CN" w:bidi="ar-SA"/>
              </w:rPr>
              <w:pict>
                <v:shape id="自选图形 887" o:spid="_x0000_s1815" o:spt="32" type="#_x0000_t32" style="position:absolute;left:0pt;margin-left:54.5pt;margin-top:3.5pt;height:20.35pt;width:0.2pt;z-index:2524272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A745E8B">
            <w:pPr>
              <w:adjustRightInd w:val="0"/>
              <w:snapToGrid w:val="0"/>
              <w:jc w:val="center"/>
            </w:pPr>
          </w:p>
        </w:tc>
        <w:tc>
          <w:tcPr>
            <w:tcW w:w="2495" w:type="dxa"/>
            <w:vAlign w:val="center"/>
          </w:tcPr>
          <w:p w14:paraId="2936201F">
            <w:pPr>
              <w:adjustRightInd w:val="0"/>
              <w:snapToGrid w:val="0"/>
              <w:jc w:val="center"/>
            </w:pPr>
          </w:p>
        </w:tc>
      </w:tr>
      <w:tr w14:paraId="5F28C8F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AE90CB3">
            <w:pPr>
              <w:adjustRightInd w:val="0"/>
              <w:snapToGrid w:val="0"/>
              <w:jc w:val="center"/>
            </w:pPr>
          </w:p>
          <w:p w14:paraId="34746E2A">
            <w:pPr>
              <w:jc w:val="center"/>
            </w:pPr>
            <w:r>
              <w:rPr>
                <w:rFonts w:hint="eastAsia"/>
                <w:b/>
                <w:bCs/>
                <w:sz w:val="24"/>
              </w:rPr>
              <w:t>审查</w:t>
            </w:r>
          </w:p>
        </w:tc>
        <w:tc>
          <w:tcPr>
            <w:tcW w:w="2495" w:type="dxa"/>
            <w:vAlign w:val="center"/>
          </w:tcPr>
          <w:p w14:paraId="6848B070">
            <w:pPr>
              <w:adjustRightInd w:val="0"/>
              <w:snapToGrid w:val="0"/>
              <w:jc w:val="center"/>
            </w:pPr>
            <w:r>
              <w:rPr>
                <w:rFonts w:ascii="Times New Roman" w:hAnsi="Times New Roman" w:eastAsia="宋体" w:cs="Times New Roman"/>
                <w:kern w:val="2"/>
                <w:sz w:val="21"/>
                <w:szCs w:val="22"/>
                <w:lang w:val="en-US" w:eastAsia="zh-CN" w:bidi="ar-SA"/>
              </w:rPr>
              <w:pict>
                <v:shape id="自选图形 886" o:spid="_x0000_s1816" o:spt="32" type="#_x0000_t32" style="position:absolute;left:0pt;margin-left:54.5pt;margin-top:23.4pt;height:236.6pt;width:0.2pt;z-index:2524354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06B619F3">
            <w:pPr>
              <w:adjustRightInd w:val="0"/>
              <w:snapToGrid w:val="0"/>
              <w:jc w:val="center"/>
            </w:pPr>
          </w:p>
        </w:tc>
        <w:tc>
          <w:tcPr>
            <w:tcW w:w="2495" w:type="dxa"/>
            <w:vAlign w:val="center"/>
          </w:tcPr>
          <w:p w14:paraId="184F7D5F">
            <w:pPr>
              <w:adjustRightInd w:val="0"/>
              <w:snapToGrid w:val="0"/>
              <w:jc w:val="center"/>
            </w:pPr>
          </w:p>
        </w:tc>
      </w:tr>
      <w:tr w14:paraId="1AB559E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1B71FA00">
            <w:pPr>
              <w:adjustRightInd w:val="0"/>
              <w:snapToGrid w:val="0"/>
              <w:jc w:val="center"/>
            </w:pPr>
          </w:p>
          <w:p w14:paraId="41273694"/>
          <w:p w14:paraId="7BC609F6"/>
          <w:p w14:paraId="25E40401"/>
          <w:p w14:paraId="5EC52962"/>
          <w:p w14:paraId="7E36B40E"/>
          <w:p w14:paraId="210CBB6E">
            <w:pPr>
              <w:ind w:firstLine="735" w:firstLineChars="350"/>
            </w:pPr>
            <w:r>
              <w:rPr>
                <w:rFonts w:ascii="Times New Roman" w:hAnsi="Times New Roman" w:eastAsia="宋体" w:cs="Times New Roman"/>
                <w:kern w:val="2"/>
                <w:sz w:val="21"/>
                <w:szCs w:val="22"/>
                <w:lang w:val="en-US" w:eastAsia="zh-CN" w:bidi="ar-SA"/>
              </w:rPr>
              <w:pict>
                <v:rect id="文本框 885" o:spid="_x0000_s1817" o:spt="1" style="position:absolute;left:0pt;margin-left:110.45pt;margin-top:121.85pt;height:23.4pt;width:78.75pt;z-index:-25087897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0832BA2D">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884" o:spid="_x0000_s1818" o:spt="32" type="#_x0000_t32" style="position:absolute;left:0pt;flip:x;margin-left:109.3pt;margin-top:153pt;height:0.05pt;width:202.45pt;z-index:2524334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46C64C5F">
            <w:r>
              <w:rPr>
                <w:rFonts w:ascii="Times New Roman" w:hAnsi="Times New Roman" w:eastAsia="宋体" w:cs="Times New Roman"/>
                <w:kern w:val="2"/>
                <w:sz w:val="21"/>
                <w:szCs w:val="22"/>
                <w:lang w:val="en-US" w:eastAsia="zh-CN" w:bidi="ar-SA"/>
              </w:rPr>
              <w:pict>
                <v:shape id="自选图形 883" o:spid="_x0000_s1819" o:spt="32" type="#_x0000_t32" style="position:absolute;left:0pt;margin-left:54.9pt;margin-top:202.1pt;height:0.05pt;width:66.15pt;z-index:25243238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32D24791"/>
          <w:p w14:paraId="00972575"/>
          <w:p w14:paraId="3769FD9D"/>
          <w:p w14:paraId="53A3EB3B"/>
          <w:p w14:paraId="351007C4"/>
          <w:p w14:paraId="0D292215"/>
          <w:p w14:paraId="3DA394EF"/>
          <w:p w14:paraId="029FC559"/>
          <w:p w14:paraId="65B952F6"/>
          <w:p w14:paraId="5C814D4A"/>
          <w:p w14:paraId="73786D38"/>
          <w:p w14:paraId="4E7357AA"/>
          <w:p w14:paraId="6DAF8232"/>
          <w:p w14:paraId="0270B2F8">
            <w:pPr>
              <w:jc w:val="center"/>
            </w:pPr>
          </w:p>
        </w:tc>
        <w:tc>
          <w:tcPr>
            <w:tcW w:w="7485" w:type="dxa"/>
            <w:vAlign w:val="center"/>
          </w:tcPr>
          <w:p w14:paraId="6AD4D838">
            <w:pPr>
              <w:adjustRightInd w:val="0"/>
              <w:snapToGrid w:val="0"/>
              <w:jc w:val="center"/>
            </w:pPr>
          </w:p>
          <w:p w14:paraId="01E32550">
            <w:pPr>
              <w:adjustRightInd w:val="0"/>
              <w:snapToGrid w:val="0"/>
              <w:jc w:val="center"/>
            </w:pPr>
            <w:r>
              <w:rPr>
                <w:rFonts w:ascii="Times New Roman" w:hAnsi="Times New Roman" w:eastAsia="宋体" w:cs="Times New Roman"/>
                <w:kern w:val="2"/>
                <w:sz w:val="21"/>
                <w:szCs w:val="22"/>
                <w:lang w:val="en-US" w:eastAsia="zh-CN" w:bidi="ar-SA"/>
              </w:rPr>
              <w:pict>
                <v:shape id="自选图形 882" o:spid="_x0000_s1820" o:spt="32" type="#_x0000_t32" style="position:absolute;left:0pt;margin-left:62.85pt;margin-top:218.15pt;height:12.45pt;width:0.05pt;z-index:2524364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81" o:spid="_x0000_s1821" o:spt="32" type="#_x0000_t32" style="position:absolute;left:0pt;margin-left:130.4pt;margin-top:190.7pt;height:2.9pt;width:256.2pt;z-index:2524344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80" o:spid="_x0000_s1822" o:spt="110" type="#_x0000_t110" style="position:absolute;left:0pt;margin-left:-5.45pt;margin-top:164.4pt;height:53.75pt;width:135.8pt;z-index:25243033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37D4FA4">
                        <w:pPr>
                          <w:jc w:val="center"/>
                        </w:pPr>
                        <w:r>
                          <w:rPr>
                            <w:rFonts w:hint="eastAsia" w:ascii="宋体"/>
                            <w:bCs/>
                            <w:sz w:val="18"/>
                            <w:szCs w:val="18"/>
                          </w:rPr>
                          <w:t>治安大队</w:t>
                        </w:r>
                        <w:r>
                          <w:rPr>
                            <w:rFonts w:hint="eastAsia" w:ascii="宋体"/>
                            <w:sz w:val="18"/>
                            <w:szCs w:val="18"/>
                          </w:rPr>
                          <w:t>核批</w:t>
                        </w:r>
                      </w:p>
                    </w:txbxContent>
                  </v:textbox>
                </v:shape>
              </w:pict>
            </w:r>
          </w:p>
        </w:tc>
        <w:tc>
          <w:tcPr>
            <w:tcW w:w="2495" w:type="dxa"/>
            <w:vAlign w:val="center"/>
          </w:tcPr>
          <w:p w14:paraId="6A54DE27">
            <w:pPr>
              <w:adjustRightInd w:val="0"/>
              <w:snapToGrid w:val="0"/>
              <w:jc w:val="center"/>
            </w:pPr>
            <w:r>
              <w:rPr>
                <w:rFonts w:ascii="Times New Roman" w:hAnsi="Times New Roman" w:eastAsia="宋体" w:cs="Times New Roman"/>
                <w:kern w:val="2"/>
                <w:sz w:val="21"/>
                <w:szCs w:val="22"/>
                <w:lang w:val="en-US" w:eastAsia="zh-CN" w:bidi="ar-SA"/>
              </w:rPr>
              <w:pict>
                <v:shape id="自选图形 879" o:spid="_x0000_s1823" o:spt="116" type="#_x0000_t116" style="position:absolute;left:0pt;margin-left:12.35pt;margin-top:191.3pt;height:53.25pt;width:89.2pt;z-index:25243136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E13BD43">
                        <w:pPr>
                          <w:jc w:val="center"/>
                          <w:rPr>
                            <w:sz w:val="20"/>
                          </w:rPr>
                        </w:pPr>
                        <w:r>
                          <w:rPr>
                            <w:rFonts w:hint="eastAsia"/>
                            <w:sz w:val="20"/>
                          </w:rPr>
                          <w:t>颁发营业执照正、副本</w:t>
                        </w:r>
                      </w:p>
                      <w:p w14:paraId="11FDE3E7">
                        <w:pPr>
                          <w:jc w:val="center"/>
                          <w:rPr>
                            <w:sz w:val="20"/>
                          </w:rPr>
                        </w:pPr>
                      </w:p>
                    </w:txbxContent>
                  </v:textbox>
                </v:shape>
              </w:pict>
            </w:r>
          </w:p>
        </w:tc>
      </w:tr>
    </w:tbl>
    <w:p w14:paraId="254807DA">
      <w:pPr>
        <w:pStyle w:val="13"/>
        <w:spacing w:line="640" w:lineRule="exact"/>
        <w:ind w:firstLine="0" w:firstLineChars="0"/>
        <w:sectPr>
          <w:footerReference r:id="rId65" w:type="default"/>
          <w:pgSz w:w="16838" w:h="11906" w:orient="landscape"/>
          <w:pgMar w:top="567" w:right="1440" w:bottom="283" w:left="1440" w:header="851" w:footer="992" w:gutter="0"/>
          <w:cols w:space="720" w:num="1"/>
          <w:docGrid w:type="lines" w:linePitch="312" w:charSpace="0"/>
        </w:sectPr>
      </w:pPr>
    </w:p>
    <w:p w14:paraId="7791FD37">
      <w:pPr>
        <w:pStyle w:val="2"/>
        <w:rPr>
          <w:rFonts w:ascii="黑体" w:hAnsi="黑体" w:eastAsia="黑体" w:cs="仿宋"/>
          <w:szCs w:val="44"/>
        </w:rPr>
      </w:pPr>
    </w:p>
    <w:p w14:paraId="0FFCC438">
      <w:pPr>
        <w:rPr>
          <w:rFonts w:ascii="黑体" w:hAnsi="黑体" w:eastAsia="黑体" w:cs="仿宋"/>
          <w:sz w:val="44"/>
          <w:szCs w:val="44"/>
        </w:rPr>
      </w:pPr>
    </w:p>
    <w:p w14:paraId="02F7BBB4">
      <w:pPr>
        <w:rPr>
          <w:rFonts w:ascii="黑体" w:hAnsi="黑体" w:eastAsia="黑体" w:cs="仿宋"/>
          <w:sz w:val="44"/>
          <w:szCs w:val="44"/>
        </w:rPr>
      </w:pPr>
    </w:p>
    <w:p w14:paraId="045FAC65">
      <w:pPr>
        <w:pStyle w:val="2"/>
      </w:pPr>
    </w:p>
    <w:p w14:paraId="42E41ACD">
      <w:pPr>
        <w:spacing w:line="640" w:lineRule="exact"/>
        <w:jc w:val="center"/>
        <w:rPr>
          <w:rFonts w:ascii="黑体" w:hAnsi="黑体" w:eastAsia="黑体" w:cs="仿宋"/>
          <w:sz w:val="44"/>
          <w:szCs w:val="44"/>
        </w:rPr>
      </w:pPr>
    </w:p>
    <w:p w14:paraId="2DE13675">
      <w:pPr>
        <w:spacing w:line="640" w:lineRule="exact"/>
        <w:jc w:val="center"/>
        <w:rPr>
          <w:rFonts w:ascii="黑体" w:hAnsi="黑体" w:eastAsia="黑体" w:cs="仿宋"/>
          <w:sz w:val="44"/>
          <w:szCs w:val="44"/>
        </w:rPr>
      </w:pPr>
    </w:p>
    <w:p w14:paraId="3ABAC624">
      <w:pPr>
        <w:pStyle w:val="11"/>
        <w:ind w:left="3360"/>
      </w:pPr>
    </w:p>
    <w:p w14:paraId="683564F1">
      <w:pPr>
        <w:spacing w:line="800" w:lineRule="exact"/>
        <w:jc w:val="center"/>
        <w:rPr>
          <w:rFonts w:ascii="黑体" w:hAnsi="黑体" w:eastAsia="黑体" w:cs="黑体"/>
          <w:color w:val="333333"/>
          <w:sz w:val="52"/>
          <w:szCs w:val="52"/>
        </w:rPr>
      </w:pPr>
      <w:r>
        <w:rPr>
          <w:rFonts w:hint="eastAsia" w:ascii="黑体" w:hAnsi="黑体" w:eastAsia="黑体" w:cs="黑体"/>
          <w:sz w:val="72"/>
          <w:szCs w:val="72"/>
        </w:rPr>
        <w:t>四十三、娱乐场所备案</w:t>
      </w:r>
    </w:p>
    <w:p w14:paraId="4E3AE3A7">
      <w:pPr>
        <w:pStyle w:val="18"/>
        <w:spacing w:line="640" w:lineRule="exact"/>
        <w:ind w:firstLine="1920" w:firstLineChars="600"/>
        <w:rPr>
          <w:rFonts w:ascii="微软雅黑" w:hAnsi="微软雅黑" w:eastAsia="微软雅黑" w:cs="微软雅黑"/>
          <w:sz w:val="32"/>
          <w:szCs w:val="32"/>
        </w:rPr>
      </w:pPr>
    </w:p>
    <w:p w14:paraId="65B20BA7">
      <w:pPr>
        <w:pStyle w:val="18"/>
        <w:spacing w:line="640" w:lineRule="exact"/>
        <w:ind w:firstLine="1920" w:firstLineChars="600"/>
        <w:rPr>
          <w:rFonts w:ascii="微软雅黑" w:hAnsi="微软雅黑" w:eastAsia="微软雅黑" w:cs="微软雅黑"/>
          <w:sz w:val="32"/>
          <w:szCs w:val="32"/>
        </w:rPr>
      </w:pPr>
    </w:p>
    <w:p w14:paraId="706146A9">
      <w:pPr>
        <w:pStyle w:val="18"/>
        <w:spacing w:line="640" w:lineRule="exact"/>
        <w:ind w:firstLine="1920" w:firstLineChars="600"/>
        <w:rPr>
          <w:rFonts w:ascii="微软雅黑" w:hAnsi="微软雅黑" w:eastAsia="微软雅黑" w:cs="微软雅黑"/>
          <w:sz w:val="32"/>
          <w:szCs w:val="32"/>
        </w:rPr>
      </w:pPr>
    </w:p>
    <w:p w14:paraId="5E6A725B">
      <w:pPr>
        <w:pStyle w:val="18"/>
        <w:spacing w:line="640" w:lineRule="exact"/>
        <w:ind w:firstLine="1920" w:firstLineChars="600"/>
        <w:rPr>
          <w:rFonts w:ascii="微软雅黑" w:hAnsi="微软雅黑" w:eastAsia="微软雅黑" w:cs="微软雅黑"/>
          <w:sz w:val="32"/>
          <w:szCs w:val="32"/>
        </w:rPr>
      </w:pPr>
    </w:p>
    <w:p w14:paraId="4286CBC4">
      <w:pPr>
        <w:pStyle w:val="18"/>
        <w:spacing w:line="640" w:lineRule="exact"/>
        <w:ind w:firstLine="1920" w:firstLineChars="600"/>
        <w:rPr>
          <w:rFonts w:ascii="微软雅黑" w:hAnsi="微软雅黑" w:eastAsia="微软雅黑" w:cs="微软雅黑"/>
          <w:sz w:val="32"/>
          <w:szCs w:val="32"/>
        </w:rPr>
      </w:pPr>
    </w:p>
    <w:p w14:paraId="7C49BB18">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联系人：刘长江</w:t>
      </w:r>
    </w:p>
    <w:p w14:paraId="7720E2C4">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联系电话：0316-7238733</w:t>
      </w:r>
    </w:p>
    <w:p w14:paraId="2924B8A8">
      <w:pPr>
        <w:pStyle w:val="13"/>
        <w:spacing w:line="640" w:lineRule="exact"/>
        <w:ind w:firstLine="0" w:firstLineChars="0"/>
        <w:rPr>
          <w:rFonts w:ascii="黑体" w:hAnsi="黑体" w:eastAsia="黑体" w:cs="黑体"/>
          <w:bCs/>
          <w:sz w:val="44"/>
          <w:szCs w:val="44"/>
        </w:rPr>
      </w:pPr>
    </w:p>
    <w:p w14:paraId="7F553929">
      <w:pPr>
        <w:pStyle w:val="13"/>
        <w:spacing w:line="640" w:lineRule="exact"/>
        <w:ind w:firstLine="0" w:firstLineChars="0"/>
        <w:sectPr>
          <w:footerReference r:id="rId66" w:type="default"/>
          <w:pgSz w:w="11906" w:h="16838"/>
          <w:pgMar w:top="1440" w:right="1800" w:bottom="1440" w:left="1800" w:header="851" w:footer="992" w:gutter="0"/>
          <w:cols w:space="720" w:num="1"/>
          <w:docGrid w:type="lines" w:linePitch="312" w:charSpace="0"/>
        </w:sectPr>
      </w:pPr>
    </w:p>
    <w:p w14:paraId="7E964AFD">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0C4BDA02">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金康东道2</w:t>
      </w:r>
      <w:r>
        <w:rPr>
          <w:rFonts w:ascii="仿宋_GB2312" w:eastAsia="仿宋_GB2312"/>
          <w:sz w:val="32"/>
          <w:szCs w:val="32"/>
        </w:rPr>
        <w:t>10</w:t>
      </w:r>
      <w:r>
        <w:rPr>
          <w:rFonts w:hint="eastAsia" w:ascii="仿宋_GB2312" w:eastAsia="仿宋_GB2312"/>
          <w:sz w:val="32"/>
          <w:szCs w:val="32"/>
        </w:rPr>
        <w:t>号</w:t>
      </w:r>
    </w:p>
    <w:p w14:paraId="703ABDEF">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从事娱乐业经营活动的公民、法人或其他组织。</w:t>
      </w:r>
    </w:p>
    <w:p w14:paraId="7DE07675">
      <w:pPr>
        <w:pStyle w:val="18"/>
        <w:spacing w:line="640" w:lineRule="exact"/>
        <w:ind w:firstLine="640"/>
        <w:rPr>
          <w:rFonts w:ascii="黑体" w:eastAsia="黑体"/>
          <w:sz w:val="32"/>
          <w:szCs w:val="32"/>
        </w:rPr>
      </w:pPr>
      <w:r>
        <w:rPr>
          <w:rFonts w:hint="eastAsia" w:ascii="黑体" w:eastAsia="黑体"/>
          <w:sz w:val="32"/>
          <w:szCs w:val="32"/>
        </w:rPr>
        <w:t>四、设定依据</w:t>
      </w:r>
    </w:p>
    <w:p w14:paraId="0D2E2D14">
      <w:pPr>
        <w:pStyle w:val="13"/>
        <w:ind w:firstLine="0" w:firstLineChars="0"/>
        <w:rPr>
          <w:rFonts w:ascii="黑体" w:hAnsi="Calibri" w:eastAsia="黑体"/>
          <w:sz w:val="32"/>
          <w:szCs w:val="32"/>
        </w:rPr>
      </w:pPr>
      <w:r>
        <w:rPr>
          <w:rFonts w:hint="eastAsia" w:ascii="黑体" w:hAnsi="Calibri" w:eastAsia="黑体"/>
          <w:sz w:val="32"/>
          <w:szCs w:val="32"/>
        </w:rPr>
        <w:t>《娱乐场所管理条例》第十一条</w:t>
      </w:r>
    </w:p>
    <w:p w14:paraId="405849B1">
      <w:pPr>
        <w:pStyle w:val="13"/>
        <w:ind w:firstLine="0" w:firstLineChars="0"/>
        <w:rPr>
          <w:rFonts w:ascii="黑体" w:hAnsi="Calibri" w:eastAsia="黑体"/>
          <w:sz w:val="32"/>
          <w:szCs w:val="32"/>
        </w:rPr>
      </w:pPr>
      <w:r>
        <w:rPr>
          <w:rFonts w:hint="eastAsia" w:ascii="黑体" w:hAnsi="Calibri" w:eastAsia="黑体"/>
          <w:sz w:val="32"/>
          <w:szCs w:val="32"/>
        </w:rPr>
        <w:t>《娱乐场所治安管理办法》第四条</w:t>
      </w:r>
    </w:p>
    <w:p w14:paraId="30BB62DB">
      <w:pPr>
        <w:pStyle w:val="1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2163EAFF">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1、已取得《娱乐经营许可证》</w:t>
      </w:r>
    </w:p>
    <w:p w14:paraId="04B7DEF7">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2、已取得《营业执照》</w:t>
      </w:r>
    </w:p>
    <w:p w14:paraId="5D610862">
      <w:pPr>
        <w:pStyle w:val="1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7456B11F">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1.名称；</w:t>
      </w:r>
    </w:p>
    <w:p w14:paraId="192AED7A">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2.经营地址、面积、范围；</w:t>
      </w:r>
    </w:p>
    <w:p w14:paraId="46A9D35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3.地理位置图和内部结构平面示意图（并在图中标记监控位置和安全出口）；</w:t>
      </w:r>
    </w:p>
    <w:p w14:paraId="5FA94EA4">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4.法定代表人和主要负责人姓名、身份证复印件、联系方式；</w:t>
      </w:r>
    </w:p>
    <w:p w14:paraId="5A05837F">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5.与保安服务企业签订的保安服务合同及保安人员配备情况；</w:t>
      </w:r>
    </w:p>
    <w:p w14:paraId="5978E673">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6.核定的消费人数。</w:t>
      </w:r>
    </w:p>
    <w:p w14:paraId="7FB6664A">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7.娱乐经营许可证号、营业执照及登记日期。</w:t>
      </w:r>
    </w:p>
    <w:p w14:paraId="197B978D">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8.监控、安检设备安装部位平面图及检测验收报告。</w:t>
      </w:r>
    </w:p>
    <w:p w14:paraId="10B48AD7">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9.法人户籍所在地出具的无犯罪记录证明。</w:t>
      </w:r>
    </w:p>
    <w:p w14:paraId="1A26EE1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设有电子游戏机的游艺娱乐场所备案时，除符合前款要求外，还应当提供电子游戏机的机型及数量情况。</w:t>
      </w:r>
    </w:p>
    <w:p w14:paraId="4176F793">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娱乐场所备案时，应当提供娱乐经营许可证、营业执照及消防、卫生、环保等部门批准文件的复印件。</w:t>
      </w:r>
    </w:p>
    <w:p w14:paraId="5F7C2F3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娱乐场所备案项目发生变更的，应当自变更之日起15日内向原备案机关备案。</w:t>
      </w:r>
    </w:p>
    <w:p w14:paraId="3A77363E">
      <w:pPr>
        <w:pStyle w:val="1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4DE8F633">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当场办结</w:t>
      </w:r>
    </w:p>
    <w:p w14:paraId="5B3E9658">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63C79511">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eastAsia="仿宋_GB2312"/>
          <w:sz w:val="32"/>
          <w:szCs w:val="32"/>
        </w:rPr>
        <w:t>治安大队</w:t>
      </w:r>
    </w:p>
    <w:p w14:paraId="6D22DEE6">
      <w:pPr>
        <w:pStyle w:val="13"/>
        <w:spacing w:line="640" w:lineRule="exact"/>
        <w:ind w:firstLine="640"/>
        <w:rPr>
          <w:rFonts w:ascii="黑体" w:hAnsi="黑体" w:eastAsia="黑体"/>
          <w:sz w:val="32"/>
          <w:szCs w:val="32"/>
        </w:rPr>
      </w:pPr>
      <w:r>
        <w:rPr>
          <w:rFonts w:hint="eastAsia" w:ascii="黑体" w:hAnsi="黑体" w:eastAsia="黑体"/>
          <w:sz w:val="32"/>
          <w:szCs w:val="32"/>
        </w:rPr>
        <w:t>十、咨询电话：0316-7238733</w:t>
      </w:r>
    </w:p>
    <w:p w14:paraId="7D34A36A">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刘长江（治安大队特种行业管理负责人）</w:t>
      </w:r>
    </w:p>
    <w:p w14:paraId="5F16C97B">
      <w:pPr>
        <w:pStyle w:val="13"/>
        <w:spacing w:line="640" w:lineRule="exact"/>
        <w:ind w:firstLine="640"/>
        <w:rPr>
          <w:rFonts w:ascii="黑体" w:hAnsi="黑体" w:eastAsia="黑体"/>
          <w:sz w:val="32"/>
          <w:szCs w:val="32"/>
        </w:rPr>
      </w:pPr>
      <w:r>
        <w:rPr>
          <w:rFonts w:hint="eastAsia" w:ascii="黑体" w:hAnsi="黑体" w:eastAsia="黑体"/>
          <w:sz w:val="32"/>
          <w:szCs w:val="32"/>
        </w:rPr>
        <w:t>十一、监督电话：0316-7238737</w:t>
      </w:r>
    </w:p>
    <w:p w14:paraId="581EF8D4">
      <w:pPr>
        <w:pStyle w:val="13"/>
        <w:spacing w:line="640" w:lineRule="exact"/>
        <w:ind w:firstLine="0" w:firstLineChars="0"/>
        <w:rPr>
          <w:rFonts w:ascii="黑体" w:hAnsi="黑体" w:eastAsia="黑体"/>
          <w:sz w:val="32"/>
          <w:szCs w:val="32"/>
        </w:rPr>
      </w:pPr>
      <w:r>
        <w:rPr>
          <w:rFonts w:hint="eastAsia" w:ascii="黑体" w:hAnsi="黑体" w:eastAsia="黑体"/>
          <w:sz w:val="32"/>
          <w:szCs w:val="32"/>
        </w:rPr>
        <w:t>李建设（治安大队负责人）</w:t>
      </w:r>
    </w:p>
    <w:p w14:paraId="79BBEEBD">
      <w:pPr>
        <w:pStyle w:val="13"/>
        <w:spacing w:line="640" w:lineRule="exact"/>
        <w:ind w:firstLine="0" w:firstLineChars="0"/>
        <w:rPr>
          <w:rFonts w:ascii="黑体" w:hAnsi="黑体" w:eastAsia="黑体" w:cs="黑体"/>
          <w:bCs/>
          <w:sz w:val="44"/>
          <w:szCs w:val="44"/>
        </w:rPr>
      </w:pPr>
    </w:p>
    <w:p w14:paraId="06A9DE02">
      <w:pPr>
        <w:pStyle w:val="13"/>
        <w:spacing w:line="640" w:lineRule="exact"/>
        <w:ind w:firstLine="0" w:firstLineChars="0"/>
        <w:rPr>
          <w:rFonts w:ascii="黑体" w:hAnsi="黑体" w:eastAsia="黑体" w:cs="黑体"/>
          <w:bCs/>
          <w:sz w:val="44"/>
          <w:szCs w:val="44"/>
        </w:rPr>
      </w:pPr>
    </w:p>
    <w:p w14:paraId="2522B10B">
      <w:pPr>
        <w:pStyle w:val="13"/>
        <w:spacing w:line="640" w:lineRule="exact"/>
        <w:ind w:firstLine="0" w:firstLineChars="0"/>
        <w:rPr>
          <w:rFonts w:ascii="黑体" w:hAnsi="黑体" w:eastAsia="黑体" w:cs="黑体"/>
          <w:bCs/>
          <w:sz w:val="44"/>
          <w:szCs w:val="44"/>
        </w:rPr>
      </w:pPr>
    </w:p>
    <w:p w14:paraId="3B251D82">
      <w:pPr>
        <w:pStyle w:val="13"/>
        <w:spacing w:line="640" w:lineRule="exact"/>
        <w:ind w:firstLine="0" w:firstLineChars="0"/>
        <w:sectPr>
          <w:footerReference r:id="rId67" w:type="default"/>
          <w:pgSz w:w="11906" w:h="16838"/>
          <w:pgMar w:top="1440" w:right="1800" w:bottom="1440" w:left="1800" w:header="851" w:footer="992" w:gutter="0"/>
          <w:cols w:space="720" w:num="1"/>
          <w:docGrid w:type="lines" w:linePitch="312" w:charSpace="0"/>
        </w:sectPr>
      </w:pPr>
    </w:p>
    <w:p w14:paraId="7545A892">
      <w:pPr>
        <w:jc w:val="center"/>
      </w:pPr>
      <w:r>
        <w:rPr>
          <w:rFonts w:hint="eastAsia"/>
        </w:rPr>
        <w:t>娱乐场所备案流程图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DCE14B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A4B2EC4">
            <w:pPr>
              <w:adjustRightInd w:val="0"/>
              <w:snapToGrid w:val="0"/>
              <w:spacing w:beforeLines="50"/>
              <w:jc w:val="center"/>
              <w:rPr>
                <w:rFonts w:ascii="宋体"/>
                <w:b/>
                <w:bCs/>
                <w:sz w:val="24"/>
              </w:rPr>
            </w:pPr>
            <w:r>
              <w:rPr>
                <w:rFonts w:hint="eastAsia" w:ascii="宋体"/>
                <w:b/>
                <w:bCs/>
                <w:sz w:val="24"/>
              </w:rPr>
              <w:t xml:space="preserve">         时限</w:t>
            </w:r>
          </w:p>
          <w:p w14:paraId="25B28F6D">
            <w:pPr>
              <w:adjustRightInd w:val="0"/>
              <w:snapToGrid w:val="0"/>
            </w:pPr>
            <w:r>
              <w:rPr>
                <w:rFonts w:hint="eastAsia" w:ascii="宋体"/>
                <w:b/>
                <w:bCs/>
                <w:sz w:val="24"/>
              </w:rPr>
              <w:t>工作流程</w:t>
            </w:r>
          </w:p>
        </w:tc>
        <w:tc>
          <w:tcPr>
            <w:tcW w:w="12475" w:type="dxa"/>
            <w:gridSpan w:val="3"/>
            <w:vAlign w:val="center"/>
          </w:tcPr>
          <w:p w14:paraId="73A4A496">
            <w:pPr>
              <w:adjustRightInd w:val="0"/>
              <w:snapToGrid w:val="0"/>
              <w:jc w:val="center"/>
              <w:rPr>
                <w:sz w:val="24"/>
              </w:rPr>
            </w:pPr>
            <w:r>
              <w:rPr>
                <w:rFonts w:hint="eastAsia"/>
                <w:sz w:val="24"/>
              </w:rPr>
              <w:t>当场办结</w:t>
            </w:r>
          </w:p>
          <w:p w14:paraId="6753E2F4">
            <w:pPr>
              <w:adjustRightInd w:val="0"/>
              <w:snapToGrid w:val="0"/>
              <w:rPr>
                <w:rFonts w:ascii="宋体"/>
                <w:b/>
                <w:bCs/>
                <w:sz w:val="24"/>
              </w:rPr>
            </w:pPr>
          </w:p>
        </w:tc>
      </w:tr>
      <w:tr w14:paraId="4FAC00D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701D3991">
            <w:pPr>
              <w:adjustRightInd w:val="0"/>
              <w:snapToGrid w:val="0"/>
              <w:jc w:val="center"/>
            </w:pPr>
            <w:r>
              <w:rPr>
                <w:rFonts w:ascii="Times New Roman" w:hAnsi="Times New Roman" w:eastAsia="宋体" w:cs="Times New Roman"/>
                <w:kern w:val="2"/>
                <w:sz w:val="21"/>
                <w:szCs w:val="22"/>
                <w:lang w:val="en-US" w:eastAsia="zh-CN" w:bidi="ar-SA"/>
              </w:rPr>
              <w:pict>
                <v:shape id="自选图形 914" o:spid="_x0000_s1824" o:spt="32" type="#_x0000_t32" style="position:absolute;left:0pt;flip:y;margin-left:110.2pt;margin-top:18.8pt;height:375.3pt;width:0.05pt;z-index:2524436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913" o:spid="_x0000_s1825" o:spt="32" type="#_x0000_t32" style="position:absolute;left:0pt;margin-left:109.75pt;margin-top:19.9pt;height:0.05pt;width:25.4pt;z-index:25244467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356AAB3">
            <w:pPr>
              <w:adjustRightInd w:val="0"/>
              <w:snapToGrid w:val="0"/>
              <w:jc w:val="center"/>
            </w:pPr>
            <w:r>
              <w:rPr>
                <w:rFonts w:ascii="Times New Roman" w:hAnsi="Times New Roman" w:eastAsia="宋体" w:cs="Times New Roman"/>
                <w:kern w:val="2"/>
                <w:sz w:val="21"/>
                <w:szCs w:val="22"/>
                <w:lang w:val="en-US" w:eastAsia="zh-CN" w:bidi="ar-SA"/>
              </w:rPr>
              <w:pict>
                <v:shape id="自选图形 912" o:spid="_x0000_s1826" o:spt="116" type="#_x0000_t116" style="position:absolute;left:0pt;margin-left:9pt;margin-top:1.45pt;height:40.95pt;width:93.35pt;z-index:25243955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41A87B0">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911" o:spid="_x0000_s1827" o:spt="32" type="#_x0000_t32" style="position:absolute;left:0pt;flip:x;margin-left:102.75pt;margin-top:26.85pt;height:0.05pt;width:83.85pt;z-index:2524426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DE3769B">
            <w:pPr>
              <w:adjustRightInd w:val="0"/>
              <w:snapToGrid w:val="0"/>
              <w:jc w:val="center"/>
            </w:pPr>
            <w:r>
              <w:rPr>
                <w:rFonts w:ascii="Times New Roman" w:hAnsi="Times New Roman" w:eastAsia="宋体" w:cs="Times New Roman"/>
                <w:kern w:val="2"/>
                <w:sz w:val="21"/>
                <w:szCs w:val="22"/>
                <w:lang w:val="en-US" w:eastAsia="zh-CN" w:bidi="ar-SA"/>
              </w:rPr>
              <w:pict>
                <v:roundrect id="自选图形 910" o:spid="_x0000_s1828" o:spt="2" style="position:absolute;left:0pt;margin-left:94.95pt;margin-top:8.75pt;height:339.6pt;width:408.05pt;z-index:25243852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9E98953">
                        <w:pPr>
                          <w:adjustRightInd w:val="0"/>
                          <w:snapToGrid w:val="0"/>
                          <w:jc w:val="center"/>
                          <w:rPr>
                            <w:rFonts w:ascii="宋体"/>
                            <w:color w:val="000000"/>
                            <w:sz w:val="18"/>
                            <w:szCs w:val="18"/>
                          </w:rPr>
                        </w:pPr>
                        <w:r>
                          <w:rPr>
                            <w:rFonts w:hint="eastAsia" w:ascii="宋体"/>
                            <w:color w:val="000000"/>
                            <w:sz w:val="18"/>
                            <w:szCs w:val="18"/>
                          </w:rPr>
                          <w:t>说  明</w:t>
                        </w:r>
                      </w:p>
                      <w:p w14:paraId="5D5974EC">
                        <w:pPr>
                          <w:spacing w:line="240" w:lineRule="exact"/>
                          <w:rPr>
                            <w:rFonts w:ascii="宋体"/>
                            <w:color w:val="000000"/>
                            <w:sz w:val="18"/>
                            <w:szCs w:val="18"/>
                          </w:rPr>
                        </w:pPr>
                        <w:r>
                          <w:rPr>
                            <w:rFonts w:hint="eastAsia" w:ascii="宋体"/>
                            <w:color w:val="000000"/>
                            <w:sz w:val="18"/>
                            <w:szCs w:val="18"/>
                          </w:rPr>
                          <w:t>一、申报材料：</w:t>
                        </w:r>
                      </w:p>
                      <w:p w14:paraId="149F60E9">
                        <w:pPr>
                          <w:rPr>
                            <w:rFonts w:ascii="宋体"/>
                            <w:color w:val="000000"/>
                            <w:sz w:val="18"/>
                            <w:szCs w:val="18"/>
                          </w:rPr>
                        </w:pPr>
                        <w:r>
                          <w:rPr>
                            <w:rFonts w:hint="eastAsia" w:ascii="宋体"/>
                            <w:color w:val="000000"/>
                            <w:sz w:val="18"/>
                            <w:szCs w:val="18"/>
                          </w:rPr>
                          <w:t>1.名称；</w:t>
                        </w:r>
                      </w:p>
                      <w:p w14:paraId="76625A8D">
                        <w:pPr>
                          <w:rPr>
                            <w:rFonts w:ascii="宋体"/>
                            <w:color w:val="000000"/>
                            <w:sz w:val="18"/>
                            <w:szCs w:val="18"/>
                          </w:rPr>
                        </w:pPr>
                        <w:r>
                          <w:rPr>
                            <w:rFonts w:hint="eastAsia" w:ascii="宋体"/>
                            <w:color w:val="000000"/>
                            <w:sz w:val="18"/>
                            <w:szCs w:val="18"/>
                          </w:rPr>
                          <w:t>2.经营地址、面积、范围；</w:t>
                        </w:r>
                      </w:p>
                      <w:p w14:paraId="16E20B3F">
                        <w:pPr>
                          <w:rPr>
                            <w:rFonts w:ascii="宋体"/>
                            <w:color w:val="000000"/>
                            <w:sz w:val="18"/>
                            <w:szCs w:val="18"/>
                          </w:rPr>
                        </w:pPr>
                        <w:r>
                          <w:rPr>
                            <w:rFonts w:hint="eastAsia" w:ascii="宋体"/>
                            <w:color w:val="000000"/>
                            <w:sz w:val="18"/>
                            <w:szCs w:val="18"/>
                          </w:rPr>
                          <w:t>3.地理位置图和内部结构平面示意图（并在图中标记监控位置和安全出口）；</w:t>
                        </w:r>
                      </w:p>
                      <w:p w14:paraId="1696DDE4">
                        <w:pPr>
                          <w:rPr>
                            <w:rFonts w:ascii="宋体"/>
                            <w:color w:val="000000"/>
                            <w:sz w:val="18"/>
                            <w:szCs w:val="18"/>
                          </w:rPr>
                        </w:pPr>
                        <w:r>
                          <w:rPr>
                            <w:rFonts w:hint="eastAsia" w:ascii="宋体"/>
                            <w:color w:val="000000"/>
                            <w:sz w:val="18"/>
                            <w:szCs w:val="18"/>
                          </w:rPr>
                          <w:t>4.法定代表人和主要负责人姓名、身份证复印件、联系方式；</w:t>
                        </w:r>
                      </w:p>
                      <w:p w14:paraId="2A266C69">
                        <w:pPr>
                          <w:rPr>
                            <w:rFonts w:ascii="宋体"/>
                            <w:color w:val="000000"/>
                            <w:sz w:val="18"/>
                            <w:szCs w:val="18"/>
                          </w:rPr>
                        </w:pPr>
                        <w:r>
                          <w:rPr>
                            <w:rFonts w:hint="eastAsia" w:ascii="宋体"/>
                            <w:color w:val="000000"/>
                            <w:sz w:val="18"/>
                            <w:szCs w:val="18"/>
                          </w:rPr>
                          <w:t>5.与保安服务企业签订的保安服务合同及保安人员配备情况；</w:t>
                        </w:r>
                      </w:p>
                      <w:p w14:paraId="010574CC">
                        <w:pPr>
                          <w:rPr>
                            <w:rFonts w:ascii="宋体"/>
                            <w:color w:val="000000"/>
                            <w:sz w:val="18"/>
                            <w:szCs w:val="18"/>
                          </w:rPr>
                        </w:pPr>
                        <w:r>
                          <w:rPr>
                            <w:rFonts w:hint="eastAsia" w:ascii="宋体"/>
                            <w:color w:val="000000"/>
                            <w:sz w:val="18"/>
                            <w:szCs w:val="18"/>
                          </w:rPr>
                          <w:t>6.核定的消费人数。</w:t>
                        </w:r>
                      </w:p>
                      <w:p w14:paraId="3EC1A807">
                        <w:pPr>
                          <w:rPr>
                            <w:rFonts w:ascii="宋体"/>
                            <w:color w:val="000000"/>
                            <w:sz w:val="18"/>
                            <w:szCs w:val="18"/>
                          </w:rPr>
                        </w:pPr>
                        <w:r>
                          <w:rPr>
                            <w:rFonts w:hint="eastAsia" w:ascii="宋体"/>
                            <w:color w:val="000000"/>
                            <w:sz w:val="18"/>
                            <w:szCs w:val="18"/>
                          </w:rPr>
                          <w:t>7.娱乐经营许可证号、营业执照及登记日期。</w:t>
                        </w:r>
                      </w:p>
                      <w:p w14:paraId="39D317EC">
                        <w:pPr>
                          <w:rPr>
                            <w:rFonts w:ascii="宋体"/>
                            <w:color w:val="000000"/>
                            <w:sz w:val="18"/>
                            <w:szCs w:val="18"/>
                          </w:rPr>
                        </w:pPr>
                        <w:r>
                          <w:rPr>
                            <w:rFonts w:hint="eastAsia" w:ascii="宋体"/>
                            <w:color w:val="000000"/>
                            <w:sz w:val="18"/>
                            <w:szCs w:val="18"/>
                          </w:rPr>
                          <w:t>8.监控、安检设备安装部位平面图及检测验收报告。</w:t>
                        </w:r>
                      </w:p>
                      <w:p w14:paraId="760E0315">
                        <w:pPr>
                          <w:rPr>
                            <w:rFonts w:ascii="宋体"/>
                            <w:color w:val="000000"/>
                            <w:sz w:val="18"/>
                            <w:szCs w:val="18"/>
                          </w:rPr>
                        </w:pPr>
                        <w:r>
                          <w:rPr>
                            <w:rFonts w:hint="eastAsia" w:ascii="宋体"/>
                            <w:color w:val="000000"/>
                            <w:sz w:val="18"/>
                            <w:szCs w:val="18"/>
                          </w:rPr>
                          <w:t>9.法人户籍所在地出具的无犯罪记录证明。</w:t>
                        </w:r>
                      </w:p>
                      <w:p w14:paraId="440B6763">
                        <w:pPr>
                          <w:rPr>
                            <w:rFonts w:ascii="宋体"/>
                            <w:color w:val="000000"/>
                            <w:sz w:val="18"/>
                            <w:szCs w:val="18"/>
                          </w:rPr>
                        </w:pPr>
                        <w:r>
                          <w:rPr>
                            <w:rFonts w:hint="eastAsia" w:ascii="宋体"/>
                            <w:color w:val="000000"/>
                            <w:sz w:val="18"/>
                            <w:szCs w:val="18"/>
                          </w:rPr>
                          <w:t>设有电子游戏机的游艺娱乐场所备案时，除符合前款要求外，还应当提供电子游戏机的机型及数量情况。</w:t>
                        </w:r>
                      </w:p>
                      <w:p w14:paraId="5BBA2D5A">
                        <w:pPr>
                          <w:rPr>
                            <w:rFonts w:ascii="宋体"/>
                            <w:color w:val="000000"/>
                            <w:sz w:val="18"/>
                            <w:szCs w:val="18"/>
                          </w:rPr>
                        </w:pPr>
                        <w:r>
                          <w:rPr>
                            <w:rFonts w:hint="eastAsia" w:ascii="宋体"/>
                            <w:color w:val="000000"/>
                            <w:sz w:val="18"/>
                            <w:szCs w:val="18"/>
                          </w:rPr>
                          <w:t>娱乐场所备案时，应当提供娱乐经营许可证、营业执照及消防、卫生、环保等部门批准文件的复印件。</w:t>
                        </w:r>
                      </w:p>
                      <w:p w14:paraId="257C66E8">
                        <w:pPr>
                          <w:rPr>
                            <w:rFonts w:ascii="宋体"/>
                            <w:color w:val="000000"/>
                            <w:sz w:val="18"/>
                            <w:szCs w:val="18"/>
                          </w:rPr>
                        </w:pPr>
                        <w:r>
                          <w:rPr>
                            <w:rFonts w:hint="eastAsia" w:ascii="宋体"/>
                            <w:color w:val="000000"/>
                            <w:sz w:val="18"/>
                            <w:szCs w:val="18"/>
                          </w:rPr>
                          <w:t>娱乐场所备案项目发生变更的，应当自变更之日起15日内向原备案机关备案。</w:t>
                        </w:r>
                      </w:p>
                      <w:p w14:paraId="62C38F72">
                        <w:pPr>
                          <w:spacing w:line="240" w:lineRule="exact"/>
                          <w:rPr>
                            <w:rFonts w:ascii="宋体"/>
                            <w:color w:val="000000"/>
                            <w:sz w:val="18"/>
                            <w:szCs w:val="18"/>
                          </w:rPr>
                        </w:pPr>
                        <w:r>
                          <w:rPr>
                            <w:rFonts w:hint="eastAsia" w:ascii="宋体"/>
                            <w:color w:val="000000"/>
                            <w:sz w:val="18"/>
                            <w:szCs w:val="18"/>
                          </w:rPr>
                          <w:t>二、法律依据：</w:t>
                        </w:r>
                      </w:p>
                      <w:p w14:paraId="16CFF547">
                        <w:pPr>
                          <w:rPr>
                            <w:rFonts w:ascii="宋体"/>
                            <w:color w:val="000000"/>
                            <w:sz w:val="18"/>
                            <w:szCs w:val="18"/>
                          </w:rPr>
                        </w:pPr>
                        <w:r>
                          <w:rPr>
                            <w:rFonts w:hint="eastAsia" w:ascii="宋体"/>
                            <w:color w:val="000000"/>
                            <w:sz w:val="18"/>
                            <w:szCs w:val="18"/>
                          </w:rPr>
                          <w:t>《娱乐场所管理条例》第十一条</w:t>
                        </w:r>
                        <w:r>
                          <w:rPr>
                            <w:rFonts w:ascii="宋体"/>
                            <w:color w:val="000000"/>
                            <w:sz w:val="18"/>
                            <w:szCs w:val="18"/>
                          </w:rPr>
                          <w:t>、</w:t>
                        </w:r>
                        <w:r>
                          <w:rPr>
                            <w:rFonts w:hint="eastAsia" w:ascii="宋体"/>
                            <w:color w:val="000000"/>
                            <w:sz w:val="18"/>
                            <w:szCs w:val="18"/>
                          </w:rPr>
                          <w:t>《娱乐场所治安管理办法》第四条</w:t>
                        </w:r>
                      </w:p>
                      <w:p w14:paraId="00383F87">
                        <w:pPr>
                          <w:spacing w:line="240" w:lineRule="exact"/>
                          <w:rPr>
                            <w:rFonts w:ascii="宋体"/>
                            <w:color w:val="000000"/>
                            <w:sz w:val="18"/>
                            <w:szCs w:val="18"/>
                          </w:rPr>
                        </w:pPr>
                        <w:r>
                          <w:rPr>
                            <w:rFonts w:hint="eastAsia" w:ascii="宋体"/>
                            <w:color w:val="000000"/>
                            <w:sz w:val="18"/>
                            <w:szCs w:val="18"/>
                          </w:rPr>
                          <w:t>三、实施主体：霸州市公安局  承办机构：治安大队</w:t>
                        </w:r>
                      </w:p>
                      <w:p w14:paraId="7D03858E">
                        <w:pPr>
                          <w:spacing w:line="240" w:lineRule="exact"/>
                          <w:rPr>
                            <w:rFonts w:ascii="宋体"/>
                            <w:color w:val="000000"/>
                            <w:sz w:val="18"/>
                            <w:szCs w:val="18"/>
                          </w:rPr>
                        </w:pPr>
                        <w:r>
                          <w:rPr>
                            <w:rFonts w:hint="eastAsia" w:ascii="宋体"/>
                            <w:color w:val="000000"/>
                            <w:sz w:val="18"/>
                            <w:szCs w:val="18"/>
                          </w:rPr>
                          <w:t>四、联系电话：0316-</w:t>
                        </w:r>
                        <w:r>
                          <w:rPr>
                            <w:rFonts w:ascii="宋体"/>
                            <w:color w:val="000000"/>
                            <w:sz w:val="18"/>
                            <w:szCs w:val="18"/>
                          </w:rPr>
                          <w:t>7238733</w:t>
                        </w:r>
                      </w:p>
                      <w:p w14:paraId="5E5E1B00">
                        <w:pPr>
                          <w:spacing w:line="240" w:lineRule="exact"/>
                          <w:rPr>
                            <w:rFonts w:ascii="宋体"/>
                            <w:color w:val="000000"/>
                            <w:sz w:val="18"/>
                            <w:szCs w:val="18"/>
                          </w:rPr>
                        </w:pPr>
                        <w:r>
                          <w:rPr>
                            <w:rFonts w:hint="eastAsia" w:ascii="宋体"/>
                            <w:color w:val="000000"/>
                            <w:sz w:val="18"/>
                            <w:szCs w:val="18"/>
                          </w:rPr>
                          <w:t>五、监督电话：0316-7</w:t>
                        </w:r>
                        <w:r>
                          <w:rPr>
                            <w:rFonts w:ascii="宋体"/>
                            <w:color w:val="000000"/>
                            <w:sz w:val="18"/>
                            <w:szCs w:val="18"/>
                          </w:rPr>
                          <w:t>238737</w:t>
                        </w:r>
                      </w:p>
                      <w:p w14:paraId="5591A9E9">
                        <w:pPr>
                          <w:spacing w:line="240" w:lineRule="exact"/>
                          <w:rPr>
                            <w:rFonts w:ascii="宋体"/>
                            <w:color w:val="000000"/>
                            <w:sz w:val="18"/>
                            <w:szCs w:val="18"/>
                          </w:rPr>
                        </w:pPr>
                      </w:p>
                    </w:txbxContent>
                  </v:textbox>
                </v:roundrect>
              </w:pict>
            </w:r>
            <w:r>
              <w:rPr>
                <w:rFonts w:ascii="Times New Roman" w:hAnsi="Times New Roman" w:eastAsia="宋体" w:cs="Times New Roman"/>
                <w:kern w:val="2"/>
                <w:sz w:val="21"/>
                <w:szCs w:val="22"/>
                <w:lang w:val="en-US" w:eastAsia="zh-CN" w:bidi="ar-SA"/>
              </w:rPr>
              <w:pict>
                <v:rect id="文本框 909" o:spid="_x0000_s1829" o:spt="1" style="position:absolute;left:0pt;margin-left:35.15pt;margin-top:51.6pt;height:148.2pt;width:26.95pt;z-index:252440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3F1D8BC1">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330F6501">
            <w:pPr>
              <w:adjustRightInd w:val="0"/>
              <w:snapToGrid w:val="0"/>
              <w:jc w:val="center"/>
            </w:pPr>
            <w:r>
              <w:rPr>
                <w:rFonts w:ascii="Times New Roman" w:hAnsi="Times New Roman" w:eastAsia="宋体" w:cs="Times New Roman"/>
                <w:kern w:val="2"/>
                <w:sz w:val="21"/>
                <w:szCs w:val="22"/>
                <w:lang w:val="en-US" w:eastAsia="zh-CN" w:bidi="ar-SA"/>
              </w:rPr>
              <w:pict>
                <v:shape id="自选图形 908" o:spid="_x0000_s1830" o:spt="32" type="#_x0000_t32" style="position:absolute;left:0pt;flip:x y;margin-left:62.55pt;margin-top:12.7pt;height:302.75pt;width:0.3pt;z-index:2524416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22EF5186">
            <w:pPr>
              <w:adjustRightInd w:val="0"/>
              <w:snapToGrid w:val="0"/>
              <w:jc w:val="center"/>
            </w:pPr>
          </w:p>
        </w:tc>
      </w:tr>
      <w:tr w14:paraId="7F87C1C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6DB7EA9">
            <w:pPr>
              <w:adjustRightInd w:val="0"/>
              <w:snapToGrid w:val="0"/>
              <w:jc w:val="center"/>
            </w:pPr>
            <w:r>
              <w:rPr>
                <w:rFonts w:ascii="Times New Roman" w:hAnsi="Times New Roman" w:eastAsia="宋体" w:cs="Times New Roman"/>
                <w:kern w:val="2"/>
                <w:sz w:val="21"/>
                <w:szCs w:val="22"/>
                <w:lang w:val="en-US" w:eastAsia="zh-CN" w:bidi="ar-SA"/>
              </w:rPr>
              <w:pict>
                <v:shape id="自选图形 907" o:spid="_x0000_s1831" o:spt="32" type="#_x0000_t32" style="position:absolute;left:0pt;flip:x;margin-left:109.3pt;margin-top:50.65pt;height:0.05pt;width:15pt;z-index:2524477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78968D0"/>
          <w:p w14:paraId="42F31642">
            <w:pPr>
              <w:ind w:firstLine="843" w:firstLineChars="350"/>
            </w:pPr>
            <w:r>
              <w:rPr>
                <w:rFonts w:hint="eastAsia"/>
                <w:b/>
                <w:bCs/>
                <w:sz w:val="24"/>
              </w:rPr>
              <w:t>受理</w:t>
            </w:r>
          </w:p>
        </w:tc>
        <w:tc>
          <w:tcPr>
            <w:tcW w:w="2495" w:type="dxa"/>
            <w:vAlign w:val="center"/>
          </w:tcPr>
          <w:p w14:paraId="10F889B8">
            <w:pPr>
              <w:adjustRightInd w:val="0"/>
              <w:snapToGrid w:val="0"/>
              <w:jc w:val="center"/>
            </w:pPr>
            <w:r>
              <w:rPr>
                <w:rFonts w:ascii="Times New Roman" w:hAnsi="Times New Roman" w:eastAsia="宋体" w:cs="Times New Roman"/>
                <w:kern w:val="2"/>
                <w:sz w:val="21"/>
                <w:szCs w:val="22"/>
                <w:lang w:val="en-US" w:eastAsia="zh-CN" w:bidi="ar-SA"/>
              </w:rPr>
              <w:pict>
                <v:shape id="自选图形 906" o:spid="_x0000_s1832" o:spt="110" type="#_x0000_t110" style="position:absolute;left:0pt;margin-left:0.2pt;margin-top:21.75pt;height:58.45pt;width:107.85pt;z-index:25244672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1BD3484">
                        <w:pPr>
                          <w:jc w:val="center"/>
                        </w:pPr>
                        <w:r>
                          <w:rPr>
                            <w:rFonts w:hint="eastAsia" w:ascii="宋体"/>
                            <w:bCs/>
                            <w:sz w:val="18"/>
                            <w:szCs w:val="18"/>
                          </w:rPr>
                          <w:t>治安大队</w:t>
                        </w:r>
                        <w:r>
                          <w:rPr>
                            <w:rFonts w:hint="eastAsia" w:ascii="宋体"/>
                            <w:sz w:val="18"/>
                            <w:szCs w:val="18"/>
                          </w:rPr>
                          <w:t>受理</w:t>
                        </w:r>
                      </w:p>
                    </w:txbxContent>
                  </v:textbox>
                </v:shape>
              </w:pict>
            </w:r>
            <w:r>
              <w:rPr>
                <w:rFonts w:ascii="Times New Roman" w:hAnsi="Times New Roman" w:eastAsia="宋体" w:cs="Times New Roman"/>
                <w:kern w:val="2"/>
                <w:sz w:val="21"/>
                <w:szCs w:val="22"/>
                <w:lang w:val="en-US" w:eastAsia="zh-CN" w:bidi="ar-SA"/>
              </w:rPr>
              <w:pict>
                <v:shape id="自选图形 905" o:spid="_x0000_s1833" o:spt="32" type="#_x0000_t32" style="position:absolute;left:0pt;margin-left:54.5pt;margin-top:3.5pt;height:20.35pt;width:0.2pt;z-index:2524456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5A09837">
            <w:pPr>
              <w:adjustRightInd w:val="0"/>
              <w:snapToGrid w:val="0"/>
              <w:jc w:val="center"/>
            </w:pPr>
          </w:p>
        </w:tc>
        <w:tc>
          <w:tcPr>
            <w:tcW w:w="2495" w:type="dxa"/>
            <w:vAlign w:val="center"/>
          </w:tcPr>
          <w:p w14:paraId="6AD155C5">
            <w:pPr>
              <w:adjustRightInd w:val="0"/>
              <w:snapToGrid w:val="0"/>
              <w:jc w:val="center"/>
            </w:pPr>
          </w:p>
        </w:tc>
      </w:tr>
      <w:tr w14:paraId="331FD34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50EEC84">
            <w:pPr>
              <w:adjustRightInd w:val="0"/>
              <w:snapToGrid w:val="0"/>
              <w:jc w:val="center"/>
            </w:pPr>
          </w:p>
          <w:p w14:paraId="2FA0E411">
            <w:pPr>
              <w:jc w:val="center"/>
            </w:pPr>
            <w:r>
              <w:rPr>
                <w:rFonts w:hint="eastAsia"/>
                <w:b/>
                <w:bCs/>
                <w:sz w:val="24"/>
              </w:rPr>
              <w:t>审查</w:t>
            </w:r>
          </w:p>
        </w:tc>
        <w:tc>
          <w:tcPr>
            <w:tcW w:w="2495" w:type="dxa"/>
            <w:vAlign w:val="center"/>
          </w:tcPr>
          <w:p w14:paraId="76C8B703">
            <w:pPr>
              <w:adjustRightInd w:val="0"/>
              <w:snapToGrid w:val="0"/>
              <w:jc w:val="center"/>
            </w:pPr>
            <w:r>
              <w:rPr>
                <w:rFonts w:ascii="Times New Roman" w:hAnsi="Times New Roman" w:eastAsia="宋体" w:cs="Times New Roman"/>
                <w:kern w:val="2"/>
                <w:sz w:val="21"/>
                <w:szCs w:val="22"/>
                <w:lang w:val="en-US" w:eastAsia="zh-CN" w:bidi="ar-SA"/>
              </w:rPr>
              <w:pict>
                <v:shape id="自选图形 904" o:spid="_x0000_s1834" o:spt="32" type="#_x0000_t32" style="position:absolute;left:0pt;margin-left:54.5pt;margin-top:23.4pt;height:236.6pt;width:0.2pt;z-index:2524538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3E174E65">
            <w:pPr>
              <w:adjustRightInd w:val="0"/>
              <w:snapToGrid w:val="0"/>
              <w:jc w:val="center"/>
            </w:pPr>
          </w:p>
        </w:tc>
        <w:tc>
          <w:tcPr>
            <w:tcW w:w="2495" w:type="dxa"/>
            <w:vAlign w:val="center"/>
          </w:tcPr>
          <w:p w14:paraId="33F64F85">
            <w:pPr>
              <w:adjustRightInd w:val="0"/>
              <w:snapToGrid w:val="0"/>
              <w:jc w:val="center"/>
            </w:pPr>
          </w:p>
        </w:tc>
      </w:tr>
      <w:tr w14:paraId="46581AE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46352C42">
            <w:pPr>
              <w:adjustRightInd w:val="0"/>
              <w:snapToGrid w:val="0"/>
              <w:jc w:val="center"/>
            </w:pPr>
          </w:p>
          <w:p w14:paraId="1294C401"/>
          <w:p w14:paraId="67593513"/>
          <w:p w14:paraId="29F15D68"/>
          <w:p w14:paraId="49ADC086"/>
          <w:p w14:paraId="6FE5B91C"/>
          <w:p w14:paraId="290548B0">
            <w:pPr>
              <w:ind w:firstLine="735" w:firstLineChars="350"/>
            </w:pPr>
            <w:r>
              <w:rPr>
                <w:rFonts w:ascii="Times New Roman" w:hAnsi="Times New Roman" w:eastAsia="宋体" w:cs="Times New Roman"/>
                <w:kern w:val="2"/>
                <w:sz w:val="21"/>
                <w:szCs w:val="22"/>
                <w:lang w:val="en-US" w:eastAsia="zh-CN" w:bidi="ar-SA"/>
              </w:rPr>
              <w:pict>
                <v:rect id="文本框 903" o:spid="_x0000_s1835" o:spt="1" style="position:absolute;left:0pt;margin-left:110.45pt;margin-top:121.85pt;height:23.4pt;width:78.75pt;z-index:-25086054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FE1EF28">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902" o:spid="_x0000_s1836" o:spt="32" type="#_x0000_t32" style="position:absolute;left:0pt;flip:x;margin-left:109.3pt;margin-top:153pt;height:0.05pt;width:202.45pt;z-index:2524518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6DC7C52A">
            <w:r>
              <w:rPr>
                <w:rFonts w:ascii="Times New Roman" w:hAnsi="Times New Roman" w:eastAsia="宋体" w:cs="Times New Roman"/>
                <w:kern w:val="2"/>
                <w:sz w:val="21"/>
                <w:szCs w:val="22"/>
                <w:lang w:val="en-US" w:eastAsia="zh-CN" w:bidi="ar-SA"/>
              </w:rPr>
              <w:pict>
                <v:shape id="自选图形 901" o:spid="_x0000_s1837" o:spt="32" type="#_x0000_t32" style="position:absolute;left:0pt;margin-left:54.9pt;margin-top:202.1pt;height:0.05pt;width:66.15pt;z-index:2524508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4549BD99"/>
          <w:p w14:paraId="4C131170"/>
          <w:p w14:paraId="7C20717E"/>
          <w:p w14:paraId="591367A6"/>
          <w:p w14:paraId="7F46CD53"/>
          <w:p w14:paraId="3900AD57"/>
          <w:p w14:paraId="6D08EEC4"/>
          <w:p w14:paraId="276F9BC5"/>
          <w:p w14:paraId="7226B02C"/>
          <w:p w14:paraId="0BD2A02F"/>
          <w:p w14:paraId="278EB2FF"/>
          <w:p w14:paraId="25FB4BB4"/>
          <w:p w14:paraId="047C7A81"/>
          <w:p w14:paraId="10BA64A0">
            <w:pPr>
              <w:jc w:val="center"/>
            </w:pPr>
          </w:p>
        </w:tc>
        <w:tc>
          <w:tcPr>
            <w:tcW w:w="7485" w:type="dxa"/>
            <w:vAlign w:val="center"/>
          </w:tcPr>
          <w:p w14:paraId="629CF43D">
            <w:pPr>
              <w:adjustRightInd w:val="0"/>
              <w:snapToGrid w:val="0"/>
              <w:jc w:val="center"/>
            </w:pPr>
          </w:p>
          <w:p w14:paraId="45EDA9D3">
            <w:pPr>
              <w:adjustRightInd w:val="0"/>
              <w:snapToGrid w:val="0"/>
              <w:jc w:val="center"/>
            </w:pPr>
            <w:r>
              <w:rPr>
                <w:rFonts w:ascii="Times New Roman" w:hAnsi="Times New Roman" w:eastAsia="宋体" w:cs="Times New Roman"/>
                <w:kern w:val="2"/>
                <w:sz w:val="21"/>
                <w:szCs w:val="22"/>
                <w:lang w:val="en-US" w:eastAsia="zh-CN" w:bidi="ar-SA"/>
              </w:rPr>
              <w:pict>
                <v:shape id="自选图形 900" o:spid="_x0000_s1838" o:spt="32" type="#_x0000_t32" style="position:absolute;left:0pt;margin-left:62.85pt;margin-top:218.15pt;height:12.45pt;width:0.05pt;z-index:2524549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99" o:spid="_x0000_s1839" o:spt="32" type="#_x0000_t32" style="position:absolute;left:0pt;margin-left:130.4pt;margin-top:190.7pt;height:2.9pt;width:256.2pt;z-index:2524528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898" o:spid="_x0000_s1840" o:spt="110" type="#_x0000_t110" style="position:absolute;left:0pt;margin-left:-5.45pt;margin-top:164.4pt;height:53.75pt;width:135.8pt;z-index:25244876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EE6032A">
                        <w:pPr>
                          <w:jc w:val="center"/>
                        </w:pPr>
                        <w:r>
                          <w:rPr>
                            <w:rFonts w:hint="eastAsia" w:ascii="宋体"/>
                            <w:bCs/>
                            <w:sz w:val="18"/>
                            <w:szCs w:val="18"/>
                          </w:rPr>
                          <w:t>治安大队</w:t>
                        </w:r>
                        <w:r>
                          <w:rPr>
                            <w:rFonts w:hint="eastAsia" w:ascii="宋体"/>
                            <w:sz w:val="18"/>
                            <w:szCs w:val="18"/>
                          </w:rPr>
                          <w:t>核批</w:t>
                        </w:r>
                      </w:p>
                    </w:txbxContent>
                  </v:textbox>
                </v:shape>
              </w:pict>
            </w:r>
          </w:p>
        </w:tc>
        <w:tc>
          <w:tcPr>
            <w:tcW w:w="2495" w:type="dxa"/>
            <w:vAlign w:val="center"/>
          </w:tcPr>
          <w:p w14:paraId="15D31CA8">
            <w:pPr>
              <w:adjustRightInd w:val="0"/>
              <w:snapToGrid w:val="0"/>
              <w:jc w:val="center"/>
            </w:pPr>
            <w:r>
              <w:rPr>
                <w:rFonts w:ascii="Times New Roman" w:hAnsi="Times New Roman" w:eastAsia="宋体" w:cs="Times New Roman"/>
                <w:kern w:val="2"/>
                <w:sz w:val="21"/>
                <w:szCs w:val="22"/>
                <w:lang w:val="en-US" w:eastAsia="zh-CN" w:bidi="ar-SA"/>
              </w:rPr>
              <w:pict>
                <v:shape id="自选图形 897" o:spid="_x0000_s1841" o:spt="116" type="#_x0000_t116" style="position:absolute;left:0pt;margin-left:12.35pt;margin-top:191.3pt;height:53.25pt;width:89.2pt;z-index:2524497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9509481">
                        <w:pPr>
                          <w:jc w:val="center"/>
                          <w:rPr>
                            <w:sz w:val="20"/>
                          </w:rPr>
                        </w:pPr>
                        <w:r>
                          <w:rPr>
                            <w:rFonts w:hint="eastAsia"/>
                            <w:sz w:val="20"/>
                          </w:rPr>
                          <w:t>完成备案</w:t>
                        </w:r>
                      </w:p>
                      <w:p w14:paraId="4E982DC7">
                        <w:pPr>
                          <w:jc w:val="center"/>
                          <w:rPr>
                            <w:sz w:val="20"/>
                          </w:rPr>
                        </w:pPr>
                      </w:p>
                    </w:txbxContent>
                  </v:textbox>
                </v:shape>
              </w:pict>
            </w:r>
          </w:p>
        </w:tc>
      </w:tr>
    </w:tbl>
    <w:p w14:paraId="5703B90A">
      <w:pPr>
        <w:pStyle w:val="13"/>
        <w:spacing w:line="640" w:lineRule="exact"/>
        <w:ind w:firstLine="0" w:firstLineChars="0"/>
        <w:sectPr>
          <w:footerReference r:id="rId68" w:type="default"/>
          <w:pgSz w:w="16838" w:h="11906" w:orient="landscape"/>
          <w:pgMar w:top="567" w:right="1440" w:bottom="283" w:left="1440" w:header="851" w:footer="992" w:gutter="0"/>
          <w:cols w:space="720" w:num="1"/>
          <w:docGrid w:type="lines" w:linePitch="312" w:charSpace="0"/>
        </w:sectPr>
      </w:pPr>
    </w:p>
    <w:p w14:paraId="6FFBCFA6">
      <w:pPr>
        <w:pStyle w:val="2"/>
      </w:pPr>
    </w:p>
    <w:p w14:paraId="340FFB01">
      <w:pPr>
        <w:spacing w:line="640" w:lineRule="exact"/>
        <w:jc w:val="center"/>
        <w:rPr>
          <w:rFonts w:ascii="黑体" w:hAnsi="黑体" w:eastAsia="黑体" w:cs="仿宋"/>
          <w:sz w:val="44"/>
          <w:szCs w:val="44"/>
        </w:rPr>
      </w:pPr>
    </w:p>
    <w:p w14:paraId="2357CEAD">
      <w:pPr>
        <w:spacing w:line="640" w:lineRule="exact"/>
        <w:jc w:val="center"/>
        <w:rPr>
          <w:rFonts w:ascii="黑体" w:hAnsi="黑体" w:eastAsia="黑体" w:cs="仿宋"/>
          <w:sz w:val="44"/>
          <w:szCs w:val="44"/>
        </w:rPr>
      </w:pPr>
    </w:p>
    <w:p w14:paraId="44372492">
      <w:pPr>
        <w:pStyle w:val="11"/>
        <w:ind w:left="3360"/>
      </w:pPr>
    </w:p>
    <w:p w14:paraId="7FC03F57">
      <w:pPr>
        <w:spacing w:line="800" w:lineRule="exact"/>
        <w:jc w:val="center"/>
        <w:rPr>
          <w:rFonts w:ascii="黑体" w:hAnsi="黑体" w:eastAsia="黑体" w:cs="黑体"/>
          <w:color w:val="333333"/>
          <w:sz w:val="52"/>
          <w:szCs w:val="52"/>
        </w:rPr>
      </w:pPr>
      <w:r>
        <w:rPr>
          <w:rFonts w:hint="eastAsia" w:ascii="黑体" w:hAnsi="黑体" w:eastAsia="黑体" w:cs="黑体"/>
          <w:sz w:val="72"/>
          <w:szCs w:val="72"/>
        </w:rPr>
        <w:t>四十四、普通护照签发</w:t>
      </w:r>
    </w:p>
    <w:p w14:paraId="3023D829">
      <w:pPr>
        <w:pStyle w:val="18"/>
        <w:spacing w:line="640" w:lineRule="exact"/>
        <w:ind w:firstLine="1920" w:firstLineChars="600"/>
        <w:rPr>
          <w:rFonts w:ascii="微软雅黑" w:hAnsi="微软雅黑" w:cs="微软雅黑"/>
          <w:sz w:val="32"/>
          <w:szCs w:val="32"/>
        </w:rPr>
      </w:pPr>
    </w:p>
    <w:p w14:paraId="1BBEF006">
      <w:pPr>
        <w:pStyle w:val="18"/>
        <w:spacing w:line="640" w:lineRule="exact"/>
        <w:ind w:firstLine="1920" w:firstLineChars="600"/>
        <w:rPr>
          <w:rFonts w:ascii="微软雅黑" w:hAnsi="微软雅黑" w:cs="微软雅黑"/>
          <w:sz w:val="32"/>
          <w:szCs w:val="32"/>
        </w:rPr>
      </w:pPr>
    </w:p>
    <w:p w14:paraId="7BAA2819">
      <w:pPr>
        <w:pStyle w:val="18"/>
        <w:spacing w:line="640" w:lineRule="exact"/>
        <w:ind w:firstLine="1920" w:firstLineChars="600"/>
        <w:rPr>
          <w:rFonts w:ascii="微软雅黑" w:hAnsi="微软雅黑" w:cs="微软雅黑"/>
          <w:sz w:val="32"/>
          <w:szCs w:val="32"/>
        </w:rPr>
      </w:pPr>
    </w:p>
    <w:p w14:paraId="21AE41A1">
      <w:pPr>
        <w:pStyle w:val="18"/>
        <w:spacing w:line="640" w:lineRule="exact"/>
        <w:ind w:firstLine="1920" w:firstLineChars="600"/>
        <w:rPr>
          <w:rFonts w:ascii="微软雅黑" w:hAnsi="微软雅黑" w:cs="微软雅黑"/>
          <w:sz w:val="32"/>
          <w:szCs w:val="32"/>
        </w:rPr>
      </w:pPr>
    </w:p>
    <w:p w14:paraId="7958BDF3">
      <w:pPr>
        <w:pStyle w:val="18"/>
        <w:spacing w:line="640" w:lineRule="exact"/>
        <w:ind w:firstLine="1920" w:firstLineChars="600"/>
        <w:rPr>
          <w:rFonts w:ascii="微软雅黑" w:hAnsi="微软雅黑" w:cs="微软雅黑"/>
          <w:sz w:val="32"/>
          <w:szCs w:val="32"/>
        </w:rPr>
      </w:pPr>
    </w:p>
    <w:p w14:paraId="46BBA7AE">
      <w:pPr>
        <w:pStyle w:val="18"/>
        <w:spacing w:line="640" w:lineRule="exact"/>
        <w:ind w:firstLine="2560" w:firstLineChars="800"/>
        <w:rPr>
          <w:rFonts w:ascii="微软雅黑" w:hAnsi="微软雅黑" w:cs="微软雅黑"/>
          <w:sz w:val="32"/>
          <w:szCs w:val="32"/>
        </w:rPr>
      </w:pPr>
      <w:r>
        <w:rPr>
          <w:rFonts w:hint="eastAsia" w:ascii="微软雅黑" w:hAnsi="微软雅黑" w:cs="微软雅黑"/>
          <w:sz w:val="32"/>
          <w:szCs w:val="32"/>
        </w:rPr>
        <w:t>联系人：蔡莹莹</w:t>
      </w:r>
    </w:p>
    <w:p w14:paraId="6F4F7102">
      <w:pPr>
        <w:pStyle w:val="18"/>
        <w:spacing w:line="640" w:lineRule="exact"/>
        <w:ind w:firstLine="2560" w:firstLineChars="800"/>
        <w:rPr>
          <w:rFonts w:ascii="微软雅黑" w:hAnsi="微软雅黑" w:cs="微软雅黑"/>
          <w:sz w:val="32"/>
          <w:szCs w:val="32"/>
        </w:rPr>
      </w:pPr>
      <w:r>
        <w:rPr>
          <w:rFonts w:hint="eastAsia" w:ascii="微软雅黑" w:hAnsi="微软雅黑" w:cs="微软雅黑"/>
          <w:sz w:val="32"/>
          <w:szCs w:val="32"/>
        </w:rPr>
        <w:t>联系电话：0316-7238732</w:t>
      </w:r>
    </w:p>
    <w:p w14:paraId="166F4F1D">
      <w:pPr>
        <w:pStyle w:val="22"/>
        <w:spacing w:line="640" w:lineRule="exact"/>
        <w:ind w:firstLine="0" w:firstLineChars="0"/>
        <w:rPr>
          <w:rFonts w:ascii="黑体" w:hAnsi="黑体" w:eastAsia="黑体" w:cs="黑体"/>
          <w:bCs/>
          <w:sz w:val="44"/>
          <w:szCs w:val="44"/>
        </w:rPr>
      </w:pPr>
    </w:p>
    <w:p w14:paraId="42F9A9F5">
      <w:pPr>
        <w:pStyle w:val="22"/>
        <w:spacing w:line="640" w:lineRule="exact"/>
        <w:ind w:firstLine="0" w:firstLineChars="0"/>
        <w:sectPr>
          <w:footerReference r:id="rId69" w:type="default"/>
          <w:pgSz w:w="11906" w:h="16838"/>
          <w:pgMar w:top="1440" w:right="1797" w:bottom="1440" w:left="1797" w:header="851" w:footer="992" w:gutter="0"/>
          <w:cols w:space="720" w:num="1"/>
          <w:docGrid w:linePitch="312" w:charSpace="0"/>
        </w:sectPr>
      </w:pPr>
    </w:p>
    <w:p w14:paraId="250A4B42">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一、实施机构：</w:t>
      </w:r>
      <w:r>
        <w:rPr>
          <w:rFonts w:hint="eastAsia" w:ascii="仿宋_GB2312" w:hAnsi="仿宋_GB2312" w:eastAsia="仿宋_GB2312" w:cs="仿宋_GB2312"/>
          <w:sz w:val="32"/>
          <w:szCs w:val="32"/>
        </w:rPr>
        <w:t>霸州市公安局</w:t>
      </w:r>
    </w:p>
    <w:p w14:paraId="601021EE">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二、办公地址：</w:t>
      </w:r>
      <w:r>
        <w:rPr>
          <w:rFonts w:hint="eastAsia" w:ascii="仿宋_GB2312" w:hAnsi="仿宋_GB2312" w:eastAsia="仿宋_GB2312" w:cs="仿宋_GB2312"/>
          <w:sz w:val="32"/>
          <w:szCs w:val="32"/>
        </w:rPr>
        <w:t>霸州市公安局西院区出入境接待大厅</w:t>
      </w:r>
    </w:p>
    <w:p w14:paraId="6717A3EF">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三、服务对象：</w:t>
      </w:r>
      <w:r>
        <w:rPr>
          <w:rFonts w:hint="eastAsia" w:ascii="仿宋_GB2312" w:hAnsi="仿宋_GB2312" w:eastAsia="仿宋_GB2312" w:cs="仿宋_GB2312"/>
          <w:sz w:val="32"/>
          <w:szCs w:val="32"/>
        </w:rPr>
        <w:t>自然人</w:t>
      </w:r>
    </w:p>
    <w:p w14:paraId="60249780">
      <w:pPr>
        <w:ind w:firstLine="640" w:firstLineChars="200"/>
        <w:rPr>
          <w:rFonts w:ascii="黑体" w:hAnsi="黑体" w:eastAsia="黑体" w:cs="黑体"/>
          <w:sz w:val="32"/>
          <w:szCs w:val="32"/>
        </w:rPr>
      </w:pPr>
      <w:r>
        <w:rPr>
          <w:rFonts w:hint="eastAsia" w:ascii="黑体" w:hAnsi="黑体" w:eastAsia="黑体" w:cs="黑体"/>
          <w:sz w:val="32"/>
          <w:szCs w:val="32"/>
        </w:rPr>
        <w:t>四、设定依据</w:t>
      </w:r>
    </w:p>
    <w:p w14:paraId="670BB7EF">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《中华人民共和国护照法》、《中华人民共和国出境入境管理法》、《中华人民共和国普通护照和出入境通行证签发管理办法》</w:t>
      </w:r>
    </w:p>
    <w:p w14:paraId="46AEA972">
      <w:pPr>
        <w:ind w:firstLine="640" w:firstLineChars="200"/>
        <w:rPr>
          <w:rFonts w:ascii="黑体" w:hAnsi="黑体" w:eastAsia="黑体" w:cs="黑体"/>
          <w:sz w:val="32"/>
          <w:szCs w:val="32"/>
        </w:rPr>
      </w:pPr>
      <w:r>
        <w:rPr>
          <w:rFonts w:hint="eastAsia" w:ascii="黑体" w:hAnsi="黑体" w:eastAsia="黑体" w:cs="黑体"/>
          <w:sz w:val="32"/>
          <w:szCs w:val="32"/>
        </w:rPr>
        <w:t>五、申请条件</w:t>
      </w:r>
    </w:p>
    <w:p w14:paraId="699CB3E1">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（一）中国公民因前往外国定居、探亲、学习、就业、旅行、从事商务活动等非公务原因出国的，即可凭身份证提出申请普通护照。登记备案的国家工作人员、现役军人还需征得所在单位同意后方可提出申请。</w:t>
      </w:r>
    </w:p>
    <w:p w14:paraId="068C6652">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（二）具有以下条件之一可申请换发普通护照：</w:t>
      </w:r>
    </w:p>
    <w:p w14:paraId="6F2C87CA">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1、签证页即将使用完毕的；</w:t>
      </w:r>
    </w:p>
    <w:p w14:paraId="4F26E4D3">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2、有效期不足六个月的，或者有效期在六个月以上但有材料证明该有效期不符合前往国要求的；</w:t>
      </w:r>
    </w:p>
    <w:p w14:paraId="0F5083CD">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3、户口簿上的姓名、性别、身份证号码、出生地、出生日期发生变化或者申请人面像发生较大变化的；</w:t>
      </w:r>
    </w:p>
    <w:p w14:paraId="49BAE766">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4、申请人手指伤病痊愈后可以采集指纹的；</w:t>
      </w:r>
    </w:p>
    <w:p w14:paraId="0B8E77DC">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5、公安部出入境管理机构认可的其他情形。</w:t>
      </w:r>
    </w:p>
    <w:p w14:paraId="28AECC13">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（三）具有以下条件可申请补发普通护照</w:t>
      </w:r>
    </w:p>
    <w:p w14:paraId="381AC7C2">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普通护照损毁、遗失、被盗。</w:t>
      </w:r>
    </w:p>
    <w:p w14:paraId="05297995">
      <w:pPr>
        <w:ind w:firstLine="640" w:firstLineChars="200"/>
        <w:rPr>
          <w:rFonts w:ascii="黑体" w:hAnsi="黑体" w:eastAsia="黑体" w:cs="黑体"/>
          <w:sz w:val="32"/>
          <w:szCs w:val="32"/>
        </w:rPr>
      </w:pPr>
      <w:r>
        <w:rPr>
          <w:rFonts w:hint="eastAsia" w:ascii="黑体" w:hAnsi="黑体" w:eastAsia="黑体" w:cs="黑体"/>
          <w:sz w:val="32"/>
          <w:szCs w:val="32"/>
        </w:rPr>
        <w:t>六、申请材料目录</w:t>
      </w:r>
    </w:p>
    <w:p w14:paraId="7EB9EA1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1．在受理点采集电子制证照片。</w:t>
      </w:r>
    </w:p>
    <w:p w14:paraId="65FB3FC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2．提交申请人本人的居民身份证（未满16周岁申请人未办理居民身份证需提交本人户口簿），居民身份证在申领、换（补）领的，提交临时居民身份证。</w:t>
      </w:r>
    </w:p>
    <w:p w14:paraId="36525D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3．未满16周岁的申请人，</w:t>
      </w:r>
      <w:r>
        <w:rPr>
          <w:rFonts w:ascii="仿宋_GB2312" w:hAnsi="仿宋_GB2312" w:eastAsia="仿宋_GB2312" w:cs="仿宋_GB2312"/>
          <w:sz w:val="32"/>
          <w:szCs w:val="32"/>
        </w:rPr>
        <w:t>由其监护人陪同</w:t>
      </w:r>
      <w:r>
        <w:rPr>
          <w:rFonts w:hint="eastAsia" w:ascii="仿宋_GB2312" w:hAnsi="仿宋_GB2312" w:eastAsia="仿宋_GB2312" w:cs="仿宋_GB2312"/>
          <w:sz w:val="32"/>
          <w:szCs w:val="32"/>
        </w:rPr>
        <w:t>，还须提交监护证明（如出生证明、户口簿等），以及监护人的居民身份证或者护照等身份证明。</w:t>
      </w:r>
    </w:p>
    <w:p w14:paraId="4C83923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4．登记备案的国家工作人员申请的，还须按人事管理权限提交所属工作单位或者上级主管单位出具的同意办理的函；现役军人申请，还须提交具有审批权的军队系统主管部门出具的同意办理的函。</w:t>
      </w:r>
    </w:p>
    <w:p w14:paraId="5CD9BFB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换发普通护照的还需提交原普通护照及复印件。</w:t>
      </w:r>
    </w:p>
    <w:p w14:paraId="7D3FDD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补发普通护照的还需提交原普通护照损毁、遗失或被盗的情况说明；因普通护照损毁申请补发的，还需提交损毁的普通护照。</w:t>
      </w:r>
    </w:p>
    <w:p w14:paraId="2B5E425C">
      <w:pPr>
        <w:ind w:firstLine="640" w:firstLineChars="200"/>
        <w:rPr>
          <w:rFonts w:ascii="黑体" w:hAnsi="黑体" w:eastAsia="黑体" w:cs="黑体"/>
          <w:sz w:val="32"/>
          <w:szCs w:val="32"/>
        </w:rPr>
      </w:pPr>
      <w:r>
        <w:rPr>
          <w:rFonts w:hint="eastAsia" w:ascii="黑体" w:hAnsi="黑体" w:eastAsia="黑体" w:cs="黑体"/>
          <w:sz w:val="32"/>
          <w:szCs w:val="32"/>
        </w:rPr>
        <w:t>七、承诺办理时限</w:t>
      </w:r>
    </w:p>
    <w:p w14:paraId="468C641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省内户籍7个工作日，省外户籍20日</w:t>
      </w:r>
    </w:p>
    <w:p w14:paraId="3ED298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（因对申请材料存疑进行调查时间不计入办理时限）</w:t>
      </w:r>
    </w:p>
    <w:p w14:paraId="5C622EBD">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八、收费情况：</w:t>
      </w:r>
      <w:r>
        <w:rPr>
          <w:rFonts w:ascii="仿宋_GB2312" w:hAnsi="仿宋_GB2312" w:eastAsia="仿宋_GB2312" w:cs="仿宋_GB2312"/>
          <w:sz w:val="32"/>
          <w:szCs w:val="32"/>
        </w:rPr>
        <w:t> 护照120元/本</w:t>
      </w:r>
    </w:p>
    <w:p w14:paraId="422E71C2">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九、办理股室：</w:t>
      </w:r>
      <w:r>
        <w:rPr>
          <w:rFonts w:hint="eastAsia" w:ascii="仿宋_GB2312" w:hAnsi="仿宋_GB2312" w:eastAsia="仿宋_GB2312" w:cs="仿宋_GB2312"/>
          <w:sz w:val="32"/>
          <w:szCs w:val="32"/>
        </w:rPr>
        <w:t>出入境管理大队</w:t>
      </w:r>
    </w:p>
    <w:p w14:paraId="5659C013">
      <w:pPr>
        <w:pStyle w:val="18"/>
        <w:spacing w:line="640" w:lineRule="exact"/>
        <w:ind w:firstLine="640"/>
        <w:rPr>
          <w:rFonts w:ascii="仿宋_GB2312" w:eastAsia="仿宋_GB2312"/>
          <w:sz w:val="32"/>
          <w:szCs w:val="32"/>
        </w:rPr>
      </w:pPr>
      <w:r>
        <w:rPr>
          <w:rFonts w:hint="eastAsia" w:ascii="黑体" w:hAnsi="黑体" w:eastAsia="黑体"/>
          <w:sz w:val="32"/>
          <w:szCs w:val="32"/>
        </w:rPr>
        <w:t>十、咨询电话：</w:t>
      </w:r>
      <w:r>
        <w:rPr>
          <w:rFonts w:hint="eastAsia" w:ascii="仿宋_GB2312" w:eastAsia="仿宋_GB2312"/>
          <w:sz w:val="32"/>
          <w:szCs w:val="32"/>
        </w:rPr>
        <w:t>0316-7238732</w:t>
      </w:r>
    </w:p>
    <w:p w14:paraId="60DD58BB">
      <w:pPr>
        <w:pStyle w:val="18"/>
        <w:spacing w:line="640" w:lineRule="exact"/>
        <w:ind w:firstLine="640"/>
        <w:rPr>
          <w:rFonts w:ascii="仿宋_GB2312" w:eastAsia="仿宋_GB2312"/>
          <w:sz w:val="32"/>
          <w:szCs w:val="32"/>
        </w:rPr>
      </w:pPr>
      <w:r>
        <w:rPr>
          <w:rFonts w:hint="eastAsia" w:ascii="仿宋_GB2312" w:hAnsi="仿宋_GB2312" w:eastAsia="仿宋_GB2312" w:cs="仿宋_GB2312"/>
          <w:sz w:val="32"/>
          <w:szCs w:val="32"/>
        </w:rPr>
        <w:t>蔡莹莹 出入境管理大队民警</w:t>
      </w:r>
    </w:p>
    <w:p w14:paraId="2C431160">
      <w:pPr>
        <w:pStyle w:val="18"/>
        <w:spacing w:line="640" w:lineRule="exact"/>
        <w:ind w:firstLine="640"/>
        <w:rPr>
          <w:rFonts w:ascii="仿宋_GB2312" w:eastAsia="仿宋_GB2312"/>
          <w:sz w:val="32"/>
          <w:szCs w:val="32"/>
        </w:rPr>
      </w:pPr>
      <w:r>
        <w:rPr>
          <w:rFonts w:hint="eastAsia" w:ascii="黑体" w:hAnsi="黑体" w:eastAsia="黑体"/>
          <w:sz w:val="32"/>
          <w:szCs w:val="32"/>
        </w:rPr>
        <w:t>十一、监督电话：</w:t>
      </w:r>
      <w:r>
        <w:rPr>
          <w:rFonts w:hint="eastAsia" w:ascii="仿宋_GB2312" w:eastAsia="仿宋_GB2312"/>
          <w:sz w:val="32"/>
          <w:szCs w:val="32"/>
        </w:rPr>
        <w:t>17803363768</w:t>
      </w:r>
    </w:p>
    <w:p w14:paraId="4B81E3E0">
      <w:pPr>
        <w:pStyle w:val="18"/>
        <w:spacing w:line="640" w:lineRule="exact"/>
        <w:ind w:firstLine="739" w:firstLineChars="231"/>
        <w:rPr>
          <w:rFonts w:ascii="仿宋_GB2312" w:eastAsia="仿宋_GB2312"/>
          <w:sz w:val="32"/>
          <w:szCs w:val="32"/>
        </w:rPr>
      </w:pPr>
      <w:r>
        <w:rPr>
          <w:rFonts w:hint="eastAsia" w:ascii="仿宋_GB2312" w:eastAsia="仿宋_GB2312"/>
          <w:sz w:val="32"/>
          <w:szCs w:val="32"/>
        </w:rPr>
        <w:t>刘翠 出入境管理大队大队长</w:t>
      </w:r>
    </w:p>
    <w:p w14:paraId="74DCD5C4">
      <w:pPr>
        <w:jc w:val="center"/>
        <w:rPr>
          <w:rFonts w:ascii="黑体" w:hAnsi="黑体" w:eastAsia="黑体" w:cs="黑体"/>
          <w:bCs/>
          <w:color w:val="333333"/>
          <w:sz w:val="32"/>
          <w:szCs w:val="32"/>
        </w:rPr>
      </w:pPr>
    </w:p>
    <w:p w14:paraId="6FA665EA">
      <w:pPr>
        <w:jc w:val="center"/>
        <w:rPr>
          <w:rFonts w:ascii="黑体" w:hAnsi="黑体" w:eastAsia="黑体" w:cs="黑体"/>
          <w:bCs/>
          <w:color w:val="333333"/>
          <w:sz w:val="32"/>
          <w:szCs w:val="32"/>
        </w:rPr>
      </w:pPr>
    </w:p>
    <w:p w14:paraId="5B3D812A">
      <w:pPr>
        <w:jc w:val="center"/>
        <w:rPr>
          <w:rFonts w:ascii="黑体" w:hAnsi="黑体" w:eastAsia="黑体" w:cs="黑体"/>
          <w:bCs/>
          <w:color w:val="333333"/>
          <w:sz w:val="32"/>
          <w:szCs w:val="32"/>
        </w:rPr>
      </w:pPr>
    </w:p>
    <w:p w14:paraId="0A03C6DD">
      <w:pPr>
        <w:sectPr>
          <w:footerReference r:id="rId70" w:type="default"/>
          <w:pgSz w:w="11906" w:h="16838"/>
          <w:pgMar w:top="1440" w:right="1797" w:bottom="1440" w:left="1797" w:header="851" w:footer="992" w:gutter="0"/>
          <w:cols w:space="720" w:num="1"/>
          <w:docGrid w:linePitch="312" w:charSpace="0"/>
        </w:sectPr>
      </w:pPr>
    </w:p>
    <w:p w14:paraId="36D6CA15">
      <w:pPr>
        <w:jc w:val="center"/>
        <w:rPr>
          <w:rFonts w:ascii="方正小标宋简体" w:eastAsia="方正小标宋简体"/>
          <w:sz w:val="36"/>
          <w:szCs w:val="36"/>
        </w:rPr>
      </w:pPr>
      <w:r>
        <w:rPr>
          <w:rFonts w:hint="eastAsia" w:ascii="方正小标宋简体" w:eastAsia="方正小标宋简体"/>
          <w:sz w:val="36"/>
          <w:szCs w:val="36"/>
        </w:rPr>
        <w:t>普通护照办理流程图</w:t>
      </w:r>
    </w:p>
    <w:tbl>
      <w:tblPr>
        <w:tblStyle w:val="6"/>
        <w:tblW w:w="14924"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7"/>
        <w:gridCol w:w="2487"/>
        <w:gridCol w:w="7462"/>
        <w:gridCol w:w="2488"/>
      </w:tblGrid>
      <w:tr w14:paraId="335A9BF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94" w:hRule="exact"/>
          <w:jc w:val="center"/>
        </w:trPr>
        <w:tc>
          <w:tcPr>
            <w:tcW w:w="2487" w:type="dxa"/>
            <w:tcBorders>
              <w:tl2br w:val="dotted" w:color="auto" w:sz="2" w:space="0"/>
            </w:tcBorders>
            <w:vAlign w:val="top"/>
          </w:tcPr>
          <w:p w14:paraId="68C68F45">
            <w:pPr>
              <w:adjustRightInd w:val="0"/>
              <w:snapToGrid w:val="0"/>
              <w:spacing w:beforeLines="50"/>
              <w:jc w:val="center"/>
              <w:rPr>
                <w:rFonts w:ascii="宋体"/>
                <w:b/>
                <w:bCs/>
                <w:sz w:val="24"/>
              </w:rPr>
            </w:pPr>
            <w:r>
              <w:rPr>
                <w:rFonts w:hint="eastAsia" w:ascii="宋体"/>
                <w:b/>
                <w:bCs/>
                <w:sz w:val="24"/>
              </w:rPr>
              <w:t xml:space="preserve">         时限</w:t>
            </w:r>
          </w:p>
          <w:p w14:paraId="4343ECE5">
            <w:pPr>
              <w:adjustRightInd w:val="0"/>
              <w:snapToGrid w:val="0"/>
            </w:pPr>
            <w:r>
              <w:rPr>
                <w:rFonts w:hint="eastAsia" w:ascii="宋体"/>
                <w:b/>
                <w:bCs/>
                <w:sz w:val="24"/>
              </w:rPr>
              <w:t>工作流程</w:t>
            </w:r>
          </w:p>
        </w:tc>
        <w:tc>
          <w:tcPr>
            <w:tcW w:w="12437" w:type="dxa"/>
            <w:gridSpan w:val="3"/>
            <w:vAlign w:val="center"/>
          </w:tcPr>
          <w:p w14:paraId="7D88215E">
            <w:pPr>
              <w:adjustRightInd w:val="0"/>
              <w:snapToGrid w:val="0"/>
              <w:jc w:val="center"/>
              <w:rPr>
                <w:sz w:val="24"/>
              </w:rPr>
            </w:pPr>
            <w:r>
              <w:rPr>
                <w:rFonts w:hint="eastAsia"/>
                <w:sz w:val="24"/>
              </w:rPr>
              <w:t>省内户籍7个工作日，省外户籍20日</w:t>
            </w:r>
          </w:p>
          <w:p w14:paraId="4E0FEFA4">
            <w:pPr>
              <w:adjustRightInd w:val="0"/>
              <w:snapToGrid w:val="0"/>
              <w:rPr>
                <w:rFonts w:ascii="宋体"/>
                <w:b/>
                <w:bCs/>
                <w:sz w:val="24"/>
              </w:rPr>
            </w:pPr>
          </w:p>
        </w:tc>
      </w:tr>
      <w:tr w14:paraId="4320024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88" w:hRule="exact"/>
          <w:jc w:val="center"/>
        </w:trPr>
        <w:tc>
          <w:tcPr>
            <w:tcW w:w="2487" w:type="dxa"/>
            <w:vAlign w:val="center"/>
          </w:tcPr>
          <w:p w14:paraId="5AA89BB7">
            <w:pPr>
              <w:adjustRightInd w:val="0"/>
              <w:snapToGrid w:val="0"/>
              <w:jc w:val="center"/>
            </w:pPr>
            <w:r>
              <w:rPr>
                <w:rFonts w:ascii="Times New Roman" w:hAnsi="Times New Roman" w:eastAsia="宋体" w:cs="Times New Roman"/>
                <w:b/>
                <w:bCs/>
                <w:kern w:val="2"/>
                <w:sz w:val="24"/>
                <w:szCs w:val="22"/>
                <w:lang w:val="en-US" w:eastAsia="zh-CN" w:bidi="ar-SA"/>
              </w:rPr>
              <w:pict>
                <v:shape id="_x0000_s1842" o:spid="_x0000_s1842" o:spt="32" type="#_x0000_t32" style="position:absolute;left:0pt;flip:y;margin-left:110.2pt;margin-top:18.8pt;height:375.3pt;width:0.05pt;z-index:2524672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843" o:spid="_x0000_s1843" o:spt="32" type="#_x0000_t32" style="position:absolute;left:0pt;margin-left:109.75pt;margin-top:19.9pt;height:0.05pt;width:25.4pt;z-index:2524682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87" w:type="dxa"/>
            <w:vAlign w:val="center"/>
          </w:tcPr>
          <w:p w14:paraId="5CFDBAFD">
            <w:pPr>
              <w:adjustRightInd w:val="0"/>
              <w:snapToGrid w:val="0"/>
              <w:jc w:val="center"/>
            </w:pPr>
            <w:r>
              <w:rPr>
                <w:rFonts w:ascii="宋体" w:hAnsi="Times New Roman" w:eastAsia="宋体" w:cs="Times New Roman"/>
                <w:b/>
                <w:bCs/>
                <w:kern w:val="2"/>
                <w:sz w:val="24"/>
                <w:szCs w:val="22"/>
                <w:lang w:val="en-US" w:eastAsia="zh-CN" w:bidi="ar-SA"/>
              </w:rPr>
              <w:pict>
                <v:shape id="_x0000_s1844" o:spid="_x0000_s1844" o:spt="116" type="#_x0000_t116" style="position:absolute;left:0pt;margin-left:9pt;margin-top:1.45pt;height:40.95pt;width:93.35pt;z-index:2524631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38B029E">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845" o:spid="_x0000_s1845" o:spt="32" type="#_x0000_t32" style="position:absolute;left:0pt;flip:x;margin-left:102.75pt;margin-top:26.85pt;height:0.05pt;width:83.85pt;z-index:2524661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62" w:type="dxa"/>
            <w:vAlign w:val="center"/>
          </w:tcPr>
          <w:p w14:paraId="2D884723">
            <w:pPr>
              <w:adjustRightInd w:val="0"/>
              <w:snapToGrid w:val="0"/>
              <w:jc w:val="center"/>
            </w:pPr>
            <w:r>
              <w:rPr>
                <w:rFonts w:ascii="Times New Roman" w:hAnsi="Times New Roman" w:eastAsia="宋体" w:cs="Times New Roman"/>
                <w:kern w:val="2"/>
                <w:sz w:val="24"/>
                <w:szCs w:val="22"/>
                <w:lang w:val="en-US" w:eastAsia="zh-CN" w:bidi="ar-SA"/>
              </w:rPr>
              <w:pict>
                <v:roundrect id="_x0000_s1846" o:spid="_x0000_s1846" o:spt="2" style="position:absolute;left:0pt;margin-left:74.45pt;margin-top:5.7pt;height:294.45pt;width:415.4pt;z-index:25246208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B7D0F3E">
                        <w:pPr>
                          <w:adjustRightInd w:val="0"/>
                          <w:snapToGrid w:val="0"/>
                          <w:jc w:val="center"/>
                          <w:rPr>
                            <w:rFonts w:ascii="宋体"/>
                            <w:color w:val="000000"/>
                            <w:sz w:val="18"/>
                            <w:szCs w:val="18"/>
                          </w:rPr>
                        </w:pPr>
                        <w:r>
                          <w:rPr>
                            <w:rFonts w:hint="eastAsia" w:ascii="宋体"/>
                            <w:color w:val="000000"/>
                            <w:sz w:val="18"/>
                            <w:szCs w:val="18"/>
                          </w:rPr>
                          <w:t>说  明</w:t>
                        </w:r>
                      </w:p>
                      <w:p w14:paraId="6BF17394">
                        <w:pPr>
                          <w:spacing w:line="240" w:lineRule="exact"/>
                          <w:rPr>
                            <w:rFonts w:ascii="宋体"/>
                            <w:color w:val="000000"/>
                            <w:sz w:val="18"/>
                            <w:szCs w:val="18"/>
                          </w:rPr>
                        </w:pPr>
                        <w:r>
                          <w:rPr>
                            <w:rFonts w:hint="eastAsia" w:ascii="宋体"/>
                            <w:color w:val="000000"/>
                            <w:sz w:val="18"/>
                            <w:szCs w:val="18"/>
                          </w:rPr>
                          <w:t>一、申报材料：</w:t>
                        </w:r>
                      </w:p>
                      <w:p w14:paraId="3C77611A">
                        <w:pPr>
                          <w:widowControl/>
                          <w:shd w:val="clear" w:color="auto" w:fill="FFFFFF"/>
                          <w:spacing w:line="84" w:lineRule="atLeast"/>
                          <w:ind w:firstLine="480"/>
                          <w:jc w:val="left"/>
                          <w:rPr>
                            <w:rFonts w:ascii="宋体"/>
                            <w:color w:val="000000"/>
                            <w:sz w:val="18"/>
                            <w:szCs w:val="18"/>
                          </w:rPr>
                        </w:pPr>
                        <w:r>
                          <w:rPr>
                            <w:rFonts w:hint="eastAsia" w:ascii="宋体"/>
                            <w:color w:val="000000"/>
                            <w:sz w:val="18"/>
                            <w:szCs w:val="18"/>
                          </w:rPr>
                          <w:t>1．在受理点采集电子制证照片。</w:t>
                        </w:r>
                      </w:p>
                      <w:p w14:paraId="574F647A">
                        <w:pPr>
                          <w:widowControl/>
                          <w:shd w:val="clear" w:color="auto" w:fill="FFFFFF"/>
                          <w:spacing w:line="84" w:lineRule="atLeast"/>
                          <w:ind w:firstLine="480"/>
                          <w:jc w:val="left"/>
                          <w:rPr>
                            <w:rFonts w:ascii="宋体"/>
                            <w:color w:val="000000"/>
                            <w:sz w:val="18"/>
                            <w:szCs w:val="18"/>
                          </w:rPr>
                        </w:pPr>
                        <w:r>
                          <w:rPr>
                            <w:rFonts w:hint="eastAsia" w:ascii="宋体"/>
                            <w:color w:val="000000"/>
                            <w:sz w:val="18"/>
                            <w:szCs w:val="18"/>
                          </w:rPr>
                          <w:t>2．提交申请人本人的居民身份证（未满16周岁申请人未办理居民身份证需提交本人户口簿），居民身份证在申领、换（补）领的，提交临时居民身份证。</w:t>
                        </w:r>
                      </w:p>
                      <w:p w14:paraId="55EF7F6B">
                        <w:pPr>
                          <w:widowControl/>
                          <w:shd w:val="clear" w:color="auto" w:fill="FFFFFF"/>
                          <w:spacing w:line="84" w:lineRule="atLeast"/>
                          <w:ind w:firstLine="480"/>
                          <w:jc w:val="left"/>
                          <w:rPr>
                            <w:rFonts w:ascii="宋体"/>
                            <w:color w:val="000000"/>
                            <w:sz w:val="18"/>
                            <w:szCs w:val="18"/>
                          </w:rPr>
                        </w:pPr>
                        <w:r>
                          <w:rPr>
                            <w:rFonts w:hint="eastAsia" w:ascii="宋体"/>
                            <w:color w:val="000000"/>
                            <w:sz w:val="18"/>
                            <w:szCs w:val="18"/>
                          </w:rPr>
                          <w:t>3．未满16周岁的申请人，</w:t>
                        </w:r>
                        <w:r>
                          <w:rPr>
                            <w:rFonts w:ascii="宋体"/>
                            <w:color w:val="000000"/>
                            <w:sz w:val="18"/>
                            <w:szCs w:val="18"/>
                          </w:rPr>
                          <w:t>由其监护人陪同</w:t>
                        </w:r>
                        <w:r>
                          <w:rPr>
                            <w:rFonts w:hint="eastAsia" w:ascii="宋体"/>
                            <w:color w:val="000000"/>
                            <w:sz w:val="18"/>
                            <w:szCs w:val="18"/>
                          </w:rPr>
                          <w:t>，还须提交监护证明（如出生证明、户口簿等），以及监护人的居民身份证或者护照等身份证明。</w:t>
                        </w:r>
                      </w:p>
                      <w:p w14:paraId="0F667714">
                        <w:pPr>
                          <w:widowControl/>
                          <w:shd w:val="clear" w:color="auto" w:fill="FFFFFF"/>
                          <w:spacing w:line="84" w:lineRule="atLeast"/>
                          <w:ind w:firstLine="480"/>
                          <w:jc w:val="left"/>
                          <w:rPr>
                            <w:rFonts w:ascii="宋体"/>
                            <w:color w:val="000000"/>
                            <w:sz w:val="18"/>
                            <w:szCs w:val="18"/>
                          </w:rPr>
                        </w:pPr>
                        <w:r>
                          <w:rPr>
                            <w:rFonts w:hint="eastAsia" w:ascii="宋体"/>
                            <w:color w:val="000000"/>
                            <w:sz w:val="18"/>
                            <w:szCs w:val="18"/>
                          </w:rPr>
                          <w:t>4．登记备案的国家工作人员申请的，还须按人事管理权限提交所属工作单位或者上级主管单位出具的同意办理的函；现役军人申请，还须提交具有审批权的军队系统主管部门出具的同意办理的函。</w:t>
                        </w:r>
                      </w:p>
                      <w:p w14:paraId="3E5E153A">
                        <w:pPr>
                          <w:widowControl/>
                          <w:shd w:val="clear" w:color="auto" w:fill="FFFFFF"/>
                          <w:spacing w:line="84" w:lineRule="atLeast"/>
                          <w:ind w:firstLine="480"/>
                          <w:jc w:val="left"/>
                          <w:rPr>
                            <w:rFonts w:ascii="宋体"/>
                            <w:color w:val="000000"/>
                            <w:sz w:val="18"/>
                            <w:szCs w:val="18"/>
                          </w:rPr>
                        </w:pPr>
                        <w:r>
                          <w:rPr>
                            <w:rFonts w:hint="eastAsia" w:ascii="宋体"/>
                            <w:color w:val="000000"/>
                            <w:sz w:val="18"/>
                            <w:szCs w:val="18"/>
                          </w:rPr>
                          <w:t>5．</w:t>
                        </w:r>
                        <w:r>
                          <w:rPr>
                            <w:rFonts w:ascii="宋体"/>
                            <w:color w:val="000000"/>
                            <w:sz w:val="18"/>
                            <w:szCs w:val="18"/>
                          </w:rPr>
                          <w:t>换发普通护照的还需提交原普通护照及复印件。</w:t>
                        </w:r>
                      </w:p>
                      <w:p w14:paraId="56684698">
                        <w:pPr>
                          <w:widowControl/>
                          <w:shd w:val="clear" w:color="auto" w:fill="FFFFFF"/>
                          <w:spacing w:line="84" w:lineRule="atLeast"/>
                          <w:ind w:firstLine="480"/>
                          <w:jc w:val="left"/>
                          <w:rPr>
                            <w:rFonts w:ascii="宋体"/>
                            <w:color w:val="000000"/>
                            <w:sz w:val="18"/>
                            <w:szCs w:val="18"/>
                          </w:rPr>
                        </w:pPr>
                        <w:r>
                          <w:rPr>
                            <w:rFonts w:hint="eastAsia" w:ascii="宋体"/>
                            <w:color w:val="000000"/>
                            <w:sz w:val="18"/>
                            <w:szCs w:val="18"/>
                          </w:rPr>
                          <w:t>6．</w:t>
                        </w:r>
                        <w:r>
                          <w:rPr>
                            <w:rFonts w:ascii="宋体"/>
                            <w:color w:val="000000"/>
                            <w:sz w:val="18"/>
                            <w:szCs w:val="18"/>
                          </w:rPr>
                          <w:t>补发普通护照的还需提交原普通护照损毁、遗失或被盗的情况说明；因普通护照损毁申请补发的，还需提交损毁的普通护照。</w:t>
                        </w:r>
                      </w:p>
                      <w:p w14:paraId="7FFB88F9">
                        <w:pPr>
                          <w:rPr>
                            <w:rFonts w:ascii="宋体"/>
                            <w:color w:val="000000"/>
                            <w:sz w:val="18"/>
                            <w:szCs w:val="18"/>
                          </w:rPr>
                        </w:pPr>
                        <w:r>
                          <w:rPr>
                            <w:rFonts w:hint="eastAsia" w:ascii="宋体"/>
                            <w:color w:val="000000"/>
                            <w:sz w:val="18"/>
                            <w:szCs w:val="18"/>
                          </w:rPr>
                          <w:t>二、法律依据：</w:t>
                        </w:r>
                      </w:p>
                      <w:p w14:paraId="7CBC3FCF">
                        <w:pPr>
                          <w:widowControl/>
                          <w:shd w:val="clear" w:color="auto" w:fill="FFFFFF"/>
                          <w:spacing w:line="84" w:lineRule="atLeast"/>
                          <w:ind w:firstLine="480"/>
                          <w:jc w:val="left"/>
                          <w:rPr>
                            <w:rFonts w:ascii="宋体"/>
                            <w:color w:val="000000"/>
                            <w:sz w:val="18"/>
                            <w:szCs w:val="18"/>
                          </w:rPr>
                        </w:pPr>
                        <w:r>
                          <w:rPr>
                            <w:rFonts w:ascii="宋体"/>
                            <w:color w:val="000000"/>
                            <w:sz w:val="18"/>
                            <w:szCs w:val="18"/>
                          </w:rPr>
                          <w:t>《中华人民共和国护照法》、《中华人民共和国出境入境管理法》、《中华人民共和国普通护照和出入境通行证签发管理办法》</w:t>
                        </w:r>
                      </w:p>
                      <w:p w14:paraId="3551FECA">
                        <w:pPr>
                          <w:spacing w:line="240" w:lineRule="exact"/>
                          <w:rPr>
                            <w:rFonts w:ascii="宋体"/>
                            <w:color w:val="000000"/>
                            <w:sz w:val="18"/>
                            <w:szCs w:val="18"/>
                          </w:rPr>
                        </w:pPr>
                        <w:r>
                          <w:rPr>
                            <w:rFonts w:hint="eastAsia" w:ascii="宋体"/>
                            <w:color w:val="000000"/>
                            <w:sz w:val="18"/>
                            <w:szCs w:val="18"/>
                          </w:rPr>
                          <w:t>三、实施主体：霸州市公安局  承办机构：出入境管理大队</w:t>
                        </w:r>
                      </w:p>
                      <w:p w14:paraId="57BAEB3C">
                        <w:pPr>
                          <w:spacing w:line="240" w:lineRule="exact"/>
                          <w:rPr>
                            <w:rFonts w:ascii="宋体"/>
                            <w:color w:val="000000"/>
                            <w:sz w:val="18"/>
                            <w:szCs w:val="18"/>
                          </w:rPr>
                        </w:pPr>
                        <w:r>
                          <w:rPr>
                            <w:rFonts w:hint="eastAsia" w:ascii="宋体"/>
                            <w:color w:val="000000"/>
                            <w:sz w:val="18"/>
                            <w:szCs w:val="18"/>
                          </w:rPr>
                          <w:t>四、联系电话：0316-7238732</w:t>
                        </w:r>
                      </w:p>
                      <w:p w14:paraId="3171E63D">
                        <w:pPr>
                          <w:spacing w:line="240" w:lineRule="exact"/>
                          <w:rPr>
                            <w:rFonts w:ascii="宋体"/>
                            <w:color w:val="000000"/>
                            <w:sz w:val="18"/>
                            <w:szCs w:val="18"/>
                          </w:rPr>
                        </w:pPr>
                        <w:r>
                          <w:rPr>
                            <w:rFonts w:hint="eastAsia" w:ascii="宋体"/>
                            <w:color w:val="000000"/>
                            <w:sz w:val="18"/>
                            <w:szCs w:val="18"/>
                          </w:rPr>
                          <w:t>五、监督电话：17803363768</w:t>
                        </w:r>
                      </w:p>
                    </w:txbxContent>
                  </v:textbox>
                </v:roundrect>
              </w:pict>
            </w:r>
            <w:r>
              <w:rPr>
                <w:rFonts w:ascii="Times New Roman" w:hAnsi="Times New Roman" w:eastAsia="宋体" w:cs="Times New Roman"/>
                <w:b/>
                <w:bCs/>
                <w:kern w:val="2"/>
                <w:sz w:val="24"/>
                <w:szCs w:val="22"/>
                <w:lang w:val="en-US" w:eastAsia="zh-CN" w:bidi="ar-SA"/>
              </w:rPr>
              <w:pict>
                <v:rect id="_x0000_s1847" o:spid="_x0000_s1847" o:spt="1" style="position:absolute;left:0pt;margin-left:35.15pt;margin-top:51.6pt;height:148.2pt;width:26.95pt;z-index:252464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7F77F74">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5B0A9BB">
            <w:pPr>
              <w:adjustRightInd w:val="0"/>
              <w:snapToGrid w:val="0"/>
              <w:jc w:val="center"/>
            </w:pPr>
            <w:r>
              <w:rPr>
                <w:rFonts w:ascii="Times New Roman" w:hAnsi="Times New Roman" w:eastAsia="宋体" w:cs="Times New Roman"/>
                <w:b/>
                <w:bCs/>
                <w:kern w:val="2"/>
                <w:sz w:val="24"/>
                <w:szCs w:val="22"/>
                <w:lang w:val="en-US" w:eastAsia="zh-CN" w:bidi="ar-SA"/>
              </w:rPr>
              <w:pict>
                <v:shape id="_x0000_s1848" o:spid="_x0000_s1848" o:spt="32" type="#_x0000_t32" style="position:absolute;left:0pt;flip:x y;margin-left:62.55pt;margin-top:12.7pt;height:302.75pt;width:0.3pt;z-index:2524651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88" w:type="dxa"/>
            <w:vAlign w:val="center"/>
          </w:tcPr>
          <w:p w14:paraId="0928FD4A">
            <w:pPr>
              <w:adjustRightInd w:val="0"/>
              <w:snapToGrid w:val="0"/>
              <w:jc w:val="center"/>
            </w:pPr>
          </w:p>
        </w:tc>
      </w:tr>
      <w:tr w14:paraId="2177F04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2" w:hRule="exact"/>
          <w:jc w:val="center"/>
        </w:trPr>
        <w:tc>
          <w:tcPr>
            <w:tcW w:w="2487" w:type="dxa"/>
            <w:vAlign w:val="center"/>
          </w:tcPr>
          <w:p w14:paraId="6E428289">
            <w:pPr>
              <w:adjustRightInd w:val="0"/>
              <w:snapToGrid w:val="0"/>
              <w:jc w:val="center"/>
            </w:pPr>
            <w:r>
              <w:rPr>
                <w:rFonts w:ascii="Times New Roman" w:hAnsi="Times New Roman" w:eastAsia="宋体" w:cs="Times New Roman"/>
                <w:b/>
                <w:bCs/>
                <w:kern w:val="2"/>
                <w:sz w:val="24"/>
                <w:szCs w:val="22"/>
                <w:lang w:val="en-US" w:eastAsia="zh-CN" w:bidi="ar-SA"/>
              </w:rPr>
              <w:pict>
                <v:shape id="_x0000_s1849" o:spid="_x0000_s1849" o:spt="32" type="#_x0000_t32" style="position:absolute;left:0pt;flip:x;margin-left:109.3pt;margin-top:50.65pt;height:0.05pt;width:15pt;z-index:2524712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F65A15F"/>
          <w:p w14:paraId="3056C11B">
            <w:pPr>
              <w:ind w:firstLine="843" w:firstLineChars="350"/>
            </w:pPr>
            <w:r>
              <w:rPr>
                <w:rFonts w:hint="eastAsia"/>
                <w:b/>
                <w:bCs/>
                <w:sz w:val="24"/>
              </w:rPr>
              <w:t>受理</w:t>
            </w:r>
          </w:p>
        </w:tc>
        <w:tc>
          <w:tcPr>
            <w:tcW w:w="2487" w:type="dxa"/>
            <w:vAlign w:val="center"/>
          </w:tcPr>
          <w:p w14:paraId="7DB8005C">
            <w:pPr>
              <w:adjustRightInd w:val="0"/>
              <w:snapToGrid w:val="0"/>
              <w:jc w:val="center"/>
            </w:pPr>
            <w:r>
              <w:rPr>
                <w:rFonts w:ascii="宋体" w:hAnsi="Times New Roman" w:eastAsia="宋体" w:cs="Times New Roman"/>
                <w:b/>
                <w:bCs/>
                <w:kern w:val="2"/>
                <w:sz w:val="24"/>
                <w:szCs w:val="22"/>
                <w:lang w:val="en-US" w:eastAsia="zh-CN" w:bidi="ar-SA"/>
              </w:rPr>
              <w:pict>
                <v:shape id="_x0000_s1850" o:spid="_x0000_s1850" o:spt="110" type="#_x0000_t110" style="position:absolute;left:0pt;margin-left:0.2pt;margin-top:21.75pt;height:58.45pt;width:107.85pt;z-index:25247027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31A1EF5">
                        <w:pPr>
                          <w:jc w:val="center"/>
                        </w:pPr>
                        <w:r>
                          <w:rPr>
                            <w:rFonts w:hint="eastAsia" w:ascii="宋体"/>
                            <w:bCs/>
                            <w:sz w:val="18"/>
                            <w:szCs w:val="18"/>
                          </w:rPr>
                          <w:t>出入境管理大队受理</w:t>
                        </w:r>
                      </w:p>
                    </w:txbxContent>
                  </v:textbox>
                </v:shape>
              </w:pict>
            </w:r>
            <w:r>
              <w:rPr>
                <w:rFonts w:ascii="宋体" w:hAnsi="Times New Roman" w:eastAsia="宋体" w:cs="Times New Roman"/>
                <w:b/>
                <w:bCs/>
                <w:kern w:val="2"/>
                <w:sz w:val="24"/>
                <w:szCs w:val="22"/>
                <w:lang w:val="en-US" w:eastAsia="zh-CN" w:bidi="ar-SA"/>
              </w:rPr>
              <w:pict>
                <v:shape id="_x0000_s1851" o:spid="_x0000_s1851" o:spt="32" type="#_x0000_t32" style="position:absolute;left:0pt;margin-left:54.5pt;margin-top:3.5pt;height:20.35pt;width:0.2pt;z-index:2524692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62" w:type="dxa"/>
            <w:vAlign w:val="center"/>
          </w:tcPr>
          <w:p w14:paraId="475B9382">
            <w:pPr>
              <w:adjustRightInd w:val="0"/>
              <w:snapToGrid w:val="0"/>
              <w:jc w:val="center"/>
            </w:pPr>
          </w:p>
        </w:tc>
        <w:tc>
          <w:tcPr>
            <w:tcW w:w="2488" w:type="dxa"/>
            <w:vAlign w:val="center"/>
          </w:tcPr>
          <w:p w14:paraId="77C41F2A">
            <w:pPr>
              <w:adjustRightInd w:val="0"/>
              <w:snapToGrid w:val="0"/>
              <w:jc w:val="center"/>
            </w:pPr>
          </w:p>
        </w:tc>
      </w:tr>
      <w:tr w14:paraId="21CCC25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2" w:hRule="exact"/>
          <w:jc w:val="center"/>
        </w:trPr>
        <w:tc>
          <w:tcPr>
            <w:tcW w:w="2487" w:type="dxa"/>
            <w:vAlign w:val="center"/>
          </w:tcPr>
          <w:p w14:paraId="56BBC7A7">
            <w:pPr>
              <w:adjustRightInd w:val="0"/>
              <w:snapToGrid w:val="0"/>
              <w:jc w:val="center"/>
            </w:pPr>
          </w:p>
          <w:p w14:paraId="38D226BB">
            <w:pPr>
              <w:jc w:val="center"/>
            </w:pPr>
            <w:r>
              <w:rPr>
                <w:rFonts w:hint="eastAsia"/>
                <w:b/>
                <w:bCs/>
                <w:sz w:val="24"/>
              </w:rPr>
              <w:t>审核</w:t>
            </w:r>
          </w:p>
        </w:tc>
        <w:tc>
          <w:tcPr>
            <w:tcW w:w="2487" w:type="dxa"/>
            <w:vAlign w:val="center"/>
          </w:tcPr>
          <w:p w14:paraId="5AC74607">
            <w:pPr>
              <w:adjustRightInd w:val="0"/>
              <w:snapToGrid w:val="0"/>
              <w:jc w:val="center"/>
            </w:pPr>
            <w:r>
              <w:rPr>
                <w:rFonts w:ascii="Times New Roman" w:hAnsi="Times New Roman" w:eastAsia="宋体" w:cs="Times New Roman"/>
                <w:kern w:val="2"/>
                <w:sz w:val="21"/>
                <w:szCs w:val="22"/>
                <w:lang w:val="en-US" w:eastAsia="zh-CN" w:bidi="ar-SA"/>
              </w:rPr>
              <w:pict>
                <v:shape id="_x0000_s1852" o:spid="_x0000_s1852" o:spt="32" type="#_x0000_t32" style="position:absolute;left:0pt;margin-left:54.5pt;margin-top:23.4pt;height:236.6pt;width:0.2pt;z-index:2524774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62" w:type="dxa"/>
            <w:vAlign w:val="center"/>
          </w:tcPr>
          <w:p w14:paraId="6EAC1EEB">
            <w:pPr>
              <w:adjustRightInd w:val="0"/>
              <w:snapToGrid w:val="0"/>
              <w:jc w:val="center"/>
            </w:pPr>
          </w:p>
        </w:tc>
        <w:tc>
          <w:tcPr>
            <w:tcW w:w="2488" w:type="dxa"/>
            <w:vAlign w:val="center"/>
          </w:tcPr>
          <w:p w14:paraId="4454D697">
            <w:pPr>
              <w:adjustRightInd w:val="0"/>
              <w:snapToGrid w:val="0"/>
              <w:jc w:val="center"/>
            </w:pPr>
          </w:p>
        </w:tc>
      </w:tr>
      <w:tr w14:paraId="0FD6F13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707" w:hRule="exact"/>
          <w:jc w:val="center"/>
        </w:trPr>
        <w:tc>
          <w:tcPr>
            <w:tcW w:w="2487" w:type="dxa"/>
            <w:vAlign w:val="center"/>
          </w:tcPr>
          <w:p w14:paraId="349F73CE">
            <w:pPr>
              <w:adjustRightInd w:val="0"/>
              <w:snapToGrid w:val="0"/>
              <w:jc w:val="center"/>
            </w:pPr>
          </w:p>
          <w:p w14:paraId="6DC7F07E"/>
          <w:p w14:paraId="0A46064D"/>
          <w:p w14:paraId="34D4265D"/>
          <w:p w14:paraId="5E4C3FF5"/>
          <w:p w14:paraId="22390155"/>
          <w:p w14:paraId="40391868">
            <w:pPr>
              <w:ind w:firstLine="735" w:firstLineChars="350"/>
              <w:rPr>
                <w:b/>
                <w:bCs/>
                <w:sz w:val="24"/>
              </w:rPr>
            </w:pPr>
            <w:r>
              <w:rPr>
                <w:rFonts w:ascii="Times New Roman" w:hAnsi="Times New Roman" w:eastAsia="宋体" w:cs="Times New Roman"/>
                <w:kern w:val="2"/>
                <w:sz w:val="21"/>
                <w:szCs w:val="22"/>
                <w:lang w:val="en-US" w:eastAsia="zh-CN" w:bidi="ar-SA"/>
              </w:rPr>
              <w:pict>
                <v:rect id="_x0000_s1853" o:spid="_x0000_s1853" o:spt="1" style="position:absolute;left:0pt;margin-left:110.45pt;margin-top:121.85pt;height:23.4pt;width:78.75pt;z-index:-25083699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CC32A50">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854" o:spid="_x0000_s1854" o:spt="32" type="#_x0000_t32" style="position:absolute;left:0pt;flip:x;margin-left:109.3pt;margin-top:153pt;height:0.05pt;width:202.45pt;z-index:2524753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审批</w:t>
            </w:r>
          </w:p>
          <w:p w14:paraId="09CCBAEF">
            <w:pPr>
              <w:ind w:firstLine="723" w:firstLineChars="300"/>
            </w:pPr>
            <w:r>
              <w:rPr>
                <w:rFonts w:hint="eastAsia"/>
                <w:b/>
                <w:bCs/>
                <w:sz w:val="24"/>
              </w:rPr>
              <w:t>制证</w:t>
            </w:r>
          </w:p>
        </w:tc>
        <w:tc>
          <w:tcPr>
            <w:tcW w:w="2487" w:type="dxa"/>
            <w:vAlign w:val="center"/>
          </w:tcPr>
          <w:p w14:paraId="08E88B94">
            <w:r>
              <w:rPr>
                <w:rFonts w:ascii="Times New Roman" w:hAnsi="Times New Roman" w:eastAsia="宋体" w:cs="Times New Roman"/>
                <w:kern w:val="2"/>
                <w:sz w:val="21"/>
                <w:szCs w:val="22"/>
                <w:lang w:val="en-US" w:eastAsia="zh-CN" w:bidi="ar-SA"/>
              </w:rPr>
              <w:pict>
                <v:shape id="_x0000_s1855" o:spid="_x0000_s1855" o:spt="32" type="#_x0000_t32" style="position:absolute;left:0pt;margin-left:54.9pt;margin-top:202.1pt;height:0.05pt;width:66.15pt;z-index:2524743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32F1647B"/>
          <w:p w14:paraId="05B9CC93"/>
          <w:p w14:paraId="22EE5313"/>
          <w:p w14:paraId="7E9F64B6"/>
          <w:p w14:paraId="791EC915"/>
          <w:p w14:paraId="02C6A5B9"/>
          <w:p w14:paraId="5524801F"/>
          <w:p w14:paraId="3015A853"/>
          <w:p w14:paraId="11A9BD53"/>
          <w:p w14:paraId="44E856D3"/>
          <w:p w14:paraId="72AC4269"/>
          <w:p w14:paraId="4437A794"/>
          <w:p w14:paraId="37FE2701"/>
          <w:p w14:paraId="629614EE">
            <w:pPr>
              <w:jc w:val="center"/>
            </w:pPr>
          </w:p>
        </w:tc>
        <w:tc>
          <w:tcPr>
            <w:tcW w:w="7462" w:type="dxa"/>
            <w:vAlign w:val="center"/>
          </w:tcPr>
          <w:p w14:paraId="67F09FF1">
            <w:pPr>
              <w:adjustRightInd w:val="0"/>
              <w:snapToGrid w:val="0"/>
              <w:jc w:val="center"/>
            </w:pPr>
          </w:p>
          <w:p w14:paraId="6C93E9D5">
            <w:pPr>
              <w:adjustRightInd w:val="0"/>
              <w:snapToGrid w:val="0"/>
              <w:jc w:val="center"/>
            </w:pPr>
            <w:r>
              <w:rPr>
                <w:rFonts w:ascii="Times New Roman" w:hAnsi="Times New Roman" w:eastAsia="宋体" w:cs="Times New Roman"/>
                <w:kern w:val="2"/>
                <w:sz w:val="21"/>
                <w:szCs w:val="22"/>
                <w:lang w:val="en-US" w:eastAsia="zh-CN" w:bidi="ar-SA"/>
              </w:rPr>
              <w:pict>
                <v:shape id="_x0000_s1856" o:spid="_x0000_s1856" o:spt="32" type="#_x0000_t32" style="position:absolute;left:0pt;margin-left:62.85pt;margin-top:218.15pt;height:12.45pt;width:0.05pt;z-index:2524784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857" o:spid="_x0000_s1857" o:spt="32" type="#_x0000_t32" style="position:absolute;left:0pt;margin-left:130.4pt;margin-top:190.7pt;height:2.9pt;width:256.2pt;z-index:2524764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858" o:spid="_x0000_s1858" o:spt="110" type="#_x0000_t110" style="position:absolute;left:0pt;margin-left:-5.45pt;margin-top:164.4pt;height:53.75pt;width:135.8pt;z-index:25247232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CD00CCD">
                        <w:pPr>
                          <w:jc w:val="center"/>
                        </w:pPr>
                        <w:r>
                          <w:rPr>
                            <w:rFonts w:hint="eastAsia" w:ascii="宋体"/>
                            <w:bCs/>
                            <w:sz w:val="18"/>
                            <w:szCs w:val="18"/>
                          </w:rPr>
                          <w:t>廊坊出入境管理支队审</w:t>
                        </w:r>
                        <w:r>
                          <w:rPr>
                            <w:rFonts w:hint="eastAsia" w:ascii="宋体"/>
                            <w:sz w:val="18"/>
                            <w:szCs w:val="18"/>
                          </w:rPr>
                          <w:t>批</w:t>
                        </w:r>
                      </w:p>
                    </w:txbxContent>
                  </v:textbox>
                </v:shape>
              </w:pict>
            </w:r>
          </w:p>
        </w:tc>
        <w:tc>
          <w:tcPr>
            <w:tcW w:w="2488" w:type="dxa"/>
            <w:vAlign w:val="center"/>
          </w:tcPr>
          <w:p w14:paraId="62266EE5">
            <w:pPr>
              <w:adjustRightInd w:val="0"/>
              <w:snapToGrid w:val="0"/>
              <w:jc w:val="center"/>
            </w:pPr>
            <w:r>
              <w:rPr>
                <w:rFonts w:ascii="Times New Roman" w:hAnsi="Times New Roman" w:eastAsia="宋体" w:cs="Times New Roman"/>
                <w:kern w:val="2"/>
                <w:sz w:val="21"/>
                <w:szCs w:val="22"/>
                <w:lang w:val="en-US" w:eastAsia="zh-CN" w:bidi="ar-SA"/>
              </w:rPr>
              <w:pict>
                <v:shape id="_x0000_s1859" o:spid="_x0000_s1859" o:spt="116" type="#_x0000_t116" style="position:absolute;left:0pt;margin-left:4.75pt;margin-top:181.15pt;height:41.8pt;width:88.95pt;z-index:25247334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62DDDFC">
                        <w:pPr>
                          <w:jc w:val="center"/>
                          <w:rPr>
                            <w:rFonts w:ascii="宋体"/>
                            <w:bCs/>
                            <w:sz w:val="18"/>
                            <w:szCs w:val="18"/>
                          </w:rPr>
                        </w:pPr>
                        <w:r>
                          <w:rPr>
                            <w:rFonts w:hint="eastAsia" w:ascii="宋体"/>
                            <w:bCs/>
                            <w:sz w:val="18"/>
                            <w:szCs w:val="18"/>
                          </w:rPr>
                          <w:t>省公安机关出入境管理部门制证</w:t>
                        </w:r>
                      </w:p>
                      <w:p w14:paraId="2FB4CCEA"/>
                    </w:txbxContent>
                  </v:textbox>
                </v:shape>
              </w:pict>
            </w:r>
          </w:p>
        </w:tc>
      </w:tr>
    </w:tbl>
    <w:p w14:paraId="705F6B32">
      <w:pPr>
        <w:pStyle w:val="22"/>
        <w:spacing w:line="640" w:lineRule="exact"/>
        <w:ind w:left="3360" w:firstLine="0" w:firstLineChars="0"/>
        <w:sectPr>
          <w:pgSz w:w="16838" w:h="11906" w:orient="landscape"/>
          <w:pgMar w:top="1440" w:right="1797" w:bottom="1440" w:left="1797" w:header="851" w:footer="992" w:gutter="0"/>
          <w:cols w:space="720" w:num="1"/>
          <w:docGrid w:linePitch="312" w:charSpace="0"/>
        </w:sectPr>
      </w:pPr>
    </w:p>
    <w:p w14:paraId="32C30A0C">
      <w:pPr>
        <w:spacing w:line="560" w:lineRule="exact"/>
        <w:rPr>
          <w:rFonts w:ascii="黑体" w:hAnsi="黑体" w:eastAsia="黑体" w:cs="黑体"/>
          <w:bCs/>
          <w:color w:val="333333"/>
          <w:sz w:val="32"/>
          <w:szCs w:val="32"/>
        </w:rPr>
      </w:pPr>
    </w:p>
    <w:p w14:paraId="2DC7F04A"/>
    <w:p w14:paraId="14FB59CF">
      <w:pPr>
        <w:spacing w:line="560" w:lineRule="exact"/>
        <w:ind w:firstLine="640" w:firstLineChars="200"/>
        <w:rPr>
          <w:rFonts w:ascii="黑体" w:hAnsi="黑体" w:eastAsia="黑体" w:cs="黑体"/>
          <w:bCs/>
          <w:color w:val="333333"/>
          <w:sz w:val="32"/>
          <w:szCs w:val="32"/>
        </w:rPr>
      </w:pPr>
    </w:p>
    <w:p w14:paraId="759729F5">
      <w:pPr>
        <w:spacing w:line="560" w:lineRule="exact"/>
        <w:ind w:firstLine="640" w:firstLineChars="200"/>
        <w:rPr>
          <w:rFonts w:ascii="黑体" w:hAnsi="黑体" w:eastAsia="黑体" w:cs="黑体"/>
          <w:bCs/>
          <w:color w:val="333333"/>
          <w:sz w:val="32"/>
          <w:szCs w:val="32"/>
        </w:rPr>
      </w:pPr>
    </w:p>
    <w:p w14:paraId="0678EF2B">
      <w:pPr>
        <w:spacing w:line="560" w:lineRule="exact"/>
        <w:ind w:firstLine="640" w:firstLineChars="200"/>
        <w:rPr>
          <w:rFonts w:ascii="黑体" w:hAnsi="黑体" w:eastAsia="黑体" w:cs="黑体"/>
          <w:bCs/>
          <w:color w:val="333333"/>
          <w:sz w:val="32"/>
          <w:szCs w:val="32"/>
        </w:rPr>
      </w:pPr>
    </w:p>
    <w:p w14:paraId="1A872101">
      <w:pPr>
        <w:spacing w:line="560" w:lineRule="exact"/>
        <w:ind w:firstLine="640" w:firstLineChars="200"/>
        <w:rPr>
          <w:rFonts w:ascii="黑体" w:hAnsi="黑体" w:eastAsia="黑体" w:cs="黑体"/>
          <w:bCs/>
          <w:color w:val="333333"/>
          <w:sz w:val="32"/>
          <w:szCs w:val="32"/>
        </w:rPr>
      </w:pPr>
    </w:p>
    <w:p w14:paraId="4C4F6FBA">
      <w:pPr>
        <w:spacing w:line="560" w:lineRule="exact"/>
        <w:ind w:firstLine="640" w:firstLineChars="200"/>
        <w:rPr>
          <w:rFonts w:ascii="黑体" w:hAnsi="黑体" w:eastAsia="黑体" w:cs="黑体"/>
          <w:bCs/>
          <w:color w:val="333333"/>
          <w:sz w:val="32"/>
          <w:szCs w:val="32"/>
        </w:rPr>
      </w:pPr>
    </w:p>
    <w:p w14:paraId="093CF188">
      <w:pPr>
        <w:spacing w:line="560" w:lineRule="exact"/>
        <w:ind w:firstLine="640" w:firstLineChars="200"/>
        <w:rPr>
          <w:rFonts w:ascii="黑体" w:hAnsi="黑体" w:eastAsia="黑体" w:cs="黑体"/>
          <w:bCs/>
          <w:color w:val="333333"/>
          <w:sz w:val="32"/>
          <w:szCs w:val="32"/>
        </w:rPr>
      </w:pPr>
    </w:p>
    <w:p w14:paraId="46D71F8C">
      <w:pPr>
        <w:spacing w:line="800" w:lineRule="exact"/>
        <w:jc w:val="center"/>
        <w:rPr>
          <w:rFonts w:ascii="黑体" w:hAnsi="黑体" w:eastAsia="黑体" w:cs="黑体"/>
          <w:sz w:val="72"/>
          <w:szCs w:val="72"/>
        </w:rPr>
      </w:pPr>
      <w:r>
        <w:rPr>
          <w:rFonts w:hint="eastAsia" w:ascii="黑体" w:hAnsi="黑体" w:eastAsia="黑体" w:cs="黑体"/>
          <w:sz w:val="72"/>
          <w:szCs w:val="72"/>
        </w:rPr>
        <w:t>四十五、内地居民往来港澳通行证及签注签发</w:t>
      </w:r>
    </w:p>
    <w:p w14:paraId="2B4C4E75">
      <w:pPr>
        <w:pStyle w:val="18"/>
        <w:spacing w:line="640" w:lineRule="exact"/>
        <w:ind w:firstLine="1920" w:firstLineChars="600"/>
        <w:rPr>
          <w:rFonts w:ascii="微软雅黑" w:hAnsi="微软雅黑" w:cs="微软雅黑"/>
          <w:sz w:val="32"/>
          <w:szCs w:val="32"/>
        </w:rPr>
      </w:pPr>
    </w:p>
    <w:p w14:paraId="40D30448">
      <w:pPr>
        <w:pStyle w:val="18"/>
        <w:spacing w:line="640" w:lineRule="exact"/>
        <w:ind w:firstLine="1920" w:firstLineChars="600"/>
        <w:rPr>
          <w:rFonts w:ascii="微软雅黑" w:hAnsi="微软雅黑" w:cs="微软雅黑"/>
          <w:sz w:val="32"/>
          <w:szCs w:val="32"/>
        </w:rPr>
      </w:pPr>
    </w:p>
    <w:p w14:paraId="757BF98F">
      <w:pPr>
        <w:pStyle w:val="18"/>
        <w:spacing w:line="640" w:lineRule="exact"/>
        <w:ind w:firstLine="1920" w:firstLineChars="600"/>
        <w:rPr>
          <w:rFonts w:ascii="微软雅黑" w:hAnsi="微软雅黑" w:cs="微软雅黑"/>
          <w:sz w:val="32"/>
          <w:szCs w:val="32"/>
        </w:rPr>
      </w:pPr>
    </w:p>
    <w:p w14:paraId="520667B3">
      <w:pPr>
        <w:pStyle w:val="18"/>
        <w:spacing w:line="640" w:lineRule="exact"/>
        <w:ind w:firstLine="1920" w:firstLineChars="600"/>
        <w:rPr>
          <w:rFonts w:ascii="微软雅黑" w:hAnsi="微软雅黑" w:cs="微软雅黑"/>
          <w:sz w:val="32"/>
          <w:szCs w:val="32"/>
        </w:rPr>
      </w:pPr>
    </w:p>
    <w:p w14:paraId="21452C3E">
      <w:pPr>
        <w:pStyle w:val="18"/>
        <w:spacing w:line="640" w:lineRule="exact"/>
        <w:ind w:firstLine="2560" w:firstLineChars="800"/>
        <w:rPr>
          <w:rFonts w:ascii="微软雅黑" w:hAnsi="微软雅黑" w:cs="微软雅黑"/>
          <w:sz w:val="32"/>
          <w:szCs w:val="32"/>
        </w:rPr>
      </w:pPr>
      <w:r>
        <w:rPr>
          <w:rFonts w:hint="eastAsia" w:ascii="微软雅黑" w:hAnsi="微软雅黑" w:cs="微软雅黑"/>
          <w:sz w:val="32"/>
          <w:szCs w:val="32"/>
        </w:rPr>
        <w:t>联系人：</w:t>
      </w:r>
      <w:r>
        <w:rPr>
          <w:rFonts w:hint="eastAsia" w:ascii="仿宋_GB2312" w:hAnsi="仿宋_GB2312" w:eastAsia="仿宋_GB2312" w:cs="仿宋_GB2312"/>
          <w:sz w:val="32"/>
          <w:szCs w:val="32"/>
        </w:rPr>
        <w:t>蔡莹莹</w:t>
      </w:r>
    </w:p>
    <w:p w14:paraId="2EC93E84">
      <w:pPr>
        <w:pStyle w:val="18"/>
        <w:spacing w:line="640" w:lineRule="exact"/>
        <w:ind w:firstLine="2560" w:firstLineChars="800"/>
        <w:rPr>
          <w:rFonts w:ascii="微软雅黑" w:hAnsi="微软雅黑" w:cs="微软雅黑"/>
          <w:sz w:val="32"/>
          <w:szCs w:val="32"/>
        </w:rPr>
      </w:pPr>
      <w:r>
        <w:rPr>
          <w:rFonts w:hint="eastAsia" w:ascii="微软雅黑" w:hAnsi="微软雅黑" w:cs="微软雅黑"/>
          <w:sz w:val="32"/>
          <w:szCs w:val="32"/>
        </w:rPr>
        <w:t>联系电话：0316-7238732</w:t>
      </w:r>
    </w:p>
    <w:p w14:paraId="517DC35A">
      <w:pPr>
        <w:spacing w:line="560" w:lineRule="exact"/>
        <w:ind w:firstLine="640" w:firstLineChars="200"/>
        <w:rPr>
          <w:rFonts w:ascii="黑体" w:hAnsi="黑体" w:eastAsia="黑体" w:cs="黑体"/>
          <w:bCs/>
          <w:color w:val="333333"/>
          <w:sz w:val="32"/>
          <w:szCs w:val="32"/>
        </w:rPr>
      </w:pPr>
    </w:p>
    <w:p w14:paraId="03667371">
      <w:pPr>
        <w:spacing w:line="560" w:lineRule="exact"/>
        <w:ind w:firstLine="640" w:firstLineChars="200"/>
        <w:rPr>
          <w:rFonts w:ascii="黑体" w:hAnsi="黑体" w:eastAsia="黑体" w:cs="黑体"/>
          <w:bCs/>
          <w:color w:val="333333"/>
          <w:sz w:val="32"/>
          <w:szCs w:val="32"/>
        </w:rPr>
      </w:pPr>
    </w:p>
    <w:p w14:paraId="38BE55EA">
      <w:pPr>
        <w:spacing w:line="560" w:lineRule="exact"/>
        <w:ind w:firstLine="640" w:firstLineChars="200"/>
        <w:rPr>
          <w:rFonts w:ascii="黑体" w:hAnsi="黑体" w:eastAsia="黑体" w:cs="黑体"/>
          <w:bCs/>
          <w:color w:val="333333"/>
          <w:sz w:val="32"/>
          <w:szCs w:val="32"/>
        </w:rPr>
      </w:pPr>
    </w:p>
    <w:p w14:paraId="657E916C">
      <w:pPr>
        <w:spacing w:line="560" w:lineRule="exact"/>
        <w:ind w:firstLine="640" w:firstLineChars="200"/>
        <w:rPr>
          <w:rFonts w:ascii="黑体" w:hAnsi="黑体" w:eastAsia="黑体" w:cs="黑体"/>
          <w:bCs/>
          <w:color w:val="333333"/>
          <w:sz w:val="32"/>
          <w:szCs w:val="32"/>
        </w:rPr>
      </w:pPr>
    </w:p>
    <w:p w14:paraId="7FDA19B9">
      <w:pPr>
        <w:spacing w:line="560" w:lineRule="exact"/>
        <w:ind w:firstLine="640" w:firstLineChars="200"/>
        <w:rPr>
          <w:rFonts w:ascii="黑体" w:hAnsi="黑体" w:eastAsia="黑体" w:cs="黑体"/>
          <w:bCs/>
          <w:color w:val="333333"/>
          <w:sz w:val="32"/>
          <w:szCs w:val="32"/>
        </w:rPr>
      </w:pPr>
    </w:p>
    <w:p w14:paraId="5D8343E8">
      <w:pPr>
        <w:spacing w:line="560" w:lineRule="exact"/>
        <w:ind w:firstLine="640" w:firstLineChars="200"/>
        <w:rPr>
          <w:rFonts w:ascii="黑体" w:hAnsi="黑体" w:eastAsia="黑体" w:cs="黑体"/>
          <w:bCs/>
          <w:color w:val="333333"/>
          <w:sz w:val="32"/>
          <w:szCs w:val="32"/>
        </w:rPr>
      </w:pPr>
    </w:p>
    <w:p w14:paraId="74FAC4A6">
      <w:pPr>
        <w:spacing w:line="560" w:lineRule="exact"/>
        <w:ind w:firstLine="640" w:firstLineChars="200"/>
        <w:rPr>
          <w:rFonts w:ascii="黑体" w:hAnsi="黑体" w:eastAsia="黑体" w:cs="黑体"/>
          <w:bCs/>
          <w:color w:val="333333"/>
          <w:sz w:val="32"/>
          <w:szCs w:val="32"/>
        </w:rPr>
      </w:pPr>
    </w:p>
    <w:p w14:paraId="3552999E">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46A1219F">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霸州市公安局西院区出入境接待大厅</w:t>
      </w:r>
    </w:p>
    <w:p w14:paraId="5EBB656C">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518713FE">
      <w:pPr>
        <w:pStyle w:val="18"/>
        <w:spacing w:line="640" w:lineRule="exact"/>
        <w:ind w:firstLine="640"/>
        <w:rPr>
          <w:rFonts w:ascii="黑体" w:eastAsia="黑体"/>
          <w:sz w:val="32"/>
          <w:szCs w:val="32"/>
        </w:rPr>
      </w:pPr>
      <w:r>
        <w:rPr>
          <w:rFonts w:hint="eastAsia" w:ascii="黑体" w:eastAsia="黑体"/>
          <w:sz w:val="32"/>
          <w:szCs w:val="32"/>
        </w:rPr>
        <w:t>四、设定依据</w:t>
      </w:r>
    </w:p>
    <w:p w14:paraId="6920F088">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《中华人民共和国出境入境管理法》、《》。</w:t>
      </w:r>
    </w:p>
    <w:p w14:paraId="3E59BA7C">
      <w:pPr>
        <w:pStyle w:val="22"/>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1013C1C6">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内地居民可按需单独申领往来港澳通行证。内地居民同时申请往来港澳通行证和签注，或者持有效往来港澳通行证单独申请签注的，依据不同事由须具备相应条件：</w:t>
      </w:r>
    </w:p>
    <w:p w14:paraId="47622892">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一）探亲：探望在香港或者澳门定居、长期居住、就学或者就业的亲属；申请人的配偶、未满18周岁子女可随同申请。“亲属”是指配偶，父母或者配偶的父母，子女或者子女的配偶，兄弟姐妹，（外）祖父母、（外）孙子女；“随同申请”是指与主申请人同时申请相同有效期和次数的探亲签注。</w:t>
      </w:r>
    </w:p>
    <w:p w14:paraId="5C9956F0">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w:t>
      </w:r>
      <w:r>
        <w:rPr>
          <w:rFonts w:hint="eastAsia" w:ascii="仿宋_GB2312" w:hAnsi="Tahoma" w:eastAsia="仿宋_GB2312" w:cs="Times New Roman"/>
          <w:sz w:val="32"/>
          <w:szCs w:val="32"/>
        </w:rPr>
        <w:t>二</w:t>
      </w:r>
      <w:r>
        <w:rPr>
          <w:rFonts w:ascii="仿宋_GB2312" w:hAnsi="Tahoma" w:eastAsia="仿宋_GB2312" w:cs="Times New Roman"/>
          <w:sz w:val="32"/>
          <w:szCs w:val="32"/>
        </w:rPr>
        <w:t>）团队旅游：参加国家文旅部门指定旅行社组织的团队赴香港或者澳门旅游。</w:t>
      </w:r>
    </w:p>
    <w:p w14:paraId="29DE77B9">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w:t>
      </w:r>
      <w:r>
        <w:rPr>
          <w:rFonts w:hint="eastAsia" w:ascii="仿宋_GB2312" w:hAnsi="Tahoma" w:eastAsia="仿宋_GB2312" w:cs="Times New Roman"/>
          <w:sz w:val="32"/>
          <w:szCs w:val="32"/>
        </w:rPr>
        <w:t>三</w:t>
      </w:r>
      <w:r>
        <w:rPr>
          <w:rFonts w:ascii="仿宋_GB2312" w:hAnsi="Tahoma" w:eastAsia="仿宋_GB2312" w:cs="Times New Roman"/>
          <w:sz w:val="32"/>
          <w:szCs w:val="32"/>
        </w:rPr>
        <w:t>）逗留：经香港有关部门批准赴香港随任、就学、就业、居留、培训以及作为受养人赴香港依亲的；经澳门有关部门批准赴澳门随任、就学、就业人员，经澳门有关部门批准赴澳门居留的就业人员亲属。</w:t>
      </w:r>
    </w:p>
    <w:p w14:paraId="7DFC86C4">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w:t>
      </w:r>
      <w:r>
        <w:rPr>
          <w:rFonts w:hint="eastAsia" w:ascii="仿宋_GB2312" w:hAnsi="Tahoma" w:eastAsia="仿宋_GB2312" w:cs="Times New Roman"/>
          <w:sz w:val="32"/>
          <w:szCs w:val="32"/>
        </w:rPr>
        <w:t>四</w:t>
      </w:r>
      <w:r>
        <w:rPr>
          <w:rFonts w:ascii="仿宋_GB2312" w:hAnsi="Tahoma" w:eastAsia="仿宋_GB2312" w:cs="Times New Roman"/>
          <w:sz w:val="32"/>
          <w:szCs w:val="32"/>
        </w:rPr>
        <w:t>）其他：因治病、奔丧、探望危重病人、诉讼、应试、处理产业、学术交流等特殊事由申请赴香港或者澳门；持逗留签注在香港（澳门）期间，申请前往澳门（香港）的。</w:t>
      </w:r>
    </w:p>
    <w:p w14:paraId="10960ED5">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六、申请材料目录</w:t>
      </w:r>
    </w:p>
    <w:p w14:paraId="3738A4D6">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1．在受理点采集电子制证照片。</w:t>
      </w:r>
    </w:p>
    <w:p w14:paraId="63009333">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2．提交申请人本人的居民身份证（未满16周岁申请人未办理居民身份证需提交本人户口簿），居民身份证在申领、换（补）领的，提交临时居民身份证。</w:t>
      </w:r>
    </w:p>
    <w:p w14:paraId="4FC61BE3">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3．未满16周岁的申请人，</w:t>
      </w:r>
      <w:r>
        <w:rPr>
          <w:rFonts w:ascii="仿宋_GB2312" w:hAnsi="Tahoma" w:eastAsia="仿宋_GB2312" w:cs="Times New Roman"/>
          <w:sz w:val="32"/>
          <w:szCs w:val="32"/>
        </w:rPr>
        <w:t>由其监护人陪同</w:t>
      </w:r>
      <w:r>
        <w:rPr>
          <w:rFonts w:hint="eastAsia" w:ascii="仿宋_GB2312" w:hAnsi="Tahoma" w:eastAsia="仿宋_GB2312" w:cs="Times New Roman"/>
          <w:sz w:val="32"/>
          <w:szCs w:val="32"/>
        </w:rPr>
        <w:t>，还须提交监护证明（如出生证明、户口簿等），以及监护人的居民身份证或者护照等身份证明。</w:t>
      </w:r>
    </w:p>
    <w:p w14:paraId="568F481E">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4．登记备案的国家工作人员申请的，还须按人事管理权限提交所属工作单位或者上级主管单位出具的同意办理的函；现役军人申请，还须提交具有审批权的军队系统主管部门出具的同意办理的函。</w:t>
      </w:r>
    </w:p>
    <w:p w14:paraId="6CAABED8">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微软雅黑" w:hAnsi="微软雅黑"/>
          <w:color w:val="404040"/>
          <w:sz w:val="30"/>
          <w:szCs w:val="30"/>
        </w:rPr>
        <w:t xml:space="preserve"> </w:t>
      </w:r>
      <w:r>
        <w:rPr>
          <w:rFonts w:hint="eastAsia" w:ascii="仿宋_GB2312" w:eastAsia="仿宋_GB2312"/>
          <w:sz w:val="32"/>
          <w:szCs w:val="32"/>
        </w:rPr>
        <w:t>申请赴港澳</w:t>
      </w:r>
      <w:r>
        <w:rPr>
          <w:rFonts w:ascii="仿宋_GB2312" w:hAnsi="仿宋_GB2312" w:eastAsia="仿宋_GB2312" w:cs="仿宋_GB2312"/>
          <w:sz w:val="32"/>
          <w:szCs w:val="32"/>
        </w:rPr>
        <w:t>团队旅游</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免交与申请事由相关的申请材料。</w:t>
      </w:r>
    </w:p>
    <w:p w14:paraId="4B99FD6D">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eastAsia="仿宋_GB2312"/>
          <w:sz w:val="32"/>
          <w:szCs w:val="32"/>
        </w:rPr>
        <w:t>申请赴港澳探亲、逗留、其他类签注的，还须提供与申请事由相应的证明材料。</w:t>
      </w:r>
    </w:p>
    <w:p w14:paraId="7A4F0441">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七、承诺办理时限</w:t>
      </w:r>
    </w:p>
    <w:p w14:paraId="670ABD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省内户籍7个工作日，省外户籍20日</w:t>
      </w:r>
    </w:p>
    <w:p w14:paraId="263B72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（因对申请材料存疑进行调查时间不计入办理时限）</w:t>
      </w:r>
    </w:p>
    <w:p w14:paraId="7521BB45">
      <w:pPr>
        <w:pStyle w:val="12"/>
        <w:shd w:val="clear" w:color="auto" w:fill="FFFFFF"/>
        <w:spacing w:before="0" w:beforeAutospacing="0" w:after="0" w:afterAutospacing="0" w:line="84" w:lineRule="atLeast"/>
        <w:ind w:firstLine="640"/>
        <w:rPr>
          <w:rFonts w:ascii="微软雅黑" w:hAnsi="微软雅黑"/>
          <w:color w:val="404040"/>
          <w:sz w:val="30"/>
          <w:szCs w:val="30"/>
        </w:rPr>
      </w:pPr>
      <w:r>
        <w:rPr>
          <w:rFonts w:hint="eastAsia" w:ascii="黑体" w:hAnsi="黑体" w:eastAsia="黑体"/>
          <w:sz w:val="32"/>
          <w:szCs w:val="32"/>
        </w:rPr>
        <w:t>八、收费情况：</w:t>
      </w:r>
      <w:r>
        <w:rPr>
          <w:rFonts w:ascii="微软雅黑" w:hAnsi="微软雅黑"/>
          <w:color w:val="404040"/>
          <w:sz w:val="30"/>
          <w:szCs w:val="30"/>
        </w:rPr>
        <w:t> </w:t>
      </w:r>
    </w:p>
    <w:p w14:paraId="0A5E87C3">
      <w:pPr>
        <w:pStyle w:val="12"/>
        <w:shd w:val="clear" w:color="auto" w:fill="FFFFFF"/>
        <w:spacing w:before="0" w:beforeAutospacing="0" w:after="0" w:afterAutospacing="0" w:line="84" w:lineRule="atLeast"/>
        <w:ind w:firstLine="64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往来港澳通行证每证60元，往来港澳一次有效签注每件15元，二次有效签注每件30元，短期（不超过一年）多次有效签注每件80元，一年以上（不含一年）两年以下（含两年）多次有效签注每件120元，两年以上（不含两年）三年以下（不含三年）多次有效签注每件160元，长期（三年以上，含三年）多次有效签注每件240元。</w:t>
      </w:r>
    </w:p>
    <w:p w14:paraId="480B5B10">
      <w:pPr>
        <w:widowControl/>
        <w:shd w:val="clear" w:color="auto" w:fill="FFFFFF"/>
        <w:spacing w:line="84" w:lineRule="atLeast"/>
        <w:ind w:firstLine="640" w:firstLineChars="200"/>
        <w:jc w:val="left"/>
        <w:rPr>
          <w:rFonts w:ascii="仿宋_GB2312" w:eastAsia="仿宋_GB2312"/>
          <w:sz w:val="32"/>
          <w:szCs w:val="32"/>
        </w:rPr>
      </w:pPr>
      <w:r>
        <w:rPr>
          <w:rFonts w:hint="eastAsia" w:ascii="黑体" w:hAnsi="黑体" w:eastAsia="黑体"/>
          <w:sz w:val="32"/>
          <w:szCs w:val="32"/>
        </w:rPr>
        <w:t>九、办理股室：</w:t>
      </w:r>
      <w:r>
        <w:rPr>
          <w:rFonts w:hint="eastAsia" w:ascii="仿宋_GB2312" w:eastAsia="仿宋_GB2312"/>
          <w:sz w:val="32"/>
          <w:szCs w:val="32"/>
        </w:rPr>
        <w:t>出入境管理大队</w:t>
      </w:r>
    </w:p>
    <w:p w14:paraId="13D68A88">
      <w:pPr>
        <w:pStyle w:val="18"/>
        <w:spacing w:line="640" w:lineRule="exact"/>
        <w:ind w:firstLine="640"/>
        <w:rPr>
          <w:rFonts w:ascii="仿宋_GB2312" w:eastAsia="仿宋_GB2312"/>
          <w:sz w:val="32"/>
          <w:szCs w:val="32"/>
        </w:rPr>
      </w:pPr>
      <w:r>
        <w:rPr>
          <w:rFonts w:hint="eastAsia" w:ascii="黑体" w:hAnsi="黑体" w:eastAsia="黑体"/>
          <w:sz w:val="32"/>
          <w:szCs w:val="32"/>
        </w:rPr>
        <w:t>十、咨询电话：</w:t>
      </w:r>
      <w:r>
        <w:rPr>
          <w:rFonts w:hint="eastAsia" w:ascii="仿宋_GB2312" w:eastAsia="仿宋_GB2312"/>
          <w:sz w:val="32"/>
          <w:szCs w:val="32"/>
        </w:rPr>
        <w:t>0316-7238732</w:t>
      </w:r>
    </w:p>
    <w:p w14:paraId="0446C20E">
      <w:pPr>
        <w:pStyle w:val="18"/>
        <w:spacing w:line="640" w:lineRule="exact"/>
        <w:ind w:firstLine="640"/>
        <w:rPr>
          <w:rFonts w:ascii="仿宋_GB2312" w:eastAsia="仿宋_GB2312"/>
          <w:sz w:val="32"/>
          <w:szCs w:val="32"/>
        </w:rPr>
      </w:pPr>
      <w:r>
        <w:rPr>
          <w:rFonts w:hint="eastAsia" w:ascii="仿宋_GB2312" w:hAnsi="仿宋_GB2312" w:eastAsia="仿宋_GB2312" w:cs="仿宋_GB2312"/>
          <w:sz w:val="32"/>
          <w:szCs w:val="32"/>
        </w:rPr>
        <w:t>蔡莹莹 出入境管理大队民警</w:t>
      </w:r>
    </w:p>
    <w:p w14:paraId="1395853F">
      <w:pPr>
        <w:pStyle w:val="18"/>
        <w:spacing w:line="640" w:lineRule="exact"/>
        <w:ind w:firstLine="640"/>
        <w:rPr>
          <w:rFonts w:ascii="仿宋_GB2312" w:eastAsia="仿宋_GB2312"/>
          <w:sz w:val="32"/>
          <w:szCs w:val="32"/>
        </w:rPr>
      </w:pPr>
      <w:r>
        <w:rPr>
          <w:rFonts w:hint="eastAsia" w:ascii="黑体" w:hAnsi="黑体" w:eastAsia="黑体"/>
          <w:sz w:val="32"/>
          <w:szCs w:val="32"/>
        </w:rPr>
        <w:t>十一、监督电话：</w:t>
      </w:r>
      <w:r>
        <w:rPr>
          <w:rFonts w:hint="eastAsia" w:ascii="仿宋_GB2312" w:eastAsia="仿宋_GB2312"/>
          <w:sz w:val="32"/>
          <w:szCs w:val="32"/>
        </w:rPr>
        <w:t>17803363768</w:t>
      </w:r>
    </w:p>
    <w:p w14:paraId="3460C9CB">
      <w:pPr>
        <w:pStyle w:val="18"/>
        <w:spacing w:line="640" w:lineRule="exact"/>
        <w:ind w:firstLine="739" w:firstLineChars="231"/>
        <w:sectPr>
          <w:pgSz w:w="11906" w:h="16838"/>
          <w:pgMar w:top="1440" w:right="1797" w:bottom="1440" w:left="1797" w:header="851" w:footer="992" w:gutter="0"/>
          <w:cols w:space="720" w:num="1"/>
          <w:docGrid w:linePitch="312" w:charSpace="0"/>
        </w:sectPr>
      </w:pPr>
      <w:r>
        <w:rPr>
          <w:rFonts w:hint="eastAsia" w:ascii="仿宋_GB2312" w:eastAsia="仿宋_GB2312"/>
          <w:sz w:val="32"/>
          <w:szCs w:val="32"/>
        </w:rPr>
        <w:t>刘翠 出入境管理大队大队长</w:t>
      </w:r>
    </w:p>
    <w:p w14:paraId="7CD9D092">
      <w:pPr>
        <w:pStyle w:val="18"/>
        <w:spacing w:line="640" w:lineRule="exact"/>
        <w:ind w:firstLine="739" w:firstLineChars="231"/>
        <w:rPr>
          <w:rFonts w:ascii="仿宋_GB2312" w:eastAsia="仿宋_GB2312"/>
          <w:sz w:val="32"/>
          <w:szCs w:val="32"/>
        </w:rPr>
      </w:pPr>
    </w:p>
    <w:p w14:paraId="17548A8F">
      <w:pPr>
        <w:sectPr>
          <w:type w:val="continuous"/>
          <w:pgSz w:w="11906" w:h="16838"/>
          <w:pgMar w:top="1440" w:right="1797" w:bottom="1440" w:left="1797" w:header="851" w:footer="992" w:gutter="0"/>
          <w:cols w:space="720" w:num="1"/>
          <w:docGrid w:linePitch="312" w:charSpace="0"/>
        </w:sectPr>
      </w:pPr>
    </w:p>
    <w:p w14:paraId="1A512065">
      <w:pPr>
        <w:jc w:val="center"/>
        <w:rPr>
          <w:rFonts w:ascii="方正小标宋简体" w:eastAsia="方正小标宋简体"/>
          <w:sz w:val="36"/>
          <w:szCs w:val="36"/>
        </w:rPr>
      </w:pPr>
      <w:r>
        <w:rPr>
          <w:rFonts w:hint="eastAsia" w:ascii="方正小标宋简体" w:eastAsia="方正小标宋简体"/>
          <w:sz w:val="36"/>
          <w:szCs w:val="36"/>
        </w:rPr>
        <w:t>往来港澳通行证办理流程图</w:t>
      </w:r>
    </w:p>
    <w:tbl>
      <w:tblPr>
        <w:tblStyle w:val="6"/>
        <w:tblW w:w="15455"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76"/>
        <w:gridCol w:w="2576"/>
        <w:gridCol w:w="7726"/>
        <w:gridCol w:w="2577"/>
      </w:tblGrid>
      <w:tr w14:paraId="1CB1B2F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99" w:hRule="exact"/>
          <w:jc w:val="center"/>
        </w:trPr>
        <w:tc>
          <w:tcPr>
            <w:tcW w:w="2576" w:type="dxa"/>
            <w:tcBorders>
              <w:tl2br w:val="dotted" w:color="auto" w:sz="2" w:space="0"/>
            </w:tcBorders>
            <w:vAlign w:val="top"/>
          </w:tcPr>
          <w:p w14:paraId="634A0254">
            <w:pPr>
              <w:adjustRightInd w:val="0"/>
              <w:snapToGrid w:val="0"/>
              <w:spacing w:beforeLines="50"/>
              <w:jc w:val="center"/>
              <w:rPr>
                <w:rFonts w:ascii="宋体"/>
                <w:b/>
                <w:bCs/>
                <w:sz w:val="24"/>
              </w:rPr>
            </w:pPr>
            <w:r>
              <w:rPr>
                <w:rFonts w:hint="eastAsia" w:ascii="宋体"/>
                <w:b/>
                <w:bCs/>
                <w:sz w:val="24"/>
              </w:rPr>
              <w:t xml:space="preserve">         时限</w:t>
            </w:r>
          </w:p>
          <w:p w14:paraId="6DE36FC2">
            <w:pPr>
              <w:adjustRightInd w:val="0"/>
              <w:snapToGrid w:val="0"/>
            </w:pPr>
            <w:r>
              <w:rPr>
                <w:rFonts w:hint="eastAsia" w:ascii="宋体"/>
                <w:b/>
                <w:bCs/>
                <w:sz w:val="24"/>
              </w:rPr>
              <w:t>工作流程</w:t>
            </w:r>
          </w:p>
        </w:tc>
        <w:tc>
          <w:tcPr>
            <w:tcW w:w="12879" w:type="dxa"/>
            <w:gridSpan w:val="3"/>
            <w:vAlign w:val="center"/>
          </w:tcPr>
          <w:p w14:paraId="43343B65">
            <w:pPr>
              <w:adjustRightInd w:val="0"/>
              <w:snapToGrid w:val="0"/>
              <w:jc w:val="center"/>
              <w:rPr>
                <w:sz w:val="24"/>
              </w:rPr>
            </w:pPr>
            <w:r>
              <w:rPr>
                <w:rFonts w:hint="eastAsia"/>
                <w:sz w:val="24"/>
              </w:rPr>
              <w:t>省内户籍7个工作日，省外户籍20日</w:t>
            </w:r>
          </w:p>
          <w:p w14:paraId="6EDA2367">
            <w:pPr>
              <w:adjustRightInd w:val="0"/>
              <w:snapToGrid w:val="0"/>
              <w:rPr>
                <w:rFonts w:ascii="宋体"/>
                <w:b/>
                <w:bCs/>
                <w:sz w:val="24"/>
              </w:rPr>
            </w:pPr>
          </w:p>
        </w:tc>
      </w:tr>
      <w:tr w14:paraId="6DFEBFD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90" w:hRule="exact"/>
          <w:jc w:val="center"/>
        </w:trPr>
        <w:tc>
          <w:tcPr>
            <w:tcW w:w="2576" w:type="dxa"/>
            <w:vAlign w:val="center"/>
          </w:tcPr>
          <w:p w14:paraId="75351F34">
            <w:pPr>
              <w:adjustRightInd w:val="0"/>
              <w:snapToGrid w:val="0"/>
              <w:jc w:val="center"/>
            </w:pPr>
            <w:r>
              <w:rPr>
                <w:rFonts w:ascii="Times New Roman" w:hAnsi="Times New Roman" w:eastAsia="宋体" w:cs="Times New Roman"/>
                <w:b/>
                <w:bCs/>
                <w:kern w:val="2"/>
                <w:sz w:val="24"/>
                <w:szCs w:val="22"/>
                <w:lang w:val="en-US" w:eastAsia="zh-CN" w:bidi="ar-SA"/>
              </w:rPr>
              <w:pict>
                <v:shape id="_x0000_s1860" o:spid="_x0000_s1860" o:spt="32" type="#_x0000_t32" style="position:absolute;left:0pt;flip:y;margin-left:110.2pt;margin-top:18.8pt;height:375.3pt;width:0.05pt;z-index:2524856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861" o:spid="_x0000_s1861" o:spt="32" type="#_x0000_t32" style="position:absolute;left:0pt;margin-left:109.75pt;margin-top:19.9pt;height:0.05pt;width:25.4pt;z-index:2524866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576" w:type="dxa"/>
            <w:vAlign w:val="center"/>
          </w:tcPr>
          <w:p w14:paraId="164876E0">
            <w:pPr>
              <w:adjustRightInd w:val="0"/>
              <w:snapToGrid w:val="0"/>
              <w:jc w:val="center"/>
            </w:pPr>
            <w:r>
              <w:rPr>
                <w:rFonts w:ascii="宋体" w:hAnsi="Times New Roman" w:eastAsia="宋体" w:cs="Times New Roman"/>
                <w:b/>
                <w:bCs/>
                <w:kern w:val="2"/>
                <w:sz w:val="24"/>
                <w:szCs w:val="22"/>
                <w:lang w:val="en-US" w:eastAsia="zh-CN" w:bidi="ar-SA"/>
              </w:rPr>
              <w:pict>
                <v:shape id="_x0000_s1862" o:spid="_x0000_s1862" o:spt="116" type="#_x0000_t116" style="position:absolute;left:0pt;margin-left:9pt;margin-top:1.45pt;height:40.95pt;width:93.35pt;z-index:2524815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6416475">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863" o:spid="_x0000_s1863" o:spt="32" type="#_x0000_t32" style="position:absolute;left:0pt;flip:x;margin-left:102.75pt;margin-top:26.85pt;height:0.05pt;width:83.85pt;z-index:2524846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726" w:type="dxa"/>
            <w:vAlign w:val="center"/>
          </w:tcPr>
          <w:p w14:paraId="706BB722">
            <w:pPr>
              <w:adjustRightInd w:val="0"/>
              <w:snapToGrid w:val="0"/>
              <w:jc w:val="center"/>
            </w:pPr>
            <w:r>
              <w:rPr>
                <w:rFonts w:ascii="Times New Roman" w:hAnsi="Times New Roman" w:eastAsia="宋体" w:cs="Times New Roman"/>
                <w:kern w:val="2"/>
                <w:sz w:val="24"/>
                <w:szCs w:val="22"/>
                <w:lang w:val="en-US" w:eastAsia="zh-CN" w:bidi="ar-SA"/>
              </w:rPr>
              <w:pict>
                <v:roundrect id="_x0000_s1864" o:spid="_x0000_s1864" o:spt="2" style="position:absolute;left:0pt;margin-left:74.45pt;margin-top:1.15pt;height:322pt;width:416.05pt;z-index:25248051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D6C9B25">
                        <w:pPr>
                          <w:adjustRightInd w:val="0"/>
                          <w:snapToGrid w:val="0"/>
                          <w:jc w:val="center"/>
                          <w:rPr>
                            <w:rFonts w:ascii="宋体"/>
                            <w:color w:val="000000"/>
                            <w:sz w:val="18"/>
                            <w:szCs w:val="18"/>
                          </w:rPr>
                        </w:pPr>
                        <w:r>
                          <w:rPr>
                            <w:rFonts w:hint="eastAsia" w:ascii="宋体"/>
                            <w:color w:val="000000"/>
                            <w:sz w:val="18"/>
                            <w:szCs w:val="18"/>
                          </w:rPr>
                          <w:t>说  明</w:t>
                        </w:r>
                      </w:p>
                      <w:p w14:paraId="397225EF">
                        <w:pPr>
                          <w:spacing w:line="260" w:lineRule="atLeast"/>
                          <w:rPr>
                            <w:rFonts w:ascii="宋体"/>
                            <w:color w:val="000000"/>
                            <w:sz w:val="18"/>
                            <w:szCs w:val="18"/>
                          </w:rPr>
                        </w:pPr>
                        <w:r>
                          <w:rPr>
                            <w:rFonts w:hint="eastAsia" w:ascii="宋体"/>
                            <w:color w:val="000000"/>
                            <w:sz w:val="18"/>
                            <w:szCs w:val="18"/>
                          </w:rPr>
                          <w:t>一、申报材料：</w:t>
                        </w:r>
                      </w:p>
                      <w:p w14:paraId="55B8F62F">
                        <w:pPr>
                          <w:pStyle w:val="12"/>
                          <w:shd w:val="clear" w:color="auto" w:fill="FFFFFF"/>
                          <w:spacing w:before="0" w:beforeAutospacing="0" w:after="0" w:afterAutospacing="0" w:line="26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1．在受理点采集电子制证照片。</w:t>
                        </w:r>
                      </w:p>
                      <w:p w14:paraId="419F1352">
                        <w:pPr>
                          <w:pStyle w:val="12"/>
                          <w:shd w:val="clear" w:color="auto" w:fill="FFFFFF"/>
                          <w:spacing w:before="0" w:beforeAutospacing="0" w:after="0" w:afterAutospacing="0" w:line="26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2．提交申请人本人的居民身份证（未满16周岁申请人未办理居民身份证需提交本人户口簿），居民身份证在申领、换（补）领的，提交临时居民身份证。</w:t>
                        </w:r>
                      </w:p>
                      <w:p w14:paraId="532871EE">
                        <w:pPr>
                          <w:pStyle w:val="12"/>
                          <w:shd w:val="clear" w:color="auto" w:fill="FFFFFF"/>
                          <w:spacing w:before="0" w:beforeAutospacing="0" w:after="0" w:afterAutospacing="0" w:line="26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3．未满16周岁的申请人，</w:t>
                        </w:r>
                        <w:r>
                          <w:rPr>
                            <w:rFonts w:hAnsi="Times New Roman" w:cs="Times New Roman"/>
                            <w:color w:val="000000"/>
                            <w:kern w:val="2"/>
                            <w:sz w:val="18"/>
                            <w:szCs w:val="18"/>
                          </w:rPr>
                          <w:t>由其监护人陪同</w:t>
                        </w:r>
                        <w:r>
                          <w:rPr>
                            <w:rFonts w:hint="eastAsia" w:hAnsi="Times New Roman" w:cs="Times New Roman"/>
                            <w:color w:val="000000"/>
                            <w:kern w:val="2"/>
                            <w:sz w:val="18"/>
                            <w:szCs w:val="18"/>
                          </w:rPr>
                          <w:t>，还须提交监护证明（如出生证明、户口簿等），以及监护人的居民身份证或者护照等身份证明。</w:t>
                        </w:r>
                      </w:p>
                      <w:p w14:paraId="74301CC6">
                        <w:pPr>
                          <w:pStyle w:val="12"/>
                          <w:shd w:val="clear" w:color="auto" w:fill="FFFFFF"/>
                          <w:spacing w:before="0" w:beforeAutospacing="0" w:after="0" w:afterAutospacing="0" w:line="260" w:lineRule="atLeast"/>
                          <w:ind w:firstLine="360"/>
                          <w:rPr>
                            <w:rFonts w:hAnsi="Times New Roman" w:cs="Times New Roman"/>
                            <w:color w:val="000000"/>
                            <w:kern w:val="2"/>
                            <w:sz w:val="18"/>
                            <w:szCs w:val="18"/>
                          </w:rPr>
                        </w:pPr>
                        <w:r>
                          <w:rPr>
                            <w:rFonts w:hint="eastAsia" w:hAnsi="Times New Roman" w:cs="Times New Roman"/>
                            <w:color w:val="000000"/>
                            <w:sz w:val="18"/>
                            <w:szCs w:val="18"/>
                          </w:rPr>
                          <w:t>4．登记备案的国家工作人员申请的，还须按人事管理权限提交所属工作单位或者上级主管单位出具的同意办理的函；现役军人申请，还须提交具有审批权</w:t>
                        </w:r>
                        <w:r>
                          <w:rPr>
                            <w:rFonts w:hint="eastAsia" w:hAnsi="Times New Roman" w:cs="Times New Roman"/>
                            <w:color w:val="000000"/>
                            <w:kern w:val="2"/>
                            <w:sz w:val="18"/>
                            <w:szCs w:val="18"/>
                          </w:rPr>
                          <w:t>的军队系统主管部门出具的同意办理的函。</w:t>
                        </w:r>
                      </w:p>
                      <w:p w14:paraId="0A065F0D">
                        <w:pPr>
                          <w:pStyle w:val="12"/>
                          <w:shd w:val="clear" w:color="auto" w:fill="FFFFFF"/>
                          <w:spacing w:before="0" w:beforeAutospacing="0" w:after="0" w:afterAutospacing="0" w:line="26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5.</w:t>
                        </w:r>
                        <w:r>
                          <w:rPr>
                            <w:rFonts w:hAnsi="Times New Roman" w:cs="Times New Roman"/>
                            <w:color w:val="000000"/>
                            <w:kern w:val="2"/>
                            <w:sz w:val="18"/>
                            <w:szCs w:val="18"/>
                          </w:rPr>
                          <w:t xml:space="preserve"> </w:t>
                        </w:r>
                        <w:r>
                          <w:rPr>
                            <w:rFonts w:hint="eastAsia" w:hAnsi="Times New Roman" w:cs="Times New Roman"/>
                            <w:color w:val="000000"/>
                            <w:kern w:val="2"/>
                            <w:sz w:val="18"/>
                            <w:szCs w:val="18"/>
                          </w:rPr>
                          <w:t>申请赴港澳</w:t>
                        </w:r>
                        <w:r>
                          <w:rPr>
                            <w:rFonts w:hAnsi="Times New Roman" w:cs="Times New Roman"/>
                            <w:color w:val="000000"/>
                            <w:kern w:val="2"/>
                            <w:sz w:val="18"/>
                            <w:szCs w:val="18"/>
                          </w:rPr>
                          <w:t>团队旅游</w:t>
                        </w:r>
                        <w:r>
                          <w:rPr>
                            <w:rFonts w:hint="eastAsia" w:hAnsi="Times New Roman" w:cs="Times New Roman"/>
                            <w:color w:val="000000"/>
                            <w:kern w:val="2"/>
                            <w:sz w:val="18"/>
                            <w:szCs w:val="18"/>
                          </w:rPr>
                          <w:t>，</w:t>
                        </w:r>
                        <w:r>
                          <w:rPr>
                            <w:rFonts w:hAnsi="Times New Roman" w:cs="Times New Roman"/>
                            <w:color w:val="000000"/>
                            <w:kern w:val="2"/>
                            <w:sz w:val="18"/>
                            <w:szCs w:val="18"/>
                          </w:rPr>
                          <w:t>免交与申请事由相关的申请材料。</w:t>
                        </w:r>
                      </w:p>
                      <w:p w14:paraId="6959B7DC">
                        <w:pPr>
                          <w:pStyle w:val="12"/>
                          <w:shd w:val="clear" w:color="auto" w:fill="FFFFFF"/>
                          <w:spacing w:before="0" w:beforeAutospacing="0" w:after="0" w:afterAutospacing="0" w:line="26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6．申请赴港澳探亲、逗留、其他类签注的，还须提供与申请事由相应的证明材料。</w:t>
                        </w:r>
                      </w:p>
                      <w:p w14:paraId="21B2815B">
                        <w:pPr>
                          <w:spacing w:line="260" w:lineRule="atLeast"/>
                          <w:rPr>
                            <w:rFonts w:ascii="宋体"/>
                            <w:color w:val="000000"/>
                            <w:sz w:val="18"/>
                            <w:szCs w:val="18"/>
                          </w:rPr>
                        </w:pPr>
                        <w:r>
                          <w:rPr>
                            <w:rFonts w:hint="eastAsia" w:ascii="宋体"/>
                            <w:color w:val="000000"/>
                            <w:sz w:val="18"/>
                            <w:szCs w:val="18"/>
                          </w:rPr>
                          <w:t>二、法律依据：</w:t>
                        </w:r>
                      </w:p>
                      <w:p w14:paraId="0314C28C">
                        <w:pPr>
                          <w:pStyle w:val="12"/>
                          <w:shd w:val="clear" w:color="auto" w:fill="FFFFFF"/>
                          <w:spacing w:before="0" w:beforeAutospacing="0" w:after="0" w:afterAutospacing="0" w:line="260" w:lineRule="atLeast"/>
                          <w:ind w:firstLine="360"/>
                          <w:rPr>
                            <w:rFonts w:hAnsi="Times New Roman" w:cs="Times New Roman"/>
                            <w:color w:val="000000"/>
                            <w:sz w:val="18"/>
                            <w:szCs w:val="18"/>
                          </w:rPr>
                        </w:pPr>
                        <w:r>
                          <w:rPr>
                            <w:rFonts w:hAnsi="Times New Roman" w:cs="Times New Roman"/>
                            <w:color w:val="000000"/>
                            <w:sz w:val="18"/>
                            <w:szCs w:val="18"/>
                          </w:rPr>
                          <w:t>《中华人民共和国出境入境管理法》、《》。</w:t>
                        </w:r>
                      </w:p>
                      <w:p w14:paraId="002546A2">
                        <w:pPr>
                          <w:spacing w:line="260" w:lineRule="atLeast"/>
                          <w:rPr>
                            <w:rFonts w:ascii="宋体"/>
                            <w:color w:val="000000"/>
                            <w:sz w:val="18"/>
                            <w:szCs w:val="18"/>
                          </w:rPr>
                        </w:pPr>
                        <w:r>
                          <w:rPr>
                            <w:rFonts w:hint="eastAsia" w:ascii="宋体"/>
                            <w:color w:val="000000"/>
                            <w:sz w:val="18"/>
                            <w:szCs w:val="18"/>
                          </w:rPr>
                          <w:t>三、实施主体：霸州市公安局  承办机构：出入境管理大队</w:t>
                        </w:r>
                      </w:p>
                      <w:p w14:paraId="34906B89">
                        <w:pPr>
                          <w:spacing w:line="260" w:lineRule="atLeast"/>
                          <w:rPr>
                            <w:rFonts w:ascii="宋体"/>
                            <w:color w:val="000000"/>
                            <w:sz w:val="18"/>
                            <w:szCs w:val="18"/>
                          </w:rPr>
                        </w:pPr>
                        <w:r>
                          <w:rPr>
                            <w:rFonts w:hint="eastAsia" w:ascii="宋体"/>
                            <w:color w:val="000000"/>
                            <w:sz w:val="18"/>
                            <w:szCs w:val="18"/>
                          </w:rPr>
                          <w:t>四、联系电话：0316-7238732</w:t>
                        </w:r>
                      </w:p>
                      <w:p w14:paraId="6D80C72E">
                        <w:pPr>
                          <w:spacing w:line="260" w:lineRule="atLeast"/>
                          <w:rPr>
                            <w:rFonts w:ascii="宋体"/>
                            <w:color w:val="000000"/>
                            <w:sz w:val="18"/>
                            <w:szCs w:val="18"/>
                          </w:rPr>
                        </w:pPr>
                        <w:r>
                          <w:rPr>
                            <w:rFonts w:hint="eastAsia" w:ascii="宋体"/>
                            <w:color w:val="000000"/>
                            <w:sz w:val="18"/>
                            <w:szCs w:val="18"/>
                          </w:rPr>
                          <w:t>五、监督电话：17803363768</w:t>
                        </w:r>
                      </w:p>
                    </w:txbxContent>
                  </v:textbox>
                </v:roundrect>
              </w:pict>
            </w:r>
            <w:r>
              <w:rPr>
                <w:rFonts w:ascii="Times New Roman" w:hAnsi="Times New Roman" w:eastAsia="宋体" w:cs="Times New Roman"/>
                <w:b/>
                <w:bCs/>
                <w:kern w:val="2"/>
                <w:sz w:val="24"/>
                <w:szCs w:val="22"/>
                <w:lang w:val="en-US" w:eastAsia="zh-CN" w:bidi="ar-SA"/>
              </w:rPr>
              <w:pict>
                <v:rect id="_x0000_s1865" o:spid="_x0000_s1865" o:spt="1" style="position:absolute;left:0pt;margin-left:35.15pt;margin-top:51.6pt;height:148.2pt;width:26.95pt;z-index:252482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0D7B99A7">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4D234F19">
            <w:pPr>
              <w:adjustRightInd w:val="0"/>
              <w:snapToGrid w:val="0"/>
              <w:jc w:val="center"/>
            </w:pPr>
            <w:r>
              <w:rPr>
                <w:rFonts w:ascii="Times New Roman" w:hAnsi="Times New Roman" w:eastAsia="宋体" w:cs="Times New Roman"/>
                <w:b/>
                <w:bCs/>
                <w:kern w:val="2"/>
                <w:sz w:val="24"/>
                <w:szCs w:val="22"/>
                <w:lang w:val="en-US" w:eastAsia="zh-CN" w:bidi="ar-SA"/>
              </w:rPr>
              <w:pict>
                <v:shape id="_x0000_s1866" o:spid="_x0000_s1866" o:spt="32" type="#_x0000_t32" style="position:absolute;left:0pt;flip:x y;margin-left:62.55pt;margin-top:12.7pt;height:302.75pt;width:0.3pt;z-index:2524835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577" w:type="dxa"/>
            <w:vAlign w:val="center"/>
          </w:tcPr>
          <w:p w14:paraId="4DC5971C">
            <w:pPr>
              <w:adjustRightInd w:val="0"/>
              <w:snapToGrid w:val="0"/>
              <w:jc w:val="center"/>
            </w:pPr>
          </w:p>
        </w:tc>
      </w:tr>
      <w:tr w14:paraId="5ABABB5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4" w:hRule="exact"/>
          <w:jc w:val="center"/>
        </w:trPr>
        <w:tc>
          <w:tcPr>
            <w:tcW w:w="2576" w:type="dxa"/>
            <w:vAlign w:val="center"/>
          </w:tcPr>
          <w:p w14:paraId="3736A3C2">
            <w:pPr>
              <w:adjustRightInd w:val="0"/>
              <w:snapToGrid w:val="0"/>
              <w:jc w:val="center"/>
            </w:pPr>
            <w:r>
              <w:rPr>
                <w:rFonts w:ascii="Times New Roman" w:hAnsi="Times New Roman" w:eastAsia="宋体" w:cs="Times New Roman"/>
                <w:b/>
                <w:bCs/>
                <w:kern w:val="2"/>
                <w:sz w:val="24"/>
                <w:szCs w:val="22"/>
                <w:lang w:val="en-US" w:eastAsia="zh-CN" w:bidi="ar-SA"/>
              </w:rPr>
              <w:pict>
                <v:shape id="_x0000_s1867" o:spid="_x0000_s1867" o:spt="32" type="#_x0000_t32" style="position:absolute;left:0pt;flip:x;margin-left:109.3pt;margin-top:50.65pt;height:0.05pt;width:15pt;z-index:2524897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2C8CD914"/>
          <w:p w14:paraId="2B17813F">
            <w:pPr>
              <w:ind w:firstLine="843" w:firstLineChars="350"/>
            </w:pPr>
            <w:r>
              <w:rPr>
                <w:rFonts w:hint="eastAsia"/>
                <w:b/>
                <w:bCs/>
                <w:sz w:val="24"/>
              </w:rPr>
              <w:t>受理</w:t>
            </w:r>
          </w:p>
        </w:tc>
        <w:tc>
          <w:tcPr>
            <w:tcW w:w="2576" w:type="dxa"/>
            <w:vAlign w:val="center"/>
          </w:tcPr>
          <w:p w14:paraId="00A4A4F4">
            <w:pPr>
              <w:adjustRightInd w:val="0"/>
              <w:snapToGrid w:val="0"/>
              <w:jc w:val="center"/>
            </w:pPr>
            <w:r>
              <w:rPr>
                <w:rFonts w:ascii="宋体" w:hAnsi="Times New Roman" w:eastAsia="宋体" w:cs="Times New Roman"/>
                <w:b/>
                <w:bCs/>
                <w:kern w:val="2"/>
                <w:sz w:val="24"/>
                <w:szCs w:val="22"/>
                <w:lang w:val="en-US" w:eastAsia="zh-CN" w:bidi="ar-SA"/>
              </w:rPr>
              <w:pict>
                <v:shape id="_x0000_s1868" o:spid="_x0000_s1868" o:spt="110" type="#_x0000_t110" style="position:absolute;left:0pt;margin-left:0.2pt;margin-top:21.75pt;height:58.45pt;width:107.85pt;z-index:25248870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4DD330F">
                        <w:pPr>
                          <w:jc w:val="center"/>
                        </w:pPr>
                        <w:r>
                          <w:rPr>
                            <w:rFonts w:hint="eastAsia" w:ascii="宋体"/>
                            <w:bCs/>
                            <w:sz w:val="18"/>
                            <w:szCs w:val="18"/>
                          </w:rPr>
                          <w:t>出入境管理大队受理</w:t>
                        </w:r>
                      </w:p>
                    </w:txbxContent>
                  </v:textbox>
                </v:shape>
              </w:pict>
            </w:r>
            <w:r>
              <w:rPr>
                <w:rFonts w:ascii="宋体" w:hAnsi="Times New Roman" w:eastAsia="宋体" w:cs="Times New Roman"/>
                <w:b/>
                <w:bCs/>
                <w:kern w:val="2"/>
                <w:sz w:val="24"/>
                <w:szCs w:val="22"/>
                <w:lang w:val="en-US" w:eastAsia="zh-CN" w:bidi="ar-SA"/>
              </w:rPr>
              <w:pict>
                <v:shape id="_x0000_s1869" o:spid="_x0000_s1869" o:spt="32" type="#_x0000_t32" style="position:absolute;left:0pt;margin-left:54.5pt;margin-top:3.5pt;height:20.35pt;width:0.2pt;z-index:2524876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726" w:type="dxa"/>
            <w:vAlign w:val="center"/>
          </w:tcPr>
          <w:p w14:paraId="3E61FB72">
            <w:pPr>
              <w:adjustRightInd w:val="0"/>
              <w:snapToGrid w:val="0"/>
              <w:jc w:val="center"/>
            </w:pPr>
          </w:p>
        </w:tc>
        <w:tc>
          <w:tcPr>
            <w:tcW w:w="2577" w:type="dxa"/>
            <w:vAlign w:val="center"/>
          </w:tcPr>
          <w:p w14:paraId="7D40D2FF">
            <w:pPr>
              <w:adjustRightInd w:val="0"/>
              <w:snapToGrid w:val="0"/>
              <w:jc w:val="center"/>
            </w:pPr>
          </w:p>
        </w:tc>
      </w:tr>
      <w:tr w14:paraId="71ADFAF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4" w:hRule="exact"/>
          <w:jc w:val="center"/>
        </w:trPr>
        <w:tc>
          <w:tcPr>
            <w:tcW w:w="2576" w:type="dxa"/>
            <w:vAlign w:val="center"/>
          </w:tcPr>
          <w:p w14:paraId="021E573A">
            <w:pPr>
              <w:adjustRightInd w:val="0"/>
              <w:snapToGrid w:val="0"/>
              <w:jc w:val="center"/>
            </w:pPr>
          </w:p>
          <w:p w14:paraId="5D4EEFAC">
            <w:pPr>
              <w:jc w:val="center"/>
            </w:pPr>
            <w:r>
              <w:rPr>
                <w:rFonts w:hint="eastAsia"/>
                <w:b/>
                <w:bCs/>
                <w:sz w:val="24"/>
              </w:rPr>
              <w:t>审核</w:t>
            </w:r>
          </w:p>
        </w:tc>
        <w:tc>
          <w:tcPr>
            <w:tcW w:w="2576" w:type="dxa"/>
            <w:vAlign w:val="center"/>
          </w:tcPr>
          <w:p w14:paraId="5FC95F8B">
            <w:pPr>
              <w:adjustRightInd w:val="0"/>
              <w:snapToGrid w:val="0"/>
              <w:jc w:val="center"/>
            </w:pPr>
            <w:r>
              <w:rPr>
                <w:rFonts w:ascii="Times New Roman" w:hAnsi="Times New Roman" w:eastAsia="宋体" w:cs="Times New Roman"/>
                <w:kern w:val="2"/>
                <w:sz w:val="21"/>
                <w:szCs w:val="22"/>
                <w:lang w:val="en-US" w:eastAsia="zh-CN" w:bidi="ar-SA"/>
              </w:rPr>
              <w:pict>
                <v:shape id="_x0000_s1870" o:spid="_x0000_s1870" o:spt="32" type="#_x0000_t32" style="position:absolute;left:0pt;margin-left:54.5pt;margin-top:23.4pt;height:236.6pt;width:0.2pt;z-index:2524958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726" w:type="dxa"/>
            <w:vAlign w:val="center"/>
          </w:tcPr>
          <w:p w14:paraId="4E8EC5E8">
            <w:pPr>
              <w:adjustRightInd w:val="0"/>
              <w:snapToGrid w:val="0"/>
              <w:jc w:val="center"/>
            </w:pPr>
          </w:p>
        </w:tc>
        <w:tc>
          <w:tcPr>
            <w:tcW w:w="2577" w:type="dxa"/>
            <w:vAlign w:val="center"/>
          </w:tcPr>
          <w:p w14:paraId="18B7E19C">
            <w:pPr>
              <w:adjustRightInd w:val="0"/>
              <w:snapToGrid w:val="0"/>
              <w:jc w:val="center"/>
            </w:pPr>
          </w:p>
        </w:tc>
      </w:tr>
      <w:tr w14:paraId="7572C16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722" w:hRule="exact"/>
          <w:jc w:val="center"/>
        </w:trPr>
        <w:tc>
          <w:tcPr>
            <w:tcW w:w="2576" w:type="dxa"/>
            <w:vAlign w:val="center"/>
          </w:tcPr>
          <w:p w14:paraId="620A03D7">
            <w:pPr>
              <w:adjustRightInd w:val="0"/>
              <w:snapToGrid w:val="0"/>
              <w:jc w:val="center"/>
            </w:pPr>
          </w:p>
          <w:p w14:paraId="7702EED5"/>
          <w:p w14:paraId="497AB21E"/>
          <w:p w14:paraId="682BF25F"/>
          <w:p w14:paraId="4322A225"/>
          <w:p w14:paraId="30240E9A"/>
          <w:p w14:paraId="3F2116AC">
            <w:pPr>
              <w:ind w:firstLine="735" w:firstLineChars="350"/>
              <w:rPr>
                <w:b/>
                <w:bCs/>
                <w:sz w:val="24"/>
              </w:rPr>
            </w:pPr>
            <w:r>
              <w:rPr>
                <w:rFonts w:ascii="Times New Roman" w:hAnsi="Times New Roman" w:eastAsia="宋体" w:cs="Times New Roman"/>
                <w:kern w:val="2"/>
                <w:sz w:val="21"/>
                <w:szCs w:val="22"/>
                <w:lang w:val="en-US" w:eastAsia="zh-CN" w:bidi="ar-SA"/>
              </w:rPr>
              <w:pict>
                <v:rect id="_x0000_s1871" o:spid="_x0000_s1871" o:spt="1" style="position:absolute;left:0pt;margin-left:110.45pt;margin-top:121.85pt;height:23.4pt;width:78.75pt;z-index:-25081856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0D981968">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872" o:spid="_x0000_s1872" o:spt="32" type="#_x0000_t32" style="position:absolute;left:0pt;flip:x;margin-left:109.3pt;margin-top:153pt;height:0.05pt;width:202.45pt;z-index:2524938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审批</w:t>
            </w:r>
          </w:p>
          <w:p w14:paraId="25142FAF">
            <w:pPr>
              <w:ind w:firstLine="723" w:firstLineChars="300"/>
            </w:pPr>
            <w:r>
              <w:rPr>
                <w:rFonts w:hint="eastAsia"/>
                <w:b/>
                <w:bCs/>
                <w:sz w:val="24"/>
              </w:rPr>
              <w:t>制证</w:t>
            </w:r>
          </w:p>
        </w:tc>
        <w:tc>
          <w:tcPr>
            <w:tcW w:w="2576" w:type="dxa"/>
            <w:vAlign w:val="center"/>
          </w:tcPr>
          <w:p w14:paraId="42E0FE92">
            <w:r>
              <w:rPr>
                <w:rFonts w:ascii="Times New Roman" w:hAnsi="Times New Roman" w:eastAsia="宋体" w:cs="Times New Roman"/>
                <w:kern w:val="2"/>
                <w:sz w:val="21"/>
                <w:szCs w:val="22"/>
                <w:lang w:val="en-US" w:eastAsia="zh-CN" w:bidi="ar-SA"/>
              </w:rPr>
              <w:pict>
                <v:shape id="_x0000_s1873" o:spid="_x0000_s1873" o:spt="32" type="#_x0000_t32" style="position:absolute;left:0pt;margin-left:54.9pt;margin-top:202.1pt;height:0.05pt;width:66.15pt;z-index:2524928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49B0B559"/>
          <w:p w14:paraId="2716D3B0"/>
          <w:p w14:paraId="40732B78"/>
          <w:p w14:paraId="0D69ADB7"/>
          <w:p w14:paraId="3C1DE6A0"/>
          <w:p w14:paraId="280BB9C9"/>
          <w:p w14:paraId="1EBAD41C"/>
          <w:p w14:paraId="172CB01C"/>
          <w:p w14:paraId="7F38BC2F"/>
          <w:p w14:paraId="4A47B5DD"/>
          <w:p w14:paraId="09DFEE78"/>
          <w:p w14:paraId="1E5E9AB0"/>
          <w:p w14:paraId="18BD326A"/>
          <w:p w14:paraId="1434AEB6">
            <w:pPr>
              <w:jc w:val="center"/>
            </w:pPr>
          </w:p>
        </w:tc>
        <w:tc>
          <w:tcPr>
            <w:tcW w:w="7726" w:type="dxa"/>
            <w:vAlign w:val="center"/>
          </w:tcPr>
          <w:p w14:paraId="02214F96">
            <w:pPr>
              <w:adjustRightInd w:val="0"/>
              <w:snapToGrid w:val="0"/>
              <w:jc w:val="center"/>
            </w:pPr>
          </w:p>
          <w:p w14:paraId="06D03E10">
            <w:pPr>
              <w:adjustRightInd w:val="0"/>
              <w:snapToGrid w:val="0"/>
              <w:jc w:val="center"/>
            </w:pPr>
            <w:r>
              <w:rPr>
                <w:rFonts w:ascii="Times New Roman" w:hAnsi="Times New Roman" w:eastAsia="宋体" w:cs="Times New Roman"/>
                <w:kern w:val="2"/>
                <w:sz w:val="21"/>
                <w:szCs w:val="22"/>
                <w:lang w:val="en-US" w:eastAsia="zh-CN" w:bidi="ar-SA"/>
              </w:rPr>
              <w:pict>
                <v:shape id="_x0000_s1874" o:spid="_x0000_s1874" o:spt="32" type="#_x0000_t32" style="position:absolute;left:0pt;margin-left:62.85pt;margin-top:218.15pt;height:12.45pt;width:0.05pt;z-index:2524968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875" o:spid="_x0000_s1875" o:spt="32" type="#_x0000_t32" style="position:absolute;left:0pt;margin-left:130.4pt;margin-top:190.7pt;height:2.9pt;width:256.2pt;z-index:2524948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876" o:spid="_x0000_s1876" o:spt="110" type="#_x0000_t110" style="position:absolute;left:0pt;margin-left:-5.45pt;margin-top:164.4pt;height:53.75pt;width:135.8pt;z-index:25249075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4169EF2">
                        <w:pPr>
                          <w:jc w:val="center"/>
                        </w:pPr>
                        <w:r>
                          <w:rPr>
                            <w:rFonts w:hint="eastAsia" w:ascii="宋体"/>
                            <w:bCs/>
                            <w:sz w:val="18"/>
                            <w:szCs w:val="18"/>
                          </w:rPr>
                          <w:t>廊坊出入境管理支队审</w:t>
                        </w:r>
                        <w:r>
                          <w:rPr>
                            <w:rFonts w:hint="eastAsia" w:ascii="宋体"/>
                            <w:sz w:val="18"/>
                            <w:szCs w:val="18"/>
                          </w:rPr>
                          <w:t>批</w:t>
                        </w:r>
                      </w:p>
                    </w:txbxContent>
                  </v:textbox>
                </v:shape>
              </w:pict>
            </w:r>
          </w:p>
        </w:tc>
        <w:tc>
          <w:tcPr>
            <w:tcW w:w="2577" w:type="dxa"/>
            <w:vAlign w:val="center"/>
          </w:tcPr>
          <w:p w14:paraId="6F06AA4F">
            <w:pPr>
              <w:adjustRightInd w:val="0"/>
              <w:snapToGrid w:val="0"/>
              <w:jc w:val="center"/>
            </w:pPr>
            <w:r>
              <w:rPr>
                <w:rFonts w:ascii="Times New Roman" w:hAnsi="Times New Roman" w:eastAsia="宋体" w:cs="Times New Roman"/>
                <w:kern w:val="2"/>
                <w:sz w:val="21"/>
                <w:szCs w:val="22"/>
                <w:lang w:val="en-US" w:eastAsia="zh-CN" w:bidi="ar-SA"/>
              </w:rPr>
              <w:pict>
                <v:shape id="_x0000_s1877" o:spid="_x0000_s1877" o:spt="116" type="#_x0000_t116" style="position:absolute;left:0pt;margin-left:0.2pt;margin-top:188.5pt;height:46.15pt;width:89.2pt;z-index:25249177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F648D7D">
                        <w:pPr>
                          <w:jc w:val="center"/>
                          <w:rPr>
                            <w:rFonts w:ascii="宋体"/>
                            <w:bCs/>
                            <w:sz w:val="18"/>
                            <w:szCs w:val="18"/>
                          </w:rPr>
                        </w:pPr>
                        <w:r>
                          <w:rPr>
                            <w:rFonts w:hint="eastAsia" w:ascii="宋体"/>
                            <w:bCs/>
                            <w:sz w:val="18"/>
                            <w:szCs w:val="18"/>
                          </w:rPr>
                          <w:t>省公安机关出入境管理部门制证</w:t>
                        </w:r>
                      </w:p>
                      <w:p w14:paraId="64D40DA6"/>
                    </w:txbxContent>
                  </v:textbox>
                </v:shape>
              </w:pict>
            </w:r>
          </w:p>
        </w:tc>
      </w:tr>
    </w:tbl>
    <w:p w14:paraId="660F18F5">
      <w:pPr>
        <w:sectPr>
          <w:pgSz w:w="16838" w:h="11906" w:orient="landscape"/>
          <w:pgMar w:top="1440" w:right="1797" w:bottom="1304" w:left="1797" w:header="851" w:footer="992" w:gutter="0"/>
          <w:cols w:space="720" w:num="1"/>
          <w:docGrid w:linePitch="312" w:charSpace="0"/>
        </w:sectPr>
      </w:pPr>
    </w:p>
    <w:p w14:paraId="417AA3D2">
      <w:pPr>
        <w:rPr>
          <w:rFonts w:ascii="仿宋_GB2312" w:eastAsia="仿宋_GB2312"/>
          <w:sz w:val="32"/>
          <w:szCs w:val="32"/>
        </w:rPr>
      </w:pPr>
      <w:r>
        <w:rPr>
          <w:rFonts w:ascii="Times New Roman" w:hAnsi="Times New Roman" w:eastAsia="宋体" w:cs="Times New Roman"/>
          <w:kern w:val="2"/>
          <w:sz w:val="21"/>
          <w:szCs w:val="22"/>
          <w:lang w:val="en-US" w:eastAsia="zh-CN" w:bidi="ar-SA"/>
        </w:rPr>
        <w:pict>
          <v:rect id="矩形 915" o:spid="_x0000_s1878" o:spt="1" style="position:absolute;left:0pt;flip:x;margin-left:-111.2pt;margin-top:7pt;height:6.75pt;width:5.25pt;z-index:252456960;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5B745D31">
                  <w:pPr>
                    <w:jc w:val="center"/>
                  </w:pPr>
                  <w:r>
                    <w:rPr>
                      <w:rFonts w:hint="eastAsia"/>
                    </w:rPr>
                    <w:t>向请人出具</w:t>
                  </w:r>
                </w:p>
                <w:p w14:paraId="46F4DF07">
                  <w:pPr>
                    <w:jc w:val="center"/>
                  </w:pPr>
                  <w:r>
                    <w:rPr>
                      <w:rFonts w:hint="eastAsia"/>
                    </w:rPr>
                    <w:t>《受理通知书》，</w:t>
                  </w:r>
                </w:p>
                <w:p w14:paraId="1FA1F651">
                  <w:pPr>
                    <w:jc w:val="center"/>
                  </w:pPr>
                  <w:r>
                    <w:rPr>
                      <w:rFonts w:hint="eastAsia"/>
                    </w:rPr>
                    <w:t>申请人缴费</w:t>
                  </w:r>
                </w:p>
              </w:txbxContent>
            </v:textbox>
          </v:rect>
        </w:pict>
      </w:r>
      <w:r>
        <w:rPr>
          <w:rFonts w:ascii="Times New Roman" w:hAnsi="Times New Roman" w:eastAsia="宋体" w:cs="Times New Roman"/>
          <w:kern w:val="2"/>
          <w:sz w:val="21"/>
          <w:szCs w:val="22"/>
          <w:lang w:val="en-US" w:eastAsia="zh-CN" w:bidi="ar-SA"/>
        </w:rPr>
        <w:pict>
          <v:rect id="矩形 916" o:spid="_x0000_s1879" o:spt="1" style="position:absolute;left:0pt;margin-left:-204.95pt;margin-top:7pt;height:39pt;width:99pt;z-index:252457984;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3738D111">
                  <w:pPr>
                    <w:jc w:val="center"/>
                  </w:pPr>
                  <w:r>
                    <w:rPr>
                      <w:rFonts w:hint="eastAsia"/>
                    </w:rPr>
                    <w:t>向申请人出具</w:t>
                  </w:r>
                </w:p>
                <w:p w14:paraId="7CA26730">
                  <w:pPr>
                    <w:jc w:val="center"/>
                  </w:pPr>
                  <w:r>
                    <w:rPr>
                      <w:rFonts w:hint="eastAsia"/>
                    </w:rPr>
                    <w:t>《不批准通知书》</w:t>
                  </w:r>
                </w:p>
              </w:txbxContent>
            </v:textbox>
          </v:rect>
        </w:pict>
      </w:r>
    </w:p>
    <w:p w14:paraId="3A8087AF">
      <w:pPr>
        <w:pStyle w:val="18"/>
        <w:spacing w:line="360" w:lineRule="auto"/>
        <w:ind w:firstLine="640"/>
        <w:rPr>
          <w:rFonts w:ascii="仿宋_GB2312" w:eastAsia="仿宋_GB2312"/>
          <w:sz w:val="32"/>
          <w:szCs w:val="32"/>
        </w:rPr>
      </w:pPr>
    </w:p>
    <w:p w14:paraId="64D6025F">
      <w:pPr>
        <w:pStyle w:val="18"/>
        <w:spacing w:line="360" w:lineRule="auto"/>
        <w:ind w:firstLine="640"/>
        <w:rPr>
          <w:rFonts w:ascii="仿宋_GB2312" w:eastAsia="仿宋_GB2312"/>
          <w:sz w:val="32"/>
          <w:szCs w:val="32"/>
        </w:rPr>
      </w:pPr>
    </w:p>
    <w:p w14:paraId="023E001F">
      <w:pPr>
        <w:pStyle w:val="18"/>
        <w:spacing w:line="360" w:lineRule="auto"/>
        <w:ind w:firstLine="640"/>
        <w:rPr>
          <w:rFonts w:ascii="仿宋_GB2312" w:eastAsia="仿宋_GB2312"/>
          <w:sz w:val="32"/>
          <w:szCs w:val="32"/>
        </w:rPr>
      </w:pPr>
    </w:p>
    <w:p w14:paraId="3C7B4745">
      <w:pPr>
        <w:jc w:val="right"/>
      </w:pPr>
    </w:p>
    <w:p w14:paraId="50C20029">
      <w:pPr>
        <w:jc w:val="right"/>
      </w:pPr>
    </w:p>
    <w:p w14:paraId="2FEB02B3">
      <w:pPr>
        <w:jc w:val="right"/>
      </w:pPr>
    </w:p>
    <w:p w14:paraId="30BDB13C">
      <w:pPr>
        <w:jc w:val="right"/>
      </w:pPr>
    </w:p>
    <w:p w14:paraId="1D2DEE47">
      <w:pPr>
        <w:spacing w:line="800" w:lineRule="exact"/>
        <w:jc w:val="center"/>
        <w:rPr>
          <w:rFonts w:ascii="黑体" w:hAnsi="黑体" w:eastAsia="黑体" w:cs="黑体"/>
          <w:sz w:val="72"/>
          <w:szCs w:val="72"/>
        </w:rPr>
      </w:pPr>
      <w:r>
        <w:rPr>
          <w:rFonts w:hint="eastAsia" w:ascii="黑体" w:hAnsi="黑体" w:eastAsia="黑体" w:cs="黑体"/>
          <w:sz w:val="72"/>
          <w:szCs w:val="72"/>
        </w:rPr>
        <w:t>四十六、</w:t>
      </w:r>
      <w:bookmarkStart w:id="3" w:name="_Hlk160439194"/>
      <w:r>
        <w:rPr>
          <w:rFonts w:hint="eastAsia" w:ascii="黑体" w:hAnsi="黑体" w:eastAsia="黑体" w:cs="黑体"/>
          <w:sz w:val="72"/>
          <w:szCs w:val="72"/>
        </w:rPr>
        <w:t>大陆居民往来台湾通行证及签注签发</w:t>
      </w:r>
      <w:bookmarkEnd w:id="3"/>
    </w:p>
    <w:p w14:paraId="7BDC8EAE">
      <w:pPr>
        <w:pStyle w:val="18"/>
        <w:spacing w:line="640" w:lineRule="exact"/>
        <w:ind w:firstLine="1920" w:firstLineChars="600"/>
        <w:rPr>
          <w:rFonts w:ascii="微软雅黑" w:hAnsi="微软雅黑" w:cs="微软雅黑"/>
          <w:sz w:val="32"/>
          <w:szCs w:val="32"/>
        </w:rPr>
      </w:pPr>
    </w:p>
    <w:p w14:paraId="3B3AD41D">
      <w:pPr>
        <w:pStyle w:val="18"/>
        <w:spacing w:line="640" w:lineRule="exact"/>
        <w:ind w:firstLine="1920" w:firstLineChars="600"/>
        <w:rPr>
          <w:rFonts w:ascii="微软雅黑" w:hAnsi="微软雅黑" w:cs="微软雅黑"/>
          <w:sz w:val="32"/>
          <w:szCs w:val="32"/>
        </w:rPr>
      </w:pPr>
    </w:p>
    <w:p w14:paraId="4A3C18BD">
      <w:pPr>
        <w:pStyle w:val="18"/>
        <w:spacing w:line="640" w:lineRule="exact"/>
        <w:ind w:firstLine="1920" w:firstLineChars="600"/>
        <w:rPr>
          <w:rFonts w:ascii="微软雅黑" w:hAnsi="微软雅黑" w:cs="微软雅黑"/>
          <w:sz w:val="32"/>
          <w:szCs w:val="32"/>
        </w:rPr>
      </w:pPr>
    </w:p>
    <w:p w14:paraId="2C70F6E4">
      <w:pPr>
        <w:pStyle w:val="18"/>
        <w:spacing w:line="640" w:lineRule="exact"/>
        <w:ind w:firstLine="1920" w:firstLineChars="600"/>
        <w:rPr>
          <w:rFonts w:ascii="微软雅黑" w:hAnsi="微软雅黑" w:cs="微软雅黑"/>
          <w:sz w:val="32"/>
          <w:szCs w:val="32"/>
        </w:rPr>
      </w:pPr>
    </w:p>
    <w:p w14:paraId="6AC71D4F">
      <w:pPr>
        <w:pStyle w:val="18"/>
        <w:spacing w:line="640" w:lineRule="exact"/>
        <w:ind w:firstLine="2560" w:firstLineChars="800"/>
        <w:rPr>
          <w:rFonts w:ascii="微软雅黑" w:hAnsi="微软雅黑" w:cs="微软雅黑"/>
          <w:sz w:val="32"/>
          <w:szCs w:val="32"/>
        </w:rPr>
      </w:pPr>
      <w:r>
        <w:rPr>
          <w:rFonts w:hint="eastAsia" w:ascii="微软雅黑" w:hAnsi="微软雅黑" w:cs="微软雅黑"/>
          <w:sz w:val="32"/>
          <w:szCs w:val="32"/>
        </w:rPr>
        <w:t>联系人：</w:t>
      </w:r>
      <w:r>
        <w:rPr>
          <w:rFonts w:hint="eastAsia" w:ascii="仿宋_GB2312" w:hAnsi="仿宋_GB2312" w:eastAsia="仿宋_GB2312" w:cs="仿宋_GB2312"/>
          <w:sz w:val="32"/>
          <w:szCs w:val="32"/>
        </w:rPr>
        <w:t>蔡莹莹</w:t>
      </w:r>
    </w:p>
    <w:p w14:paraId="2118E323">
      <w:pPr>
        <w:pStyle w:val="18"/>
        <w:spacing w:line="640" w:lineRule="exact"/>
        <w:ind w:firstLine="2560" w:firstLineChars="800"/>
        <w:rPr>
          <w:rFonts w:ascii="微软雅黑" w:hAnsi="微软雅黑" w:cs="微软雅黑"/>
          <w:sz w:val="32"/>
          <w:szCs w:val="32"/>
        </w:rPr>
      </w:pPr>
      <w:r>
        <w:rPr>
          <w:rFonts w:hint="eastAsia" w:ascii="微软雅黑" w:hAnsi="微软雅黑" w:cs="微软雅黑"/>
          <w:sz w:val="32"/>
          <w:szCs w:val="32"/>
        </w:rPr>
        <w:t>联系电话：0316-7238732</w:t>
      </w:r>
    </w:p>
    <w:p w14:paraId="16B67458">
      <w:pPr>
        <w:spacing w:line="560" w:lineRule="exact"/>
        <w:ind w:firstLine="640" w:firstLineChars="200"/>
        <w:rPr>
          <w:rFonts w:ascii="黑体" w:hAnsi="黑体" w:eastAsia="黑体" w:cs="黑体"/>
          <w:bCs/>
          <w:color w:val="333333"/>
          <w:sz w:val="32"/>
          <w:szCs w:val="32"/>
        </w:rPr>
      </w:pPr>
    </w:p>
    <w:p w14:paraId="1746F04C">
      <w:pPr>
        <w:spacing w:line="560" w:lineRule="exact"/>
        <w:ind w:firstLine="640" w:firstLineChars="200"/>
        <w:rPr>
          <w:rFonts w:ascii="黑体" w:hAnsi="黑体" w:eastAsia="黑体" w:cs="黑体"/>
          <w:bCs/>
          <w:color w:val="333333"/>
          <w:sz w:val="32"/>
          <w:szCs w:val="32"/>
        </w:rPr>
      </w:pPr>
    </w:p>
    <w:p w14:paraId="63933B52">
      <w:pPr>
        <w:spacing w:line="560" w:lineRule="exact"/>
        <w:ind w:firstLine="640" w:firstLineChars="200"/>
        <w:rPr>
          <w:rFonts w:ascii="黑体" w:hAnsi="黑体" w:eastAsia="黑体" w:cs="黑体"/>
          <w:bCs/>
          <w:color w:val="333333"/>
          <w:sz w:val="32"/>
          <w:szCs w:val="32"/>
        </w:rPr>
      </w:pPr>
    </w:p>
    <w:p w14:paraId="77DBADCC">
      <w:pPr>
        <w:spacing w:line="560" w:lineRule="exact"/>
        <w:ind w:firstLine="640" w:firstLineChars="200"/>
        <w:rPr>
          <w:rFonts w:ascii="黑体" w:hAnsi="黑体" w:eastAsia="黑体" w:cs="黑体"/>
          <w:bCs/>
          <w:color w:val="333333"/>
          <w:sz w:val="32"/>
          <w:szCs w:val="32"/>
        </w:rPr>
      </w:pPr>
    </w:p>
    <w:p w14:paraId="46F44E7B">
      <w:pPr>
        <w:spacing w:line="560" w:lineRule="exact"/>
        <w:ind w:firstLine="640" w:firstLineChars="200"/>
        <w:rPr>
          <w:rFonts w:ascii="黑体" w:hAnsi="黑体" w:eastAsia="黑体" w:cs="黑体"/>
          <w:bCs/>
          <w:color w:val="333333"/>
          <w:sz w:val="32"/>
          <w:szCs w:val="32"/>
        </w:rPr>
      </w:pPr>
    </w:p>
    <w:p w14:paraId="6C203C1C">
      <w:pPr>
        <w:spacing w:line="560" w:lineRule="exact"/>
        <w:ind w:firstLine="640" w:firstLineChars="200"/>
        <w:rPr>
          <w:rFonts w:ascii="黑体" w:hAnsi="黑体" w:eastAsia="黑体" w:cs="黑体"/>
          <w:bCs/>
          <w:color w:val="333333"/>
          <w:sz w:val="32"/>
          <w:szCs w:val="32"/>
        </w:rPr>
      </w:pPr>
    </w:p>
    <w:p w14:paraId="0630A68C">
      <w:pPr>
        <w:spacing w:line="560" w:lineRule="exact"/>
        <w:ind w:firstLine="640" w:firstLineChars="200"/>
        <w:rPr>
          <w:rFonts w:ascii="黑体" w:hAnsi="黑体" w:eastAsia="黑体" w:cs="黑体"/>
          <w:bCs/>
          <w:color w:val="333333"/>
          <w:sz w:val="32"/>
          <w:szCs w:val="32"/>
        </w:rPr>
      </w:pPr>
    </w:p>
    <w:p w14:paraId="7FEF278F">
      <w:pPr>
        <w:spacing w:line="560" w:lineRule="exact"/>
        <w:ind w:firstLine="640" w:firstLineChars="200"/>
        <w:rPr>
          <w:rFonts w:ascii="黑体" w:hAnsi="黑体" w:eastAsia="黑体" w:cs="黑体"/>
          <w:bCs/>
          <w:color w:val="333333"/>
          <w:sz w:val="32"/>
          <w:szCs w:val="32"/>
        </w:rPr>
      </w:pPr>
    </w:p>
    <w:p w14:paraId="015A2427">
      <w:pPr>
        <w:spacing w:line="560" w:lineRule="exact"/>
        <w:ind w:firstLine="640" w:firstLineChars="200"/>
        <w:rPr>
          <w:rFonts w:ascii="黑体" w:hAnsi="黑体" w:eastAsia="黑体" w:cs="黑体"/>
          <w:bCs/>
          <w:color w:val="333333"/>
          <w:sz w:val="32"/>
          <w:szCs w:val="32"/>
        </w:rPr>
      </w:pPr>
    </w:p>
    <w:p w14:paraId="617BE5F0">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6C7D2EAD">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霸州市公安局西院区出入境接待大厅</w:t>
      </w:r>
    </w:p>
    <w:p w14:paraId="75909E0D">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64246468">
      <w:pPr>
        <w:pStyle w:val="18"/>
        <w:spacing w:line="640" w:lineRule="exact"/>
        <w:ind w:firstLine="640"/>
        <w:rPr>
          <w:rFonts w:ascii="黑体" w:eastAsia="黑体"/>
          <w:sz w:val="32"/>
          <w:szCs w:val="32"/>
        </w:rPr>
      </w:pPr>
      <w:r>
        <w:rPr>
          <w:rFonts w:hint="eastAsia" w:ascii="黑体" w:eastAsia="黑体"/>
          <w:sz w:val="32"/>
          <w:szCs w:val="32"/>
        </w:rPr>
        <w:t>四、设定依据</w:t>
      </w:r>
    </w:p>
    <w:p w14:paraId="70CCB9EA">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《中华人民共和国出境入境管理法》、《中国公民往来台湾地区管理办法》。</w:t>
      </w:r>
    </w:p>
    <w:p w14:paraId="5971BB4E">
      <w:pPr>
        <w:pStyle w:val="22"/>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01404FF2">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大陆居民可按需单独申领往来台湾通行证。</w:t>
      </w:r>
    </w:p>
    <w:p w14:paraId="380919DC">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大陆居民同时申请往来台湾通行证和签注，或者持有效往来台湾通行证单独申请签注的，依据不同事由须具备相应条件：</w:t>
      </w:r>
    </w:p>
    <w:p w14:paraId="1DA7E43A">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（一）团队旅游：参加国家旅游局指定的有经营赴台游业务资质的旅行社组织的赴台湾团队旅游。</w:t>
      </w:r>
    </w:p>
    <w:p w14:paraId="7CCA6AC2">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w:t>
      </w:r>
      <w:r>
        <w:rPr>
          <w:rFonts w:hint="eastAsia" w:ascii="仿宋_GB2312" w:hAnsi="Tahoma" w:eastAsia="仿宋_GB2312" w:cs="Times New Roman"/>
          <w:sz w:val="32"/>
          <w:szCs w:val="32"/>
        </w:rPr>
        <w:t>二</w:t>
      </w:r>
      <w:r>
        <w:rPr>
          <w:rFonts w:ascii="仿宋_GB2312" w:hAnsi="Tahoma" w:eastAsia="仿宋_GB2312" w:cs="Times New Roman"/>
          <w:sz w:val="32"/>
          <w:szCs w:val="32"/>
        </w:rPr>
        <w:t>）探亲：探望在台湾定居、长期居住、就业、就学的亲属；尚未取得台湾居民身份的大陆配偶赴台团聚、居留。</w:t>
      </w:r>
    </w:p>
    <w:p w14:paraId="0AB6965A">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w:t>
      </w:r>
      <w:r>
        <w:rPr>
          <w:rFonts w:hint="eastAsia" w:ascii="仿宋_GB2312" w:hAnsi="Tahoma" w:eastAsia="仿宋_GB2312" w:cs="Times New Roman"/>
          <w:sz w:val="32"/>
          <w:szCs w:val="32"/>
        </w:rPr>
        <w:t>三</w:t>
      </w:r>
      <w:r>
        <w:rPr>
          <w:rFonts w:ascii="仿宋_GB2312" w:hAnsi="Tahoma" w:eastAsia="仿宋_GB2312" w:cs="Times New Roman"/>
          <w:sz w:val="32"/>
          <w:szCs w:val="32"/>
        </w:rPr>
        <w:t>）定居：经台湾主管部门批准取得在台定居资格的大陆居民，申请赴台湾定居。</w:t>
      </w:r>
    </w:p>
    <w:p w14:paraId="096C37EB">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w:t>
      </w:r>
      <w:r>
        <w:rPr>
          <w:rFonts w:hint="eastAsia" w:ascii="仿宋_GB2312" w:hAnsi="Tahoma" w:eastAsia="仿宋_GB2312" w:cs="Times New Roman"/>
          <w:sz w:val="32"/>
          <w:szCs w:val="32"/>
        </w:rPr>
        <w:t>四</w:t>
      </w:r>
      <w:r>
        <w:rPr>
          <w:rFonts w:ascii="仿宋_GB2312" w:hAnsi="Tahoma" w:eastAsia="仿宋_GB2312" w:cs="Times New Roman"/>
          <w:sz w:val="32"/>
          <w:szCs w:val="32"/>
        </w:rPr>
        <w:t>）应邀：经台办批准前往台湾从事科技、文化、体育、学术等交流活动，或者参加两岸事务性商谈、采访。</w:t>
      </w:r>
    </w:p>
    <w:p w14:paraId="112F1A1C">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w:t>
      </w:r>
      <w:r>
        <w:rPr>
          <w:rFonts w:hint="eastAsia" w:ascii="仿宋_GB2312" w:hAnsi="Tahoma" w:eastAsia="仿宋_GB2312" w:cs="Times New Roman"/>
          <w:sz w:val="32"/>
          <w:szCs w:val="32"/>
        </w:rPr>
        <w:t>五</w:t>
      </w:r>
      <w:r>
        <w:rPr>
          <w:rFonts w:ascii="仿宋_GB2312" w:hAnsi="Tahoma" w:eastAsia="仿宋_GB2312" w:cs="Times New Roman"/>
          <w:sz w:val="32"/>
          <w:szCs w:val="32"/>
        </w:rPr>
        <w:t>）其他：前往台湾就医、访友、处理财产、奔丧、诉讼、从事渔业劳务等事务。</w:t>
      </w:r>
    </w:p>
    <w:p w14:paraId="6E50D724">
      <w:pPr>
        <w:pStyle w:val="22"/>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六、申请材料目录</w:t>
      </w:r>
    </w:p>
    <w:p w14:paraId="44BB7C87">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1．在受理点采集电子制证照片；</w:t>
      </w:r>
    </w:p>
    <w:p w14:paraId="04E60977">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2．提交申请人本人的居民身份证（未满16周岁申请人未办理居民身份证需提交本人户口簿），居民身份证在申领、换（补）领的，提交临时居民身份证。</w:t>
      </w:r>
    </w:p>
    <w:p w14:paraId="1EEB0B33">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3．未满16周岁的申请人，</w:t>
      </w:r>
      <w:r>
        <w:rPr>
          <w:rFonts w:ascii="仿宋_GB2312" w:hAnsi="Tahoma" w:eastAsia="仿宋_GB2312" w:cs="Times New Roman"/>
          <w:sz w:val="32"/>
          <w:szCs w:val="32"/>
        </w:rPr>
        <w:t>由其监护人陪同</w:t>
      </w:r>
      <w:r>
        <w:rPr>
          <w:rFonts w:hint="eastAsia" w:ascii="仿宋_GB2312" w:hAnsi="Tahoma" w:eastAsia="仿宋_GB2312" w:cs="Times New Roman"/>
          <w:sz w:val="32"/>
          <w:szCs w:val="32"/>
        </w:rPr>
        <w:t>，还须提交监护证明（如出生证明、户口簿等），以及监护人的居民身份证或者护照等身份证明。</w:t>
      </w:r>
    </w:p>
    <w:p w14:paraId="6787F5B4">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4．登记备案的国家工作人员申请的，还须按人事管理权限提交所属工作单位或者上级主管单位出具的同意办理的函；现役军人申请，还须提交具有审批权的军队系统主管部门出具的同意办理的函。</w:t>
      </w:r>
    </w:p>
    <w:p w14:paraId="16CFBD38">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5.</w:t>
      </w:r>
      <w:r>
        <w:rPr>
          <w:rFonts w:ascii="仿宋_GB2312" w:hAnsi="Tahoma" w:eastAsia="仿宋_GB2312" w:cs="Times New Roman"/>
          <w:sz w:val="32"/>
          <w:szCs w:val="32"/>
        </w:rPr>
        <w:t xml:space="preserve"> </w:t>
      </w:r>
      <w:r>
        <w:rPr>
          <w:rFonts w:hint="eastAsia" w:ascii="仿宋_GB2312" w:hAnsi="Tahoma" w:eastAsia="仿宋_GB2312" w:cs="Times New Roman"/>
          <w:sz w:val="32"/>
          <w:szCs w:val="32"/>
        </w:rPr>
        <w:t>申请赴台</w:t>
      </w:r>
      <w:r>
        <w:rPr>
          <w:rFonts w:ascii="仿宋_GB2312" w:hAnsi="Tahoma" w:eastAsia="仿宋_GB2312" w:cs="Times New Roman"/>
          <w:sz w:val="32"/>
          <w:szCs w:val="32"/>
        </w:rPr>
        <w:t>团队旅游</w:t>
      </w:r>
      <w:r>
        <w:rPr>
          <w:rFonts w:hint="eastAsia" w:ascii="仿宋_GB2312" w:hAnsi="Tahoma" w:eastAsia="仿宋_GB2312" w:cs="Times New Roman"/>
          <w:sz w:val="32"/>
          <w:szCs w:val="32"/>
        </w:rPr>
        <w:t>，</w:t>
      </w:r>
      <w:r>
        <w:rPr>
          <w:rFonts w:ascii="仿宋_GB2312" w:hAnsi="Tahoma" w:eastAsia="仿宋_GB2312" w:cs="Times New Roman"/>
          <w:sz w:val="32"/>
          <w:szCs w:val="32"/>
        </w:rPr>
        <w:t>免交与申请事由相关的申请材料。</w:t>
      </w:r>
    </w:p>
    <w:p w14:paraId="3C2BA62C">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 xml:space="preserve">6. </w:t>
      </w:r>
      <w:r>
        <w:rPr>
          <w:rFonts w:ascii="仿宋_GB2312" w:hAnsi="Tahoma" w:eastAsia="仿宋_GB2312" w:cs="Times New Roman"/>
          <w:sz w:val="32"/>
          <w:szCs w:val="32"/>
        </w:rPr>
        <w:t>赴台探亲的，交验相应事由的入台许可证明原件。</w:t>
      </w:r>
    </w:p>
    <w:p w14:paraId="22D2109F">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 xml:space="preserve">7. </w:t>
      </w:r>
      <w:r>
        <w:rPr>
          <w:rFonts w:ascii="仿宋_GB2312" w:hAnsi="Tahoma" w:eastAsia="仿宋_GB2312" w:cs="Times New Roman"/>
          <w:sz w:val="32"/>
          <w:szCs w:val="32"/>
        </w:rPr>
        <w:t>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14:paraId="6BF40CEA">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8.</w:t>
      </w:r>
      <w:r>
        <w:rPr>
          <w:rFonts w:ascii="仿宋_GB2312" w:hAnsi="Tahoma" w:eastAsia="仿宋_GB2312" w:cs="Times New Roman"/>
          <w:sz w:val="32"/>
          <w:szCs w:val="32"/>
        </w:rPr>
        <w:t xml:space="preserve"> 应邀赴台的，提交国务院台办或经授权的省、自治区、直辖市台办“赴台批件”原件，或经受理地省、自治区、直辖市台办盖章确认的复印件。</w:t>
      </w:r>
    </w:p>
    <w:p w14:paraId="0820A2BC">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9.</w:t>
      </w:r>
      <w:r>
        <w:rPr>
          <w:rFonts w:ascii="仿宋_GB2312" w:hAnsi="Tahoma" w:eastAsia="仿宋_GB2312" w:cs="Times New Roman"/>
          <w:sz w:val="32"/>
          <w:szCs w:val="32"/>
        </w:rPr>
        <w:t xml:space="preserve"> 赴台就医、奔丧、处理财产、诉讼等私人事务的，交验相应事由的入台许可证明原件。提交与申请事由相应的申请材料</w:t>
      </w:r>
      <w:r>
        <w:rPr>
          <w:rFonts w:hint="eastAsia" w:ascii="仿宋_GB2312" w:hAnsi="Tahoma" w:eastAsia="仿宋_GB2312" w:cs="Times New Roman"/>
          <w:sz w:val="32"/>
          <w:szCs w:val="32"/>
        </w:rPr>
        <w:t>。</w:t>
      </w:r>
    </w:p>
    <w:p w14:paraId="46ACD54D">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hint="eastAsia" w:ascii="仿宋_GB2312" w:hAnsi="Tahoma" w:eastAsia="仿宋_GB2312" w:cs="Times New Roman"/>
          <w:sz w:val="32"/>
          <w:szCs w:val="32"/>
        </w:rPr>
        <w:t>10.</w:t>
      </w:r>
      <w:r>
        <w:rPr>
          <w:rFonts w:ascii="仿宋_GB2312" w:hAnsi="Tahoma" w:eastAsia="仿宋_GB2312" w:cs="Times New Roman"/>
          <w:sz w:val="32"/>
          <w:szCs w:val="32"/>
        </w:rPr>
        <w:t>公安机关出入境管理部门认为确有必要的其他证明材料。</w:t>
      </w:r>
    </w:p>
    <w:p w14:paraId="41C368BA">
      <w:pPr>
        <w:pStyle w:val="12"/>
        <w:shd w:val="clear" w:color="auto" w:fill="FFFFFF"/>
        <w:spacing w:before="0" w:beforeAutospacing="0" w:after="0" w:afterAutospacing="0" w:line="84" w:lineRule="atLeast"/>
        <w:ind w:firstLine="640"/>
        <w:rPr>
          <w:rFonts w:ascii="黑体" w:hAnsi="黑体" w:eastAsia="黑体" w:cs="黑体"/>
          <w:sz w:val="32"/>
          <w:szCs w:val="32"/>
        </w:rPr>
      </w:pPr>
      <w:r>
        <w:rPr>
          <w:rFonts w:hint="eastAsia" w:ascii="黑体" w:hAnsi="黑体" w:eastAsia="黑体" w:cs="黑体"/>
          <w:sz w:val="32"/>
          <w:szCs w:val="32"/>
        </w:rPr>
        <w:t>七、承诺办理时限</w:t>
      </w:r>
    </w:p>
    <w:p w14:paraId="7BED03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省内户籍7个工作日，省外户籍20日</w:t>
      </w:r>
    </w:p>
    <w:p w14:paraId="3CA562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（因对申请材料存疑进行调查时间不计入办理时限）</w:t>
      </w:r>
    </w:p>
    <w:p w14:paraId="7E983813">
      <w:pPr>
        <w:pStyle w:val="12"/>
        <w:shd w:val="clear" w:color="auto" w:fill="FFFFFF"/>
        <w:spacing w:before="0" w:beforeAutospacing="0" w:after="0" w:afterAutospacing="0" w:line="84" w:lineRule="atLeast"/>
        <w:ind w:firstLine="640"/>
        <w:rPr>
          <w:rFonts w:ascii="微软雅黑" w:hAnsi="微软雅黑"/>
          <w:color w:val="404040"/>
          <w:sz w:val="30"/>
          <w:szCs w:val="30"/>
        </w:rPr>
      </w:pPr>
      <w:r>
        <w:rPr>
          <w:rFonts w:hint="eastAsia" w:ascii="黑体" w:hAnsi="黑体" w:eastAsia="黑体"/>
          <w:sz w:val="32"/>
          <w:szCs w:val="32"/>
        </w:rPr>
        <w:t>八、收费情况：</w:t>
      </w:r>
      <w:r>
        <w:rPr>
          <w:rFonts w:ascii="微软雅黑" w:hAnsi="微软雅黑"/>
          <w:color w:val="404040"/>
          <w:sz w:val="30"/>
          <w:szCs w:val="30"/>
        </w:rPr>
        <w:t> </w:t>
      </w:r>
    </w:p>
    <w:p w14:paraId="008ACC2A">
      <w:pPr>
        <w:pStyle w:val="12"/>
        <w:shd w:val="clear" w:color="auto" w:fill="FFFFFF"/>
        <w:spacing w:before="0" w:beforeAutospacing="0" w:after="0" w:afterAutospacing="0" w:line="84" w:lineRule="atLeast"/>
        <w:ind w:firstLine="64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1、电子往来台湾通行证60元/张；</w:t>
      </w:r>
    </w:p>
    <w:p w14:paraId="776998B4">
      <w:pPr>
        <w:pStyle w:val="12"/>
        <w:shd w:val="clear" w:color="auto" w:fill="FFFFFF"/>
        <w:spacing w:before="0" w:beforeAutospacing="0" w:after="0" w:afterAutospacing="0" w:line="84" w:lineRule="atLeast"/>
        <w:ind w:firstLine="64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一次有效往来台湾通行证15元/本；</w:t>
      </w:r>
    </w:p>
    <w:p w14:paraId="0F6EE2BF">
      <w:pPr>
        <w:pStyle w:val="12"/>
        <w:shd w:val="clear" w:color="auto" w:fill="FFFFFF"/>
        <w:spacing w:before="0" w:beforeAutospacing="0" w:after="0" w:afterAutospacing="0" w:line="84" w:lineRule="atLeast"/>
        <w:ind w:firstLine="64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2、一次签注：15元/件；多次签注80元/件。</w:t>
      </w:r>
    </w:p>
    <w:p w14:paraId="4301706D">
      <w:pPr>
        <w:widowControl/>
        <w:shd w:val="clear" w:color="auto" w:fill="FFFFFF"/>
        <w:spacing w:line="84" w:lineRule="atLeast"/>
        <w:ind w:firstLine="640" w:firstLineChars="200"/>
        <w:jc w:val="left"/>
        <w:rPr>
          <w:rFonts w:ascii="仿宋_GB2312" w:eastAsia="仿宋_GB2312"/>
          <w:sz w:val="32"/>
          <w:szCs w:val="32"/>
        </w:rPr>
      </w:pPr>
      <w:r>
        <w:rPr>
          <w:rFonts w:hint="eastAsia" w:ascii="黑体" w:hAnsi="黑体" w:eastAsia="黑体"/>
          <w:sz w:val="32"/>
          <w:szCs w:val="32"/>
        </w:rPr>
        <w:t>九、办理股室：</w:t>
      </w:r>
      <w:r>
        <w:rPr>
          <w:rFonts w:hint="eastAsia" w:ascii="仿宋_GB2312" w:eastAsia="仿宋_GB2312"/>
          <w:sz w:val="32"/>
          <w:szCs w:val="32"/>
        </w:rPr>
        <w:t>出入境管理大队</w:t>
      </w:r>
    </w:p>
    <w:p w14:paraId="70C83E1F">
      <w:pPr>
        <w:pStyle w:val="18"/>
        <w:spacing w:line="640" w:lineRule="exact"/>
        <w:ind w:firstLine="640"/>
        <w:rPr>
          <w:rFonts w:ascii="仿宋_GB2312" w:eastAsia="仿宋_GB2312"/>
          <w:sz w:val="32"/>
          <w:szCs w:val="32"/>
        </w:rPr>
      </w:pPr>
      <w:r>
        <w:rPr>
          <w:rFonts w:hint="eastAsia" w:ascii="黑体" w:hAnsi="黑体" w:eastAsia="黑体"/>
          <w:sz w:val="32"/>
          <w:szCs w:val="32"/>
        </w:rPr>
        <w:t>十、咨询电话：</w:t>
      </w:r>
      <w:r>
        <w:rPr>
          <w:rFonts w:hint="eastAsia" w:ascii="仿宋_GB2312" w:eastAsia="仿宋_GB2312"/>
          <w:sz w:val="32"/>
          <w:szCs w:val="32"/>
        </w:rPr>
        <w:t>0316-7238732</w:t>
      </w:r>
    </w:p>
    <w:p w14:paraId="7189D157">
      <w:pPr>
        <w:pStyle w:val="18"/>
        <w:spacing w:line="640" w:lineRule="exact"/>
        <w:ind w:firstLine="640"/>
        <w:rPr>
          <w:rFonts w:ascii="仿宋_GB2312" w:eastAsia="仿宋_GB2312"/>
          <w:sz w:val="32"/>
          <w:szCs w:val="32"/>
        </w:rPr>
      </w:pPr>
      <w:r>
        <w:rPr>
          <w:rFonts w:hint="eastAsia" w:ascii="仿宋_GB2312" w:hAnsi="仿宋_GB2312" w:eastAsia="仿宋_GB2312" w:cs="仿宋_GB2312"/>
          <w:sz w:val="32"/>
          <w:szCs w:val="32"/>
        </w:rPr>
        <w:t>蔡莹莹 出入境管理大队民警</w:t>
      </w:r>
    </w:p>
    <w:p w14:paraId="36CFF509">
      <w:pPr>
        <w:pStyle w:val="18"/>
        <w:spacing w:line="640" w:lineRule="exact"/>
        <w:ind w:firstLine="640"/>
        <w:rPr>
          <w:rFonts w:ascii="仿宋_GB2312" w:eastAsia="仿宋_GB2312"/>
          <w:sz w:val="32"/>
          <w:szCs w:val="32"/>
        </w:rPr>
      </w:pPr>
      <w:r>
        <w:rPr>
          <w:rFonts w:hint="eastAsia" w:ascii="黑体" w:hAnsi="黑体" w:eastAsia="黑体"/>
          <w:sz w:val="32"/>
          <w:szCs w:val="32"/>
        </w:rPr>
        <w:t>十一、监督电话：</w:t>
      </w:r>
      <w:r>
        <w:rPr>
          <w:rFonts w:hint="eastAsia" w:ascii="仿宋_GB2312" w:eastAsia="仿宋_GB2312"/>
          <w:sz w:val="32"/>
          <w:szCs w:val="32"/>
        </w:rPr>
        <w:t>17803363768</w:t>
      </w:r>
    </w:p>
    <w:p w14:paraId="4D5E75EC">
      <w:pPr>
        <w:pStyle w:val="18"/>
        <w:spacing w:line="640" w:lineRule="exact"/>
        <w:ind w:firstLine="739" w:firstLineChars="231"/>
        <w:rPr>
          <w:rFonts w:ascii="仿宋_GB2312" w:eastAsia="仿宋_GB2312"/>
          <w:sz w:val="32"/>
          <w:szCs w:val="32"/>
        </w:rPr>
      </w:pPr>
      <w:r>
        <w:rPr>
          <w:rFonts w:hint="eastAsia" w:ascii="仿宋_GB2312" w:eastAsia="仿宋_GB2312"/>
          <w:sz w:val="32"/>
          <w:szCs w:val="32"/>
        </w:rPr>
        <w:t>刘翠 出入境管理大队大队长</w:t>
      </w:r>
    </w:p>
    <w:p w14:paraId="61F079B7">
      <w:pPr>
        <w:jc w:val="center"/>
        <w:rPr>
          <w:rFonts w:ascii="方正小标宋简体" w:eastAsia="方正小标宋简体"/>
          <w:sz w:val="36"/>
          <w:szCs w:val="36"/>
        </w:rPr>
      </w:pPr>
    </w:p>
    <w:p w14:paraId="1F7EF6AB">
      <w:pPr>
        <w:sectPr>
          <w:pgSz w:w="11906" w:h="16838"/>
          <w:pgMar w:top="1440" w:right="1797" w:bottom="1440" w:left="1797" w:header="851" w:footer="992" w:gutter="0"/>
          <w:cols w:space="720" w:num="1"/>
          <w:docGrid w:linePitch="312" w:charSpace="0"/>
        </w:sectPr>
      </w:pPr>
    </w:p>
    <w:p w14:paraId="343AC906">
      <w:pPr>
        <w:jc w:val="center"/>
        <w:rPr>
          <w:rFonts w:ascii="方正小标宋简体" w:eastAsia="方正小标宋简体"/>
          <w:sz w:val="36"/>
          <w:szCs w:val="36"/>
        </w:rPr>
      </w:pPr>
      <w:r>
        <w:rPr>
          <w:rFonts w:hint="eastAsia" w:ascii="方正小标宋简体" w:eastAsia="方正小标宋简体"/>
          <w:sz w:val="36"/>
          <w:szCs w:val="36"/>
        </w:rPr>
        <w:t>往来台湾通行证办理流程图</w:t>
      </w:r>
    </w:p>
    <w:tbl>
      <w:tblPr>
        <w:tblStyle w:val="6"/>
        <w:tblW w:w="15124"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21"/>
        <w:gridCol w:w="2521"/>
        <w:gridCol w:w="7561"/>
        <w:gridCol w:w="2521"/>
      </w:tblGrid>
      <w:tr w14:paraId="22FD254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85" w:hRule="exact"/>
          <w:jc w:val="center"/>
        </w:trPr>
        <w:tc>
          <w:tcPr>
            <w:tcW w:w="2521" w:type="dxa"/>
            <w:tcBorders>
              <w:tl2br w:val="dotted" w:color="auto" w:sz="2" w:space="0"/>
            </w:tcBorders>
            <w:vAlign w:val="top"/>
          </w:tcPr>
          <w:p w14:paraId="77E18DCB">
            <w:pPr>
              <w:adjustRightInd w:val="0"/>
              <w:snapToGrid w:val="0"/>
              <w:spacing w:beforeLines="50"/>
              <w:jc w:val="center"/>
              <w:rPr>
                <w:rFonts w:ascii="宋体"/>
                <w:b/>
                <w:bCs/>
                <w:sz w:val="24"/>
              </w:rPr>
            </w:pPr>
            <w:r>
              <w:rPr>
                <w:rFonts w:hint="eastAsia" w:ascii="宋体"/>
                <w:b/>
                <w:bCs/>
                <w:sz w:val="24"/>
              </w:rPr>
              <w:t xml:space="preserve">         时限</w:t>
            </w:r>
          </w:p>
          <w:p w14:paraId="367B4FA0">
            <w:pPr>
              <w:adjustRightInd w:val="0"/>
              <w:snapToGrid w:val="0"/>
            </w:pPr>
            <w:r>
              <w:rPr>
                <w:rFonts w:hint="eastAsia" w:ascii="宋体"/>
                <w:b/>
                <w:bCs/>
                <w:sz w:val="24"/>
              </w:rPr>
              <w:t>工作流程</w:t>
            </w:r>
          </w:p>
        </w:tc>
        <w:tc>
          <w:tcPr>
            <w:tcW w:w="12603" w:type="dxa"/>
            <w:gridSpan w:val="3"/>
            <w:vAlign w:val="center"/>
          </w:tcPr>
          <w:p w14:paraId="49992C69">
            <w:pPr>
              <w:adjustRightInd w:val="0"/>
              <w:snapToGrid w:val="0"/>
              <w:jc w:val="center"/>
              <w:rPr>
                <w:sz w:val="24"/>
              </w:rPr>
            </w:pPr>
            <w:r>
              <w:rPr>
                <w:rFonts w:hint="eastAsia"/>
                <w:sz w:val="24"/>
              </w:rPr>
              <w:t>省内户籍7个工作日，省外户籍20日</w:t>
            </w:r>
          </w:p>
          <w:p w14:paraId="6326727F">
            <w:pPr>
              <w:adjustRightInd w:val="0"/>
              <w:snapToGrid w:val="0"/>
              <w:rPr>
                <w:rFonts w:ascii="宋体"/>
                <w:b/>
                <w:bCs/>
                <w:sz w:val="24"/>
              </w:rPr>
            </w:pPr>
          </w:p>
        </w:tc>
      </w:tr>
      <w:tr w14:paraId="76E6C7B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82" w:hRule="exact"/>
          <w:jc w:val="center"/>
        </w:trPr>
        <w:tc>
          <w:tcPr>
            <w:tcW w:w="2521" w:type="dxa"/>
            <w:vAlign w:val="center"/>
          </w:tcPr>
          <w:p w14:paraId="03CA398B">
            <w:pPr>
              <w:adjustRightInd w:val="0"/>
              <w:snapToGrid w:val="0"/>
              <w:jc w:val="center"/>
            </w:pPr>
            <w:r>
              <w:rPr>
                <w:rFonts w:ascii="Times New Roman" w:hAnsi="Times New Roman" w:eastAsia="宋体" w:cs="Times New Roman"/>
                <w:b/>
                <w:bCs/>
                <w:kern w:val="2"/>
                <w:sz w:val="24"/>
                <w:szCs w:val="22"/>
                <w:lang w:val="en-US" w:eastAsia="zh-CN" w:bidi="ar-SA"/>
              </w:rPr>
              <w:pict>
                <v:shape id="_x0000_s1880" o:spid="_x0000_s1880" o:spt="32" type="#_x0000_t32" style="position:absolute;left:0pt;flip:y;margin-left:110.2pt;margin-top:18.8pt;height:375.3pt;width:0.05pt;z-index:2525040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881" o:spid="_x0000_s1881" o:spt="32" type="#_x0000_t32" style="position:absolute;left:0pt;margin-left:109.75pt;margin-top:19.9pt;height:0.05pt;width:25.4pt;z-index:2525050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521" w:type="dxa"/>
            <w:vAlign w:val="center"/>
          </w:tcPr>
          <w:p w14:paraId="4A1EEA8A">
            <w:pPr>
              <w:adjustRightInd w:val="0"/>
              <w:snapToGrid w:val="0"/>
              <w:jc w:val="center"/>
            </w:pPr>
            <w:r>
              <w:rPr>
                <w:rFonts w:ascii="宋体" w:hAnsi="Times New Roman" w:eastAsia="宋体" w:cs="Times New Roman"/>
                <w:b/>
                <w:bCs/>
                <w:kern w:val="2"/>
                <w:sz w:val="24"/>
                <w:szCs w:val="22"/>
                <w:lang w:val="en-US" w:eastAsia="zh-CN" w:bidi="ar-SA"/>
              </w:rPr>
              <w:pict>
                <v:shape id="_x0000_s1882" o:spid="_x0000_s1882" o:spt="116" type="#_x0000_t116" style="position:absolute;left:0pt;margin-left:9pt;margin-top:1.45pt;height:40.95pt;width:93.35pt;z-index:25249996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A9D79AB">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883" o:spid="_x0000_s1883" o:spt="32" type="#_x0000_t32" style="position:absolute;left:0pt;flip:x;margin-left:102.75pt;margin-top:26.85pt;height:0.05pt;width:83.85pt;z-index:25250304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561" w:type="dxa"/>
            <w:vAlign w:val="center"/>
          </w:tcPr>
          <w:p w14:paraId="6B6008A5">
            <w:pPr>
              <w:adjustRightInd w:val="0"/>
              <w:snapToGrid w:val="0"/>
              <w:jc w:val="center"/>
            </w:pPr>
            <w:r>
              <w:rPr>
                <w:rFonts w:ascii="Times New Roman" w:hAnsi="Times New Roman" w:eastAsia="宋体" w:cs="Times New Roman"/>
                <w:kern w:val="2"/>
                <w:sz w:val="24"/>
                <w:szCs w:val="22"/>
                <w:lang w:val="en-US" w:eastAsia="zh-CN" w:bidi="ar-SA"/>
              </w:rPr>
              <w:pict>
                <v:roundrect id="_x0000_s1884" o:spid="_x0000_s1884" o:spt="2" style="position:absolute;left:0pt;margin-left:75.1pt;margin-top:5.25pt;height:322pt;width:387.15pt;z-index:25249894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1A02E76">
                        <w:pPr>
                          <w:adjustRightInd w:val="0"/>
                          <w:snapToGrid w:val="0"/>
                          <w:jc w:val="center"/>
                          <w:rPr>
                            <w:rFonts w:ascii="宋体"/>
                            <w:color w:val="000000"/>
                            <w:sz w:val="18"/>
                            <w:szCs w:val="18"/>
                          </w:rPr>
                        </w:pPr>
                        <w:r>
                          <w:rPr>
                            <w:rFonts w:hint="eastAsia" w:ascii="宋体"/>
                            <w:color w:val="000000"/>
                            <w:sz w:val="18"/>
                            <w:szCs w:val="18"/>
                          </w:rPr>
                          <w:t>说  明</w:t>
                        </w:r>
                      </w:p>
                      <w:p w14:paraId="49B77928">
                        <w:pPr>
                          <w:spacing w:line="360" w:lineRule="auto"/>
                          <w:rPr>
                            <w:rFonts w:ascii="宋体"/>
                            <w:color w:val="000000"/>
                            <w:sz w:val="18"/>
                            <w:szCs w:val="18"/>
                          </w:rPr>
                        </w:pPr>
                        <w:r>
                          <w:rPr>
                            <w:rFonts w:hint="eastAsia" w:ascii="宋体"/>
                            <w:color w:val="000000"/>
                            <w:sz w:val="18"/>
                            <w:szCs w:val="18"/>
                          </w:rPr>
                          <w:t>一、申报材料：</w:t>
                        </w:r>
                      </w:p>
                      <w:p w14:paraId="11F2B794">
                        <w:pPr>
                          <w:pStyle w:val="12"/>
                          <w:shd w:val="clear" w:color="auto" w:fill="FFFFFF"/>
                          <w:spacing w:before="0" w:beforeAutospacing="0" w:after="0" w:afterAutospacing="0" w:line="360" w:lineRule="auto"/>
                          <w:ind w:firstLine="360"/>
                          <w:rPr>
                            <w:rFonts w:hAnsi="Times New Roman" w:cs="Times New Roman"/>
                            <w:color w:val="000000"/>
                            <w:kern w:val="2"/>
                            <w:sz w:val="18"/>
                            <w:szCs w:val="18"/>
                          </w:rPr>
                        </w:pPr>
                        <w:r>
                          <w:rPr>
                            <w:rFonts w:hint="eastAsia" w:hAnsi="Times New Roman" w:cs="Times New Roman"/>
                            <w:color w:val="000000"/>
                            <w:kern w:val="2"/>
                            <w:sz w:val="18"/>
                            <w:szCs w:val="18"/>
                          </w:rPr>
                          <w:t>1．在受理点采集电子制证照片。</w:t>
                        </w:r>
                      </w:p>
                      <w:p w14:paraId="25C17E3B">
                        <w:pPr>
                          <w:pStyle w:val="12"/>
                          <w:shd w:val="clear" w:color="auto" w:fill="FFFFFF"/>
                          <w:spacing w:before="0" w:beforeAutospacing="0" w:after="0" w:afterAutospacing="0" w:line="360" w:lineRule="auto"/>
                          <w:ind w:firstLine="360"/>
                          <w:rPr>
                            <w:rFonts w:hAnsi="Times New Roman" w:cs="Times New Roman"/>
                            <w:color w:val="000000"/>
                            <w:kern w:val="2"/>
                            <w:sz w:val="18"/>
                            <w:szCs w:val="18"/>
                          </w:rPr>
                        </w:pPr>
                        <w:r>
                          <w:rPr>
                            <w:rFonts w:hint="eastAsia" w:hAnsi="Times New Roman" w:cs="Times New Roman"/>
                            <w:color w:val="000000"/>
                            <w:kern w:val="2"/>
                            <w:sz w:val="18"/>
                            <w:szCs w:val="18"/>
                          </w:rPr>
                          <w:t>2．提交申请人本人的居民身份证（未满16周岁申请人未办理居民身份证需提交本人户口簿），居民身份证在申领、换（补）领的，提交临时居民身份证。</w:t>
                        </w:r>
                      </w:p>
                      <w:p w14:paraId="5BF7BD15">
                        <w:pPr>
                          <w:pStyle w:val="12"/>
                          <w:shd w:val="clear" w:color="auto" w:fill="FFFFFF"/>
                          <w:spacing w:before="0" w:beforeAutospacing="0" w:after="0" w:afterAutospacing="0" w:line="360" w:lineRule="auto"/>
                          <w:ind w:firstLine="360"/>
                          <w:rPr>
                            <w:rFonts w:hAnsi="Times New Roman" w:cs="Times New Roman"/>
                            <w:color w:val="000000"/>
                            <w:kern w:val="2"/>
                            <w:sz w:val="18"/>
                            <w:szCs w:val="18"/>
                          </w:rPr>
                        </w:pPr>
                        <w:r>
                          <w:rPr>
                            <w:rFonts w:hint="eastAsia" w:hAnsi="Times New Roman" w:cs="Times New Roman"/>
                            <w:color w:val="000000"/>
                            <w:kern w:val="2"/>
                            <w:sz w:val="18"/>
                            <w:szCs w:val="18"/>
                          </w:rPr>
                          <w:t>3．未满16周岁的申请人，</w:t>
                        </w:r>
                        <w:r>
                          <w:rPr>
                            <w:rFonts w:hAnsi="Times New Roman" w:cs="Times New Roman"/>
                            <w:color w:val="000000"/>
                            <w:kern w:val="2"/>
                            <w:sz w:val="18"/>
                            <w:szCs w:val="18"/>
                          </w:rPr>
                          <w:t>由其监护人陪同</w:t>
                        </w:r>
                        <w:r>
                          <w:rPr>
                            <w:rFonts w:hint="eastAsia" w:hAnsi="Times New Roman" w:cs="Times New Roman"/>
                            <w:color w:val="000000"/>
                            <w:kern w:val="2"/>
                            <w:sz w:val="18"/>
                            <w:szCs w:val="18"/>
                          </w:rPr>
                          <w:t>，还须提交监护证明（如出生证明、户口簿等），以及监护人的居民身份证或者护照等身份证明。</w:t>
                        </w:r>
                      </w:p>
                      <w:p w14:paraId="2E3A5AE8">
                        <w:pPr>
                          <w:pStyle w:val="12"/>
                          <w:shd w:val="clear" w:color="auto" w:fill="FFFFFF"/>
                          <w:spacing w:before="0" w:beforeAutospacing="0" w:after="0" w:afterAutospacing="0" w:line="360" w:lineRule="auto"/>
                          <w:ind w:firstLine="360"/>
                          <w:rPr>
                            <w:rFonts w:hAnsi="Times New Roman" w:cs="Times New Roman"/>
                            <w:color w:val="000000"/>
                            <w:kern w:val="2"/>
                            <w:sz w:val="18"/>
                            <w:szCs w:val="18"/>
                          </w:rPr>
                        </w:pPr>
                        <w:r>
                          <w:rPr>
                            <w:rFonts w:hint="eastAsia" w:hAnsi="Times New Roman" w:cs="Times New Roman"/>
                            <w:color w:val="000000"/>
                            <w:sz w:val="18"/>
                            <w:szCs w:val="18"/>
                          </w:rPr>
                          <w:t>4．登记备案的国家工作人员申请的，还须按人事管理权限提交所属工作单位或者上级主管单位出具的同意办理的函；现役军人申请，还须提交具有审批权</w:t>
                        </w:r>
                        <w:r>
                          <w:rPr>
                            <w:rFonts w:hint="eastAsia" w:hAnsi="Times New Roman" w:cs="Times New Roman"/>
                            <w:color w:val="000000"/>
                            <w:kern w:val="2"/>
                            <w:sz w:val="18"/>
                            <w:szCs w:val="18"/>
                          </w:rPr>
                          <w:t>的军队系统主管部门出具的同意办理的函。</w:t>
                        </w:r>
                      </w:p>
                      <w:p w14:paraId="0B5F567F">
                        <w:pPr>
                          <w:pStyle w:val="12"/>
                          <w:shd w:val="clear" w:color="auto" w:fill="FFFFFF"/>
                          <w:spacing w:before="0" w:beforeAutospacing="0" w:after="0" w:afterAutospacing="0" w:line="360" w:lineRule="auto"/>
                          <w:ind w:firstLine="360"/>
                          <w:rPr>
                            <w:rFonts w:hAnsi="Times New Roman" w:cs="Times New Roman"/>
                            <w:color w:val="000000"/>
                            <w:kern w:val="2"/>
                            <w:sz w:val="18"/>
                            <w:szCs w:val="18"/>
                          </w:rPr>
                        </w:pPr>
                        <w:r>
                          <w:rPr>
                            <w:rFonts w:hint="eastAsia" w:hAnsi="Times New Roman" w:cs="Times New Roman"/>
                            <w:color w:val="000000"/>
                            <w:kern w:val="2"/>
                            <w:sz w:val="18"/>
                            <w:szCs w:val="18"/>
                          </w:rPr>
                          <w:t>5.</w:t>
                        </w:r>
                        <w:r>
                          <w:rPr>
                            <w:rFonts w:hAnsi="Times New Roman" w:cs="Times New Roman"/>
                            <w:color w:val="000000"/>
                            <w:kern w:val="2"/>
                            <w:sz w:val="18"/>
                            <w:szCs w:val="18"/>
                          </w:rPr>
                          <w:t xml:space="preserve"> </w:t>
                        </w:r>
                        <w:r>
                          <w:rPr>
                            <w:rFonts w:hint="eastAsia" w:hAnsi="Times New Roman" w:cs="Times New Roman"/>
                            <w:color w:val="000000"/>
                            <w:kern w:val="2"/>
                            <w:sz w:val="18"/>
                            <w:szCs w:val="18"/>
                          </w:rPr>
                          <w:t>申请赴台</w:t>
                        </w:r>
                        <w:r>
                          <w:rPr>
                            <w:rFonts w:hAnsi="Times New Roman" w:cs="Times New Roman"/>
                            <w:color w:val="000000"/>
                            <w:kern w:val="2"/>
                            <w:sz w:val="18"/>
                            <w:szCs w:val="18"/>
                          </w:rPr>
                          <w:t>团队旅游</w:t>
                        </w:r>
                        <w:r>
                          <w:rPr>
                            <w:rFonts w:hint="eastAsia" w:hAnsi="Times New Roman" w:cs="Times New Roman"/>
                            <w:color w:val="000000"/>
                            <w:kern w:val="2"/>
                            <w:sz w:val="18"/>
                            <w:szCs w:val="18"/>
                          </w:rPr>
                          <w:t>，</w:t>
                        </w:r>
                        <w:r>
                          <w:rPr>
                            <w:rFonts w:hAnsi="Times New Roman" w:cs="Times New Roman"/>
                            <w:color w:val="000000"/>
                            <w:kern w:val="2"/>
                            <w:sz w:val="18"/>
                            <w:szCs w:val="18"/>
                          </w:rPr>
                          <w:t>免交与申请事由相关的申请材料。</w:t>
                        </w:r>
                      </w:p>
                      <w:p w14:paraId="0442886A">
                        <w:pPr>
                          <w:pStyle w:val="12"/>
                          <w:shd w:val="clear" w:color="auto" w:fill="FFFFFF"/>
                          <w:spacing w:before="0" w:beforeAutospacing="0" w:after="0" w:afterAutospacing="0" w:line="360" w:lineRule="auto"/>
                          <w:ind w:firstLine="360"/>
                          <w:rPr>
                            <w:rFonts w:hAnsi="Times New Roman" w:cs="Times New Roman"/>
                            <w:color w:val="000000"/>
                            <w:kern w:val="2"/>
                            <w:sz w:val="18"/>
                            <w:szCs w:val="18"/>
                          </w:rPr>
                        </w:pPr>
                        <w:r>
                          <w:rPr>
                            <w:rFonts w:hint="eastAsia" w:hAnsi="Times New Roman" w:cs="Times New Roman"/>
                            <w:color w:val="000000"/>
                            <w:kern w:val="2"/>
                            <w:sz w:val="18"/>
                            <w:szCs w:val="18"/>
                          </w:rPr>
                          <w:t>6．申请赴台探亲、定居等其他类签注的，按要求提供相关材料。</w:t>
                        </w:r>
                      </w:p>
                      <w:p w14:paraId="075E301E">
                        <w:pPr>
                          <w:spacing w:line="360" w:lineRule="auto"/>
                          <w:rPr>
                            <w:rFonts w:ascii="宋体"/>
                            <w:color w:val="000000"/>
                            <w:sz w:val="18"/>
                            <w:szCs w:val="18"/>
                          </w:rPr>
                        </w:pPr>
                        <w:r>
                          <w:rPr>
                            <w:rFonts w:hint="eastAsia" w:ascii="宋体"/>
                            <w:color w:val="000000"/>
                            <w:sz w:val="18"/>
                            <w:szCs w:val="18"/>
                          </w:rPr>
                          <w:t>二、法律依据：</w:t>
                        </w:r>
                      </w:p>
                      <w:p w14:paraId="2DDEFC7C">
                        <w:pPr>
                          <w:spacing w:line="360" w:lineRule="auto"/>
                          <w:rPr>
                            <w:rFonts w:ascii="宋体"/>
                            <w:color w:val="000000"/>
                            <w:sz w:val="18"/>
                            <w:szCs w:val="18"/>
                          </w:rPr>
                        </w:pPr>
                        <w:r>
                          <w:rPr>
                            <w:rFonts w:ascii="宋体"/>
                            <w:color w:val="000000"/>
                            <w:sz w:val="18"/>
                            <w:szCs w:val="18"/>
                          </w:rPr>
                          <w:t>《中华人民共和国出境入境管理法》、《中国公民往来台湾地区管理办法》</w:t>
                        </w:r>
                      </w:p>
                      <w:p w14:paraId="6519A7FB">
                        <w:pPr>
                          <w:spacing w:line="360" w:lineRule="auto"/>
                          <w:rPr>
                            <w:rFonts w:ascii="宋体"/>
                            <w:color w:val="000000"/>
                            <w:sz w:val="18"/>
                            <w:szCs w:val="18"/>
                          </w:rPr>
                        </w:pPr>
                        <w:r>
                          <w:rPr>
                            <w:rFonts w:hint="eastAsia" w:ascii="宋体"/>
                            <w:color w:val="000000"/>
                            <w:sz w:val="18"/>
                            <w:szCs w:val="18"/>
                          </w:rPr>
                          <w:t>三、实施主体：霸州市公安局  承办机构：出入境管理大队</w:t>
                        </w:r>
                      </w:p>
                      <w:p w14:paraId="6221A834">
                        <w:pPr>
                          <w:spacing w:line="360" w:lineRule="auto"/>
                          <w:rPr>
                            <w:rFonts w:ascii="宋体"/>
                            <w:color w:val="000000"/>
                            <w:sz w:val="18"/>
                            <w:szCs w:val="18"/>
                          </w:rPr>
                        </w:pPr>
                        <w:r>
                          <w:rPr>
                            <w:rFonts w:hint="eastAsia" w:ascii="宋体"/>
                            <w:color w:val="000000"/>
                            <w:sz w:val="18"/>
                            <w:szCs w:val="18"/>
                          </w:rPr>
                          <w:t>四、联系电话：0316-7238732</w:t>
                        </w:r>
                      </w:p>
                      <w:p w14:paraId="040CF4C3">
                        <w:pPr>
                          <w:spacing w:line="360" w:lineRule="auto"/>
                          <w:rPr>
                            <w:rFonts w:ascii="宋体"/>
                            <w:color w:val="000000"/>
                            <w:sz w:val="18"/>
                            <w:szCs w:val="18"/>
                          </w:rPr>
                        </w:pPr>
                        <w:r>
                          <w:rPr>
                            <w:rFonts w:hint="eastAsia" w:ascii="宋体"/>
                            <w:color w:val="000000"/>
                            <w:sz w:val="18"/>
                            <w:szCs w:val="18"/>
                          </w:rPr>
                          <w:t>五、监督电话：17803363768</w:t>
                        </w:r>
                      </w:p>
                      <w:p w14:paraId="44AA0DD5">
                        <w:pPr>
                          <w:spacing w:line="360" w:lineRule="auto"/>
                          <w:rPr>
                            <w:rFonts w:ascii="宋体"/>
                            <w:color w:val="000000"/>
                            <w:sz w:val="18"/>
                            <w:szCs w:val="18"/>
                          </w:rPr>
                        </w:pPr>
                      </w:p>
                    </w:txbxContent>
                  </v:textbox>
                </v:roundrect>
              </w:pict>
            </w:r>
            <w:r>
              <w:rPr>
                <w:rFonts w:ascii="Times New Roman" w:hAnsi="Times New Roman" w:eastAsia="宋体" w:cs="Times New Roman"/>
                <w:b/>
                <w:bCs/>
                <w:kern w:val="2"/>
                <w:sz w:val="24"/>
                <w:szCs w:val="22"/>
                <w:lang w:val="en-US" w:eastAsia="zh-CN" w:bidi="ar-SA"/>
              </w:rPr>
              <w:pict>
                <v:rect id="_x0000_s1885" o:spid="_x0000_s1885" o:spt="1" style="position:absolute;left:0pt;margin-left:35.15pt;margin-top:51.6pt;height:148.2pt;width:26.95pt;z-index:252500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6D76BD65">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B163100">
            <w:pPr>
              <w:adjustRightInd w:val="0"/>
              <w:snapToGrid w:val="0"/>
              <w:jc w:val="center"/>
            </w:pPr>
            <w:r>
              <w:rPr>
                <w:rFonts w:ascii="Times New Roman" w:hAnsi="Times New Roman" w:eastAsia="宋体" w:cs="Times New Roman"/>
                <w:b/>
                <w:bCs/>
                <w:kern w:val="2"/>
                <w:sz w:val="24"/>
                <w:szCs w:val="22"/>
                <w:lang w:val="en-US" w:eastAsia="zh-CN" w:bidi="ar-SA"/>
              </w:rPr>
              <w:pict>
                <v:shape id="_x0000_s1886" o:spid="_x0000_s1886" o:spt="32" type="#_x0000_t32" style="position:absolute;left:0pt;flip:x y;margin-left:62.55pt;margin-top:12.7pt;height:302.75pt;width:0.3pt;z-index:2525020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521" w:type="dxa"/>
            <w:vAlign w:val="center"/>
          </w:tcPr>
          <w:p w14:paraId="6FD45394">
            <w:pPr>
              <w:adjustRightInd w:val="0"/>
              <w:snapToGrid w:val="0"/>
              <w:jc w:val="center"/>
            </w:pPr>
          </w:p>
        </w:tc>
      </w:tr>
      <w:tr w14:paraId="1C99004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22" w:hRule="exact"/>
          <w:jc w:val="center"/>
        </w:trPr>
        <w:tc>
          <w:tcPr>
            <w:tcW w:w="2521" w:type="dxa"/>
            <w:vAlign w:val="center"/>
          </w:tcPr>
          <w:p w14:paraId="145FABA4">
            <w:pPr>
              <w:adjustRightInd w:val="0"/>
              <w:snapToGrid w:val="0"/>
              <w:jc w:val="center"/>
            </w:pPr>
            <w:r>
              <w:rPr>
                <w:rFonts w:ascii="Times New Roman" w:hAnsi="Times New Roman" w:eastAsia="宋体" w:cs="Times New Roman"/>
                <w:b/>
                <w:bCs/>
                <w:kern w:val="2"/>
                <w:sz w:val="24"/>
                <w:szCs w:val="22"/>
                <w:lang w:val="en-US" w:eastAsia="zh-CN" w:bidi="ar-SA"/>
              </w:rPr>
              <w:pict>
                <v:shape id="_x0000_s1887" o:spid="_x0000_s1887" o:spt="32" type="#_x0000_t32" style="position:absolute;left:0pt;flip:x;margin-left:109.3pt;margin-top:50.65pt;height:0.05pt;width:15pt;z-index:2525081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0C78B088"/>
          <w:p w14:paraId="4D2ED378">
            <w:pPr>
              <w:ind w:firstLine="843" w:firstLineChars="350"/>
            </w:pPr>
            <w:r>
              <w:rPr>
                <w:rFonts w:hint="eastAsia"/>
                <w:b/>
                <w:bCs/>
                <w:sz w:val="24"/>
              </w:rPr>
              <w:t>受理</w:t>
            </w:r>
          </w:p>
        </w:tc>
        <w:tc>
          <w:tcPr>
            <w:tcW w:w="2521" w:type="dxa"/>
            <w:vAlign w:val="center"/>
          </w:tcPr>
          <w:p w14:paraId="2FB85F64">
            <w:pPr>
              <w:adjustRightInd w:val="0"/>
              <w:snapToGrid w:val="0"/>
              <w:jc w:val="center"/>
            </w:pPr>
            <w:r>
              <w:rPr>
                <w:rFonts w:ascii="宋体" w:hAnsi="Times New Roman" w:eastAsia="宋体" w:cs="Times New Roman"/>
                <w:b/>
                <w:bCs/>
                <w:kern w:val="2"/>
                <w:sz w:val="24"/>
                <w:szCs w:val="22"/>
                <w:lang w:val="en-US" w:eastAsia="zh-CN" w:bidi="ar-SA"/>
              </w:rPr>
              <w:pict>
                <v:shape id="_x0000_s1888" o:spid="_x0000_s1888" o:spt="110" type="#_x0000_t110" style="position:absolute;left:0pt;margin-left:0.2pt;margin-top:21.75pt;height:58.45pt;width:107.85pt;z-index:2525071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59467AF">
                        <w:pPr>
                          <w:jc w:val="center"/>
                        </w:pPr>
                        <w:r>
                          <w:rPr>
                            <w:rFonts w:hint="eastAsia" w:ascii="宋体"/>
                            <w:bCs/>
                            <w:sz w:val="18"/>
                            <w:szCs w:val="18"/>
                          </w:rPr>
                          <w:t>出入境管理大队受理</w:t>
                        </w:r>
                      </w:p>
                    </w:txbxContent>
                  </v:textbox>
                </v:shape>
              </w:pict>
            </w:r>
            <w:r>
              <w:rPr>
                <w:rFonts w:ascii="宋体" w:hAnsi="Times New Roman" w:eastAsia="宋体" w:cs="Times New Roman"/>
                <w:b/>
                <w:bCs/>
                <w:kern w:val="2"/>
                <w:sz w:val="24"/>
                <w:szCs w:val="22"/>
                <w:lang w:val="en-US" w:eastAsia="zh-CN" w:bidi="ar-SA"/>
              </w:rPr>
              <w:pict>
                <v:shape id="_x0000_s1889" o:spid="_x0000_s1889" o:spt="32" type="#_x0000_t32" style="position:absolute;left:0pt;margin-left:54.5pt;margin-top:3.5pt;height:20.35pt;width:0.2pt;z-index:2525061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561" w:type="dxa"/>
            <w:vAlign w:val="center"/>
          </w:tcPr>
          <w:p w14:paraId="3B470BA6">
            <w:pPr>
              <w:adjustRightInd w:val="0"/>
              <w:snapToGrid w:val="0"/>
              <w:jc w:val="center"/>
            </w:pPr>
          </w:p>
        </w:tc>
        <w:tc>
          <w:tcPr>
            <w:tcW w:w="2521" w:type="dxa"/>
            <w:vAlign w:val="center"/>
          </w:tcPr>
          <w:p w14:paraId="40C74ABC">
            <w:pPr>
              <w:adjustRightInd w:val="0"/>
              <w:snapToGrid w:val="0"/>
              <w:jc w:val="center"/>
            </w:pPr>
          </w:p>
        </w:tc>
      </w:tr>
      <w:tr w14:paraId="3E0AA6E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22" w:hRule="exact"/>
          <w:jc w:val="center"/>
        </w:trPr>
        <w:tc>
          <w:tcPr>
            <w:tcW w:w="2521" w:type="dxa"/>
            <w:vAlign w:val="center"/>
          </w:tcPr>
          <w:p w14:paraId="3E1E0A54">
            <w:pPr>
              <w:adjustRightInd w:val="0"/>
              <w:snapToGrid w:val="0"/>
              <w:jc w:val="center"/>
            </w:pPr>
          </w:p>
          <w:p w14:paraId="3E0A550B">
            <w:pPr>
              <w:jc w:val="center"/>
            </w:pPr>
            <w:r>
              <w:rPr>
                <w:rFonts w:hint="eastAsia"/>
                <w:b/>
                <w:bCs/>
                <w:sz w:val="24"/>
              </w:rPr>
              <w:t>审核</w:t>
            </w:r>
          </w:p>
        </w:tc>
        <w:tc>
          <w:tcPr>
            <w:tcW w:w="2521" w:type="dxa"/>
            <w:vAlign w:val="center"/>
          </w:tcPr>
          <w:p w14:paraId="0825308C">
            <w:pPr>
              <w:adjustRightInd w:val="0"/>
              <w:snapToGrid w:val="0"/>
              <w:jc w:val="center"/>
            </w:pPr>
            <w:r>
              <w:rPr>
                <w:rFonts w:ascii="Times New Roman" w:hAnsi="Times New Roman" w:eastAsia="宋体" w:cs="Times New Roman"/>
                <w:kern w:val="2"/>
                <w:sz w:val="21"/>
                <w:szCs w:val="22"/>
                <w:lang w:val="en-US" w:eastAsia="zh-CN" w:bidi="ar-SA"/>
              </w:rPr>
              <w:pict>
                <v:shape id="_x0000_s1890" o:spid="_x0000_s1890" o:spt="32" type="#_x0000_t32" style="position:absolute;left:0pt;margin-left:54.5pt;margin-top:23.4pt;height:236.6pt;width:0.2pt;z-index:2525143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561" w:type="dxa"/>
            <w:vAlign w:val="center"/>
          </w:tcPr>
          <w:p w14:paraId="66C6F806">
            <w:pPr>
              <w:adjustRightInd w:val="0"/>
              <w:snapToGrid w:val="0"/>
              <w:jc w:val="center"/>
            </w:pPr>
          </w:p>
        </w:tc>
        <w:tc>
          <w:tcPr>
            <w:tcW w:w="2521" w:type="dxa"/>
            <w:vAlign w:val="center"/>
          </w:tcPr>
          <w:p w14:paraId="6F357A33">
            <w:pPr>
              <w:adjustRightInd w:val="0"/>
              <w:snapToGrid w:val="0"/>
              <w:jc w:val="center"/>
            </w:pPr>
          </w:p>
        </w:tc>
      </w:tr>
      <w:tr w14:paraId="28A27B4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666" w:hRule="exact"/>
          <w:jc w:val="center"/>
        </w:trPr>
        <w:tc>
          <w:tcPr>
            <w:tcW w:w="2521" w:type="dxa"/>
            <w:vAlign w:val="center"/>
          </w:tcPr>
          <w:p w14:paraId="12CD4639">
            <w:pPr>
              <w:adjustRightInd w:val="0"/>
              <w:snapToGrid w:val="0"/>
              <w:jc w:val="center"/>
            </w:pPr>
          </w:p>
          <w:p w14:paraId="21078530"/>
          <w:p w14:paraId="2604528B"/>
          <w:p w14:paraId="34EF9B4E"/>
          <w:p w14:paraId="5222265A"/>
          <w:p w14:paraId="3C5B6475"/>
          <w:p w14:paraId="180B9041">
            <w:pPr>
              <w:ind w:firstLine="735" w:firstLineChars="350"/>
              <w:rPr>
                <w:b/>
                <w:bCs/>
                <w:sz w:val="24"/>
              </w:rPr>
            </w:pPr>
            <w:r>
              <w:rPr>
                <w:rFonts w:ascii="Times New Roman" w:hAnsi="Times New Roman" w:eastAsia="宋体" w:cs="Times New Roman"/>
                <w:kern w:val="2"/>
                <w:sz w:val="21"/>
                <w:szCs w:val="22"/>
                <w:lang w:val="en-US" w:eastAsia="zh-CN" w:bidi="ar-SA"/>
              </w:rPr>
              <w:pict>
                <v:rect id="_x0000_s1891" o:spid="_x0000_s1891" o:spt="1" style="position:absolute;left:0pt;margin-left:110.45pt;margin-top:121.85pt;height:23.4pt;width:78.75pt;z-index:-250800128;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720E999">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892" o:spid="_x0000_s1892" o:spt="32" type="#_x0000_t32" style="position:absolute;left:0pt;flip:x;margin-left:109.3pt;margin-top:153pt;height:0.05pt;width:202.45pt;z-index:2525122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审批</w:t>
            </w:r>
          </w:p>
          <w:p w14:paraId="1FEC5FA2">
            <w:pPr>
              <w:ind w:firstLine="723" w:firstLineChars="300"/>
            </w:pPr>
            <w:r>
              <w:rPr>
                <w:rFonts w:hint="eastAsia"/>
                <w:b/>
                <w:bCs/>
                <w:sz w:val="24"/>
              </w:rPr>
              <w:t>制证</w:t>
            </w:r>
          </w:p>
        </w:tc>
        <w:tc>
          <w:tcPr>
            <w:tcW w:w="2521" w:type="dxa"/>
            <w:vAlign w:val="center"/>
          </w:tcPr>
          <w:p w14:paraId="0F157D70">
            <w:r>
              <w:rPr>
                <w:rFonts w:ascii="Times New Roman" w:hAnsi="Times New Roman" w:eastAsia="宋体" w:cs="Times New Roman"/>
                <w:kern w:val="2"/>
                <w:sz w:val="21"/>
                <w:szCs w:val="22"/>
                <w:lang w:val="en-US" w:eastAsia="zh-CN" w:bidi="ar-SA"/>
              </w:rPr>
              <w:pict>
                <v:shape id="_x0000_s1893" o:spid="_x0000_s1893" o:spt="32" type="#_x0000_t32" style="position:absolute;left:0pt;margin-left:54.9pt;margin-top:202.1pt;height:0.05pt;width:66.15pt;z-index:2525112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1CA35DD0"/>
          <w:p w14:paraId="5E2E52DB"/>
          <w:p w14:paraId="554309B7"/>
          <w:p w14:paraId="77FF06F9"/>
          <w:p w14:paraId="2586212A"/>
          <w:p w14:paraId="54085FDB"/>
          <w:p w14:paraId="2EF302C9"/>
          <w:p w14:paraId="1B60E47C"/>
          <w:p w14:paraId="35CE7BB6"/>
          <w:p w14:paraId="6A3C3B3D"/>
          <w:p w14:paraId="1A0EAC9B"/>
          <w:p w14:paraId="77FD1F1D"/>
          <w:p w14:paraId="1BCEC499"/>
          <w:p w14:paraId="726A5E2F">
            <w:pPr>
              <w:jc w:val="center"/>
            </w:pPr>
          </w:p>
        </w:tc>
        <w:tc>
          <w:tcPr>
            <w:tcW w:w="7561" w:type="dxa"/>
            <w:vAlign w:val="center"/>
          </w:tcPr>
          <w:p w14:paraId="66258428">
            <w:pPr>
              <w:adjustRightInd w:val="0"/>
              <w:snapToGrid w:val="0"/>
              <w:jc w:val="center"/>
            </w:pPr>
          </w:p>
          <w:p w14:paraId="6860CF75">
            <w:pPr>
              <w:adjustRightInd w:val="0"/>
              <w:snapToGrid w:val="0"/>
              <w:jc w:val="center"/>
            </w:pPr>
            <w:r>
              <w:rPr>
                <w:rFonts w:ascii="Times New Roman" w:hAnsi="Times New Roman" w:eastAsia="宋体" w:cs="Times New Roman"/>
                <w:kern w:val="2"/>
                <w:sz w:val="21"/>
                <w:szCs w:val="22"/>
                <w:lang w:val="en-US" w:eastAsia="zh-CN" w:bidi="ar-SA"/>
              </w:rPr>
              <w:pict>
                <v:shape id="_x0000_s1894" o:spid="_x0000_s1894" o:spt="32" type="#_x0000_t32" style="position:absolute;left:0pt;margin-left:62.85pt;margin-top:218.15pt;height:12.45pt;width:0.05pt;z-index:2525153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895" o:spid="_x0000_s1895" o:spt="32" type="#_x0000_t32" style="position:absolute;left:0pt;margin-left:130.4pt;margin-top:190.7pt;height:2.9pt;width:256.2pt;z-index:2525132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896" o:spid="_x0000_s1896" o:spt="110" type="#_x0000_t110" style="position:absolute;left:0pt;margin-left:-5.45pt;margin-top:164.4pt;height:53.75pt;width:135.8pt;z-index:25250918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25BB9466">
                        <w:pPr>
                          <w:jc w:val="center"/>
                        </w:pPr>
                        <w:r>
                          <w:rPr>
                            <w:rFonts w:hint="eastAsia" w:ascii="宋体"/>
                            <w:bCs/>
                            <w:sz w:val="18"/>
                            <w:szCs w:val="18"/>
                          </w:rPr>
                          <w:t>廊坊出入境管理支队审</w:t>
                        </w:r>
                        <w:r>
                          <w:rPr>
                            <w:rFonts w:hint="eastAsia" w:ascii="宋体"/>
                            <w:sz w:val="18"/>
                            <w:szCs w:val="18"/>
                          </w:rPr>
                          <w:t>批</w:t>
                        </w:r>
                      </w:p>
                    </w:txbxContent>
                  </v:textbox>
                </v:shape>
              </w:pict>
            </w:r>
          </w:p>
        </w:tc>
        <w:tc>
          <w:tcPr>
            <w:tcW w:w="2521" w:type="dxa"/>
            <w:vAlign w:val="center"/>
          </w:tcPr>
          <w:p w14:paraId="4BF04938">
            <w:pPr>
              <w:adjustRightInd w:val="0"/>
              <w:snapToGrid w:val="0"/>
              <w:jc w:val="center"/>
            </w:pPr>
            <w:r>
              <w:rPr>
                <w:rFonts w:ascii="Times New Roman" w:hAnsi="Times New Roman" w:eastAsia="宋体" w:cs="Times New Roman"/>
                <w:kern w:val="2"/>
                <w:sz w:val="21"/>
                <w:szCs w:val="22"/>
                <w:lang w:val="en-US" w:eastAsia="zh-CN" w:bidi="ar-SA"/>
              </w:rPr>
              <w:pict>
                <v:shape id="_x0000_s1897" o:spid="_x0000_s1897" o:spt="116" type="#_x0000_t116" style="position:absolute;left:0pt;margin-left:8.3pt;margin-top:190.75pt;height:38.55pt;width:89.05pt;z-index:25251020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ABF5B85">
                        <w:pPr>
                          <w:jc w:val="center"/>
                          <w:rPr>
                            <w:rFonts w:ascii="宋体"/>
                            <w:bCs/>
                            <w:sz w:val="18"/>
                            <w:szCs w:val="18"/>
                          </w:rPr>
                        </w:pPr>
                        <w:r>
                          <w:rPr>
                            <w:rFonts w:hint="eastAsia" w:ascii="宋体"/>
                            <w:bCs/>
                            <w:sz w:val="18"/>
                            <w:szCs w:val="18"/>
                          </w:rPr>
                          <w:t>省公安机关出入境管理部门制证</w:t>
                        </w:r>
                      </w:p>
                      <w:p w14:paraId="1815AFB4"/>
                    </w:txbxContent>
                  </v:textbox>
                </v:shape>
              </w:pict>
            </w:r>
          </w:p>
        </w:tc>
      </w:tr>
    </w:tbl>
    <w:p w14:paraId="33CD9E40">
      <w:pPr>
        <w:sectPr>
          <w:pgSz w:w="16838" w:h="11906" w:orient="landscape"/>
          <w:pgMar w:top="1440" w:right="1797" w:bottom="1440" w:left="1797" w:header="851" w:footer="992" w:gutter="0"/>
          <w:cols w:space="720" w:num="1"/>
          <w:docGrid w:linePitch="312" w:charSpace="0"/>
        </w:sectPr>
      </w:pPr>
    </w:p>
    <w:p w14:paraId="23D96F1F">
      <w:pPr>
        <w:spacing w:line="560" w:lineRule="exact"/>
        <w:rPr>
          <w:rFonts w:ascii="黑体" w:hAnsi="黑体" w:eastAsia="黑体" w:cs="黑体"/>
          <w:bCs/>
          <w:color w:val="333333"/>
          <w:sz w:val="32"/>
          <w:szCs w:val="32"/>
        </w:rPr>
      </w:pPr>
    </w:p>
    <w:p w14:paraId="13E66DC6"/>
    <w:p w14:paraId="2491C1EC">
      <w:pPr>
        <w:spacing w:line="560" w:lineRule="exact"/>
        <w:ind w:firstLine="640" w:firstLineChars="200"/>
        <w:rPr>
          <w:rFonts w:ascii="黑体" w:hAnsi="黑体" w:eastAsia="黑体" w:cs="黑体"/>
          <w:bCs/>
          <w:color w:val="333333"/>
          <w:sz w:val="32"/>
          <w:szCs w:val="32"/>
        </w:rPr>
      </w:pPr>
    </w:p>
    <w:p w14:paraId="7D3715E1">
      <w:pPr>
        <w:spacing w:line="560" w:lineRule="exact"/>
        <w:ind w:firstLine="420" w:firstLineChars="200"/>
        <w:rPr>
          <w:rFonts w:ascii="黑体" w:hAnsi="黑体" w:eastAsia="黑体" w:cs="黑体"/>
          <w:bCs/>
          <w:color w:val="333333"/>
          <w:sz w:val="32"/>
          <w:szCs w:val="32"/>
        </w:rPr>
      </w:pPr>
      <w:r>
        <w:rPr>
          <w:rFonts w:ascii="Times New Roman" w:hAnsi="Times New Roman" w:eastAsia="宋体" w:cs="Times New Roman"/>
          <w:kern w:val="2"/>
          <w:sz w:val="21"/>
          <w:szCs w:val="22"/>
          <w:lang w:val="en-US" w:eastAsia="zh-CN" w:bidi="ar-SA"/>
        </w:rPr>
        <w:pict>
          <v:rect id="矩形 917" o:spid="_x0000_s1898" o:spt="1" style="position:absolute;left:0pt;margin-left:-367.4pt;margin-top:17.45pt;height:54.6pt;width:90pt;z-index:252459008;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1233B9E7">
                  <w:pPr>
                    <w:jc w:val="center"/>
                  </w:pPr>
                  <w:r>
                    <w:rPr>
                      <w:rFonts w:hint="eastAsia"/>
                    </w:rPr>
                    <w:t>向申请人出具</w:t>
                  </w:r>
                </w:p>
                <w:p w14:paraId="330A933B">
                  <w:pPr>
                    <w:jc w:val="center"/>
                  </w:pPr>
                  <w:r>
                    <w:rPr>
                      <w:rFonts w:hint="eastAsia"/>
                    </w:rPr>
                    <w:t>《受理通知书》，</w:t>
                  </w:r>
                </w:p>
                <w:p w14:paraId="5728E66E">
                  <w:pPr>
                    <w:jc w:val="center"/>
                  </w:pPr>
                  <w:r>
                    <w:rPr>
                      <w:rFonts w:hint="eastAsia"/>
                    </w:rPr>
                    <w:t>申请人缴费</w:t>
                  </w:r>
                </w:p>
              </w:txbxContent>
            </v:textbox>
          </v:rect>
        </w:pict>
      </w:r>
    </w:p>
    <w:p w14:paraId="6C20B005">
      <w:pPr>
        <w:spacing w:line="560" w:lineRule="exact"/>
        <w:ind w:firstLine="640" w:firstLineChars="200"/>
        <w:rPr>
          <w:rFonts w:ascii="黑体" w:hAnsi="黑体" w:eastAsia="黑体" w:cs="黑体"/>
          <w:bCs/>
          <w:color w:val="333333"/>
          <w:sz w:val="32"/>
          <w:szCs w:val="32"/>
        </w:rPr>
      </w:pPr>
    </w:p>
    <w:p w14:paraId="535CC1FB">
      <w:pPr>
        <w:spacing w:line="800" w:lineRule="exact"/>
        <w:jc w:val="center"/>
        <w:rPr>
          <w:rFonts w:ascii="黑体" w:hAnsi="黑体" w:eastAsia="黑体" w:cs="黑体"/>
          <w:sz w:val="72"/>
          <w:szCs w:val="72"/>
        </w:rPr>
      </w:pPr>
      <w:r>
        <w:rPr>
          <w:rFonts w:ascii="Times New Roman" w:hAnsi="Times New Roman" w:eastAsia="宋体" w:cs="Times New Roman"/>
          <w:kern w:val="2"/>
          <w:sz w:val="21"/>
          <w:szCs w:val="22"/>
          <w:lang w:val="en-US" w:eastAsia="zh-CN" w:bidi="ar-SA"/>
        </w:rPr>
        <w:pict>
          <v:rect id="矩形 918" o:spid="_x0000_s1899" o:spt="1" style="position:absolute;left:0pt;margin-left:-148.4pt;margin-top:36.55pt;height:8pt;width:54.75pt;z-index:25246003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3CA70EE7">
                  <w:pPr>
                    <w:jc w:val="center"/>
                  </w:pPr>
                  <w:r>
                    <w:rPr>
                      <w:rFonts w:hint="eastAsia"/>
                    </w:rPr>
                    <w:t>一次性告知</w:t>
                  </w:r>
                </w:p>
                <w:p w14:paraId="7526E207">
                  <w:pPr>
                    <w:jc w:val="center"/>
                  </w:pPr>
                  <w:r>
                    <w:rPr>
                      <w:rFonts w:hint="eastAsia"/>
                    </w:rPr>
                    <w:t>申请人</w:t>
                  </w:r>
                </w:p>
              </w:txbxContent>
            </v:textbox>
          </v:rect>
        </w:pict>
      </w:r>
      <w:r>
        <w:rPr>
          <w:rFonts w:hint="eastAsia" w:ascii="黑体" w:hAnsi="黑体" w:eastAsia="黑体" w:cs="黑体"/>
          <w:sz w:val="72"/>
          <w:szCs w:val="72"/>
        </w:rPr>
        <w:t>四十七、</w:t>
      </w:r>
      <w:bookmarkStart w:id="4" w:name="_Hlk160439206"/>
      <w:r>
        <w:rPr>
          <w:rFonts w:hint="eastAsia" w:ascii="黑体" w:hAnsi="黑体" w:eastAsia="黑体" w:cs="黑体"/>
          <w:sz w:val="72"/>
          <w:szCs w:val="72"/>
        </w:rPr>
        <w:t>港澳居民来往内地通行</w:t>
      </w:r>
      <w:r>
        <w:rPr>
          <w:rFonts w:ascii="Times New Roman" w:hAnsi="Times New Roman" w:eastAsia="宋体" w:cs="Times New Roman"/>
          <w:kern w:val="2"/>
          <w:sz w:val="21"/>
          <w:szCs w:val="22"/>
          <w:lang w:val="en-US" w:eastAsia="zh-CN" w:bidi="ar-SA"/>
        </w:rPr>
        <w:pict>
          <v:rect id="矩形 919" o:spid="_x0000_s1900" o:spt="1" style="position:absolute;left:0pt;flip:y;margin-left:-155.9pt;margin-top:22.8pt;height:7.25pt;width:36pt;z-index:252461056;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textbox>
              <w:txbxContent>
                <w:p w14:paraId="3EF7D8AF">
                  <w:pPr>
                    <w:jc w:val="center"/>
                  </w:pPr>
                  <w:r>
                    <w:rPr>
                      <w:rFonts w:hint="eastAsia"/>
                    </w:rPr>
                    <w:t>向申请人出具</w:t>
                  </w:r>
                </w:p>
                <w:p w14:paraId="42B9540C">
                  <w:pPr>
                    <w:jc w:val="center"/>
                  </w:pPr>
                  <w:r>
                    <w:rPr>
                      <w:rFonts w:hint="eastAsia"/>
                    </w:rPr>
                    <w:t>《不批准通知书》</w:t>
                  </w:r>
                </w:p>
              </w:txbxContent>
            </v:textbox>
          </v:rect>
        </w:pict>
      </w:r>
      <w:r>
        <w:rPr>
          <w:rFonts w:hint="eastAsia" w:ascii="黑体" w:hAnsi="黑体" w:eastAsia="黑体" w:cs="黑体"/>
          <w:sz w:val="72"/>
          <w:szCs w:val="72"/>
        </w:rPr>
        <w:t>证签发</w:t>
      </w:r>
      <w:bookmarkEnd w:id="4"/>
    </w:p>
    <w:p w14:paraId="0FA6B0FB">
      <w:pPr>
        <w:pStyle w:val="18"/>
        <w:spacing w:line="640" w:lineRule="exact"/>
        <w:ind w:firstLine="1920" w:firstLineChars="600"/>
        <w:rPr>
          <w:rFonts w:ascii="微软雅黑" w:hAnsi="微软雅黑" w:cs="微软雅黑"/>
          <w:sz w:val="32"/>
          <w:szCs w:val="32"/>
        </w:rPr>
      </w:pPr>
    </w:p>
    <w:p w14:paraId="59A82E7E">
      <w:pPr>
        <w:pStyle w:val="18"/>
        <w:spacing w:line="640" w:lineRule="exact"/>
        <w:ind w:firstLine="1920" w:firstLineChars="600"/>
        <w:rPr>
          <w:rFonts w:ascii="微软雅黑" w:hAnsi="微软雅黑" w:cs="微软雅黑"/>
          <w:sz w:val="32"/>
          <w:szCs w:val="32"/>
        </w:rPr>
      </w:pPr>
    </w:p>
    <w:p w14:paraId="22C1585D">
      <w:pPr>
        <w:pStyle w:val="18"/>
        <w:spacing w:line="640" w:lineRule="exact"/>
        <w:ind w:firstLine="1920" w:firstLineChars="600"/>
        <w:rPr>
          <w:rFonts w:ascii="微软雅黑" w:hAnsi="微软雅黑" w:cs="微软雅黑"/>
          <w:sz w:val="32"/>
          <w:szCs w:val="32"/>
        </w:rPr>
      </w:pPr>
    </w:p>
    <w:p w14:paraId="19877D5C">
      <w:pPr>
        <w:pStyle w:val="18"/>
        <w:spacing w:line="640" w:lineRule="exact"/>
        <w:ind w:firstLine="2560" w:firstLineChars="800"/>
        <w:rPr>
          <w:rFonts w:ascii="微软雅黑" w:hAnsi="微软雅黑" w:cs="微软雅黑"/>
          <w:sz w:val="32"/>
          <w:szCs w:val="32"/>
        </w:rPr>
      </w:pPr>
      <w:r>
        <w:rPr>
          <w:rFonts w:hint="eastAsia" w:ascii="微软雅黑" w:hAnsi="微软雅黑" w:cs="微软雅黑"/>
          <w:sz w:val="32"/>
          <w:szCs w:val="32"/>
        </w:rPr>
        <w:t>联系人：</w:t>
      </w:r>
      <w:r>
        <w:rPr>
          <w:rFonts w:hint="eastAsia" w:ascii="仿宋_GB2312" w:hAnsi="仿宋_GB2312" w:eastAsia="仿宋_GB2312" w:cs="仿宋_GB2312"/>
          <w:sz w:val="32"/>
          <w:szCs w:val="32"/>
        </w:rPr>
        <w:t>蔡莹莹</w:t>
      </w:r>
    </w:p>
    <w:p w14:paraId="6A6315F1">
      <w:pPr>
        <w:pStyle w:val="18"/>
        <w:spacing w:line="640" w:lineRule="exact"/>
        <w:ind w:firstLine="2560" w:firstLineChars="800"/>
        <w:rPr>
          <w:rFonts w:ascii="微软雅黑" w:hAnsi="微软雅黑" w:cs="微软雅黑"/>
          <w:sz w:val="32"/>
          <w:szCs w:val="32"/>
        </w:rPr>
      </w:pPr>
      <w:r>
        <w:rPr>
          <w:rFonts w:hint="eastAsia" w:ascii="微软雅黑" w:hAnsi="微软雅黑" w:cs="微软雅黑"/>
          <w:sz w:val="32"/>
          <w:szCs w:val="32"/>
        </w:rPr>
        <w:t>联系电话：0316-7238732</w:t>
      </w:r>
    </w:p>
    <w:p w14:paraId="7CDBA9E1">
      <w:pPr>
        <w:spacing w:line="560" w:lineRule="exact"/>
        <w:ind w:firstLine="640" w:firstLineChars="200"/>
        <w:rPr>
          <w:rFonts w:ascii="黑体" w:hAnsi="黑体" w:eastAsia="黑体" w:cs="黑体"/>
          <w:bCs/>
          <w:color w:val="333333"/>
          <w:sz w:val="32"/>
          <w:szCs w:val="32"/>
        </w:rPr>
      </w:pPr>
    </w:p>
    <w:p w14:paraId="262C4BBA">
      <w:pPr>
        <w:spacing w:line="560" w:lineRule="exact"/>
        <w:ind w:firstLine="640" w:firstLineChars="200"/>
        <w:rPr>
          <w:rFonts w:ascii="黑体" w:hAnsi="黑体" w:eastAsia="黑体" w:cs="黑体"/>
          <w:bCs/>
          <w:color w:val="333333"/>
          <w:sz w:val="32"/>
          <w:szCs w:val="32"/>
        </w:rPr>
      </w:pPr>
    </w:p>
    <w:p w14:paraId="61F4681F">
      <w:pPr>
        <w:spacing w:line="560" w:lineRule="exact"/>
        <w:ind w:firstLine="640" w:firstLineChars="200"/>
        <w:rPr>
          <w:rFonts w:ascii="黑体" w:hAnsi="黑体" w:eastAsia="黑体" w:cs="黑体"/>
          <w:bCs/>
          <w:color w:val="333333"/>
          <w:sz w:val="32"/>
          <w:szCs w:val="32"/>
        </w:rPr>
      </w:pPr>
    </w:p>
    <w:p w14:paraId="2CE31E98">
      <w:pPr>
        <w:spacing w:line="560" w:lineRule="exact"/>
        <w:ind w:firstLine="640" w:firstLineChars="200"/>
        <w:rPr>
          <w:rFonts w:ascii="黑体" w:hAnsi="黑体" w:eastAsia="黑体" w:cs="黑体"/>
          <w:bCs/>
          <w:color w:val="333333"/>
          <w:sz w:val="32"/>
          <w:szCs w:val="32"/>
        </w:rPr>
      </w:pPr>
    </w:p>
    <w:p w14:paraId="7D3DCDDC">
      <w:pPr>
        <w:spacing w:line="560" w:lineRule="exact"/>
        <w:ind w:firstLine="640" w:firstLineChars="200"/>
        <w:rPr>
          <w:rFonts w:ascii="黑体" w:hAnsi="黑体" w:eastAsia="黑体" w:cs="黑体"/>
          <w:bCs/>
          <w:color w:val="333333"/>
          <w:sz w:val="32"/>
          <w:szCs w:val="32"/>
        </w:rPr>
      </w:pPr>
    </w:p>
    <w:p w14:paraId="17F6B742">
      <w:pPr>
        <w:spacing w:line="560" w:lineRule="exact"/>
        <w:ind w:firstLine="640" w:firstLineChars="200"/>
        <w:rPr>
          <w:rFonts w:ascii="黑体" w:hAnsi="黑体" w:eastAsia="黑体" w:cs="黑体"/>
          <w:bCs/>
          <w:color w:val="333333"/>
          <w:sz w:val="32"/>
          <w:szCs w:val="32"/>
        </w:rPr>
      </w:pPr>
    </w:p>
    <w:p w14:paraId="533F410C">
      <w:pPr>
        <w:spacing w:line="560" w:lineRule="exact"/>
        <w:ind w:firstLine="640" w:firstLineChars="200"/>
        <w:rPr>
          <w:rFonts w:ascii="黑体" w:hAnsi="黑体" w:eastAsia="黑体" w:cs="黑体"/>
          <w:bCs/>
          <w:color w:val="333333"/>
          <w:sz w:val="32"/>
          <w:szCs w:val="32"/>
        </w:rPr>
      </w:pPr>
    </w:p>
    <w:p w14:paraId="3AF8D3F1">
      <w:pPr>
        <w:spacing w:line="560" w:lineRule="exact"/>
        <w:ind w:firstLine="640" w:firstLineChars="200"/>
        <w:rPr>
          <w:rFonts w:ascii="黑体" w:hAnsi="黑体" w:eastAsia="黑体" w:cs="黑体"/>
          <w:bCs/>
          <w:color w:val="333333"/>
          <w:sz w:val="32"/>
          <w:szCs w:val="32"/>
        </w:rPr>
      </w:pPr>
    </w:p>
    <w:p w14:paraId="4B433E30">
      <w:pPr>
        <w:spacing w:line="560" w:lineRule="exact"/>
        <w:ind w:firstLine="640" w:firstLineChars="200"/>
        <w:rPr>
          <w:rFonts w:ascii="黑体" w:hAnsi="黑体" w:eastAsia="黑体" w:cs="黑体"/>
          <w:bCs/>
          <w:color w:val="333333"/>
          <w:sz w:val="32"/>
          <w:szCs w:val="32"/>
        </w:rPr>
      </w:pPr>
    </w:p>
    <w:p w14:paraId="788B73EE">
      <w:pPr>
        <w:spacing w:line="560" w:lineRule="exact"/>
        <w:ind w:firstLine="640" w:firstLineChars="200"/>
        <w:rPr>
          <w:rFonts w:ascii="黑体" w:hAnsi="黑体" w:eastAsia="黑体" w:cs="黑体"/>
          <w:bCs/>
          <w:color w:val="333333"/>
          <w:sz w:val="32"/>
          <w:szCs w:val="32"/>
        </w:rPr>
      </w:pPr>
    </w:p>
    <w:p w14:paraId="1BCF0354">
      <w:pPr>
        <w:spacing w:line="560" w:lineRule="exact"/>
        <w:ind w:firstLine="640" w:firstLineChars="200"/>
        <w:rPr>
          <w:rFonts w:ascii="黑体" w:hAnsi="黑体" w:eastAsia="黑体" w:cs="黑体"/>
          <w:bCs/>
          <w:color w:val="333333"/>
          <w:sz w:val="32"/>
          <w:szCs w:val="32"/>
        </w:rPr>
      </w:pPr>
    </w:p>
    <w:p w14:paraId="0D4D46F3">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2BD4621F">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霸州市公安局西院区出入境接待大厅</w:t>
      </w:r>
    </w:p>
    <w:p w14:paraId="517B1162">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ascii="仿宋_GB2312" w:eastAsia="仿宋_GB2312"/>
          <w:sz w:val="32"/>
          <w:szCs w:val="32"/>
        </w:rPr>
        <w:t>申请换发、补发港澳居民来往内地通行证</w:t>
      </w:r>
      <w:r>
        <w:rPr>
          <w:rFonts w:hint="eastAsia" w:ascii="仿宋_GB2312" w:eastAsia="仿宋_GB2312"/>
          <w:sz w:val="32"/>
          <w:szCs w:val="32"/>
        </w:rPr>
        <w:t>的</w:t>
      </w:r>
      <w:r>
        <w:rPr>
          <w:rFonts w:ascii="仿宋_GB2312" w:eastAsia="仿宋_GB2312"/>
          <w:sz w:val="32"/>
          <w:szCs w:val="32"/>
        </w:rPr>
        <w:t>香港、澳门居民。</w:t>
      </w:r>
    </w:p>
    <w:p w14:paraId="588A0DE8">
      <w:pPr>
        <w:pStyle w:val="18"/>
        <w:spacing w:line="640" w:lineRule="exact"/>
        <w:ind w:firstLine="640"/>
        <w:rPr>
          <w:rFonts w:ascii="黑体" w:eastAsia="黑体"/>
          <w:sz w:val="32"/>
          <w:szCs w:val="32"/>
        </w:rPr>
      </w:pPr>
      <w:r>
        <w:rPr>
          <w:rFonts w:hint="eastAsia" w:ascii="黑体" w:eastAsia="黑体"/>
          <w:sz w:val="32"/>
          <w:szCs w:val="32"/>
        </w:rPr>
        <w:t>四、设定依据</w:t>
      </w:r>
    </w:p>
    <w:p w14:paraId="3E11E5FC">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《中华人民共和国出境入境管理法》、《中国公民因私</w:t>
      </w:r>
      <w:r>
        <w:rPr>
          <w:rFonts w:hint="eastAsia" w:ascii="仿宋_GB2312" w:hAnsi="Tahoma" w:eastAsia="仿宋_GB2312" w:cs="Times New Roman"/>
          <w:sz w:val="32"/>
          <w:szCs w:val="32"/>
          <w:lang w:eastAsia="zh-CN"/>
        </w:rPr>
        <w:t>事</w:t>
      </w:r>
      <w:r>
        <w:rPr>
          <w:rFonts w:ascii="仿宋_GB2312" w:hAnsi="Tahoma" w:eastAsia="仿宋_GB2312" w:cs="Times New Roman"/>
          <w:sz w:val="32"/>
          <w:szCs w:val="32"/>
        </w:rPr>
        <w:t>往来香港地区或者澳门地区的暂行管理办法》。</w:t>
      </w:r>
    </w:p>
    <w:p w14:paraId="4795C65E">
      <w:pPr>
        <w:pStyle w:val="22"/>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2226E203">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香港、澳门居民具有下列情形之一的，可以向公安机关出入境管理部门申请换发、补发港澳居民来往内地通行证：</w:t>
      </w:r>
    </w:p>
    <w:p w14:paraId="504B65FF">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（一）所持港澳居民来往内地通行证有效期不足六个月或者已经过期的</w:t>
      </w:r>
      <w:r>
        <w:rPr>
          <w:rFonts w:hint="eastAsia" w:ascii="仿宋_GB2312" w:hAnsi="Tahoma" w:eastAsia="仿宋_GB2312" w:cs="Times New Roman"/>
          <w:sz w:val="32"/>
          <w:szCs w:val="32"/>
        </w:rPr>
        <w:t>。</w:t>
      </w:r>
    </w:p>
    <w:p w14:paraId="2EBCB542">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（二）港澳居民来往内地通行证持证人身份信息变更的</w:t>
      </w:r>
      <w:r>
        <w:rPr>
          <w:rFonts w:hint="eastAsia" w:ascii="仿宋_GB2312" w:hAnsi="Tahoma" w:eastAsia="仿宋_GB2312" w:cs="Times New Roman"/>
          <w:sz w:val="32"/>
          <w:szCs w:val="32"/>
        </w:rPr>
        <w:t>。</w:t>
      </w:r>
    </w:p>
    <w:p w14:paraId="3D6A4198">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（三）所持港澳居民来往内地通行证遗失、损毁的</w:t>
      </w:r>
      <w:bookmarkStart w:id="9" w:name="_GoBack"/>
      <w:bookmarkEnd w:id="9"/>
      <w:r>
        <w:rPr>
          <w:rFonts w:hint="eastAsia" w:ascii="仿宋_GB2312" w:hAnsi="Tahoma" w:eastAsia="仿宋_GB2312" w:cs="Times New Roman"/>
          <w:sz w:val="32"/>
          <w:szCs w:val="32"/>
        </w:rPr>
        <w:t>。</w:t>
      </w:r>
    </w:p>
    <w:p w14:paraId="2270486A">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（四）需要在内地换发、补发港澳居民来往内地通行证的其他情形。</w:t>
      </w:r>
    </w:p>
    <w:p w14:paraId="0C1CA84B">
      <w:pPr>
        <w:pStyle w:val="22"/>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六、申请材料目录</w:t>
      </w:r>
    </w:p>
    <w:p w14:paraId="56F1D9D8">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（一）填写完整的《港澳居民来往内地通行证申请表》（以下简称《申请表》），并粘贴符合《出入境证件相片照相指引》要求的申请人照片</w:t>
      </w:r>
      <w:r>
        <w:rPr>
          <w:rFonts w:hint="eastAsia" w:ascii="仿宋_GB2312" w:hAnsi="Tahoma" w:eastAsia="仿宋_GB2312" w:cs="Times New Roman"/>
          <w:sz w:val="32"/>
          <w:szCs w:val="32"/>
        </w:rPr>
        <w:t>。</w:t>
      </w:r>
    </w:p>
    <w:p w14:paraId="3C23072F">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（二）申请人有效的香港、澳门居民身份证。未满11周岁未办理香港居民身份证及身份证上无照片的香港居民，应当交验回港证或者签证身份书。未满18周岁的申请人应当交验监护人身份证明原件、监护关系证明</w:t>
      </w:r>
      <w:r>
        <w:rPr>
          <w:rFonts w:hint="eastAsia" w:ascii="仿宋_GB2312" w:hAnsi="Tahoma" w:eastAsia="仿宋_GB2312" w:cs="Times New Roman"/>
          <w:sz w:val="32"/>
          <w:szCs w:val="32"/>
        </w:rPr>
        <w:t>。</w:t>
      </w:r>
    </w:p>
    <w:p w14:paraId="32D39AAD">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（三）申请换发港澳居民来往内地通行证的，应当提交现持用的港澳居民来往内地通行证</w:t>
      </w:r>
      <w:r>
        <w:rPr>
          <w:rFonts w:hint="eastAsia" w:ascii="仿宋_GB2312" w:hAnsi="Tahoma" w:eastAsia="仿宋_GB2312" w:cs="Times New Roman"/>
          <w:sz w:val="32"/>
          <w:szCs w:val="32"/>
        </w:rPr>
        <w:t>。</w:t>
      </w:r>
    </w:p>
    <w:p w14:paraId="49E1FC95">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（四）申请补发港澳居民来往内地通行证的，应当在《申请表》中填写遗失声明</w:t>
      </w:r>
      <w:r>
        <w:rPr>
          <w:rFonts w:hint="eastAsia" w:ascii="仿宋_GB2312" w:hAnsi="Tahoma" w:eastAsia="仿宋_GB2312" w:cs="Times New Roman"/>
          <w:sz w:val="32"/>
          <w:szCs w:val="32"/>
        </w:rPr>
        <w:t>。</w:t>
      </w:r>
    </w:p>
    <w:p w14:paraId="39121386">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（五）身份信息变更的，应当提交香港入境事务处或者澳门身份证明局等部门出具的身份信息变更的证明文件</w:t>
      </w:r>
      <w:r>
        <w:rPr>
          <w:rFonts w:hint="eastAsia" w:ascii="仿宋_GB2312" w:hAnsi="Tahoma" w:eastAsia="仿宋_GB2312" w:cs="Times New Roman"/>
          <w:sz w:val="32"/>
          <w:szCs w:val="32"/>
        </w:rPr>
        <w:t>。</w:t>
      </w:r>
    </w:p>
    <w:p w14:paraId="58D28707">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（六）委托他人代办的，应当提交申请人病情证明等相应材料和委托书，被委托人需交验本人身份证件</w:t>
      </w:r>
      <w:r>
        <w:rPr>
          <w:rFonts w:hint="eastAsia" w:ascii="仿宋_GB2312" w:hAnsi="Tahoma" w:eastAsia="仿宋_GB2312" w:cs="Times New Roman"/>
          <w:sz w:val="32"/>
          <w:szCs w:val="32"/>
        </w:rPr>
        <w:t>。</w:t>
      </w:r>
    </w:p>
    <w:p w14:paraId="78624C77">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（七）公安机关出入境管理部门认为确有必要的其他申请材料。</w:t>
      </w:r>
    </w:p>
    <w:p w14:paraId="798D3DF0">
      <w:pPr>
        <w:pStyle w:val="12"/>
        <w:shd w:val="clear" w:color="auto" w:fill="FFFFFF"/>
        <w:spacing w:before="0" w:beforeAutospacing="0" w:after="0" w:afterAutospacing="0" w:line="84" w:lineRule="atLeast"/>
        <w:ind w:firstLine="640"/>
        <w:rPr>
          <w:rFonts w:ascii="黑体" w:hAnsi="黑体" w:eastAsia="黑体" w:cs="黑体"/>
          <w:sz w:val="32"/>
          <w:szCs w:val="32"/>
        </w:rPr>
      </w:pPr>
      <w:r>
        <w:rPr>
          <w:rFonts w:hint="eastAsia" w:ascii="黑体" w:hAnsi="黑体" w:eastAsia="黑体" w:cs="黑体"/>
          <w:sz w:val="32"/>
          <w:szCs w:val="32"/>
        </w:rPr>
        <w:t>七、承诺办理时限</w:t>
      </w:r>
    </w:p>
    <w:p w14:paraId="2AD1735D">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港澳居民来往内地通行证申请自受理之日起7个工作日内审批签发</w:t>
      </w:r>
    </w:p>
    <w:p w14:paraId="54900B27">
      <w:pPr>
        <w:pStyle w:val="12"/>
        <w:shd w:val="clear" w:color="auto" w:fill="FFFFFF"/>
        <w:spacing w:before="0" w:beforeAutospacing="0" w:after="0" w:afterAutospacing="0" w:line="84" w:lineRule="atLeast"/>
        <w:ind w:firstLine="640"/>
        <w:rPr>
          <w:rFonts w:ascii="微软雅黑" w:hAnsi="微软雅黑"/>
          <w:color w:val="404040"/>
          <w:sz w:val="30"/>
          <w:szCs w:val="30"/>
        </w:rPr>
      </w:pPr>
      <w:r>
        <w:rPr>
          <w:rFonts w:hint="eastAsia" w:ascii="黑体" w:hAnsi="黑体" w:eastAsia="黑体"/>
          <w:sz w:val="32"/>
          <w:szCs w:val="32"/>
        </w:rPr>
        <w:t>八、收费情况：</w:t>
      </w:r>
      <w:r>
        <w:rPr>
          <w:rFonts w:ascii="微软雅黑" w:hAnsi="微软雅黑"/>
          <w:color w:val="404040"/>
          <w:sz w:val="30"/>
          <w:szCs w:val="30"/>
        </w:rPr>
        <w:t> </w:t>
      </w:r>
    </w:p>
    <w:p w14:paraId="3FEA901F">
      <w:pPr>
        <w:pStyle w:val="12"/>
        <w:shd w:val="clear" w:color="auto" w:fill="FFFFFF"/>
        <w:spacing w:before="0" w:beforeAutospacing="0" w:after="0" w:afterAutospacing="0" w:line="84" w:lineRule="atLeast"/>
        <w:ind w:firstLine="640"/>
        <w:rPr>
          <w:rFonts w:ascii="仿宋_GB2312" w:hAnsi="Tahoma" w:eastAsia="仿宋_GB2312" w:cs="Times New Roman"/>
          <w:sz w:val="32"/>
          <w:szCs w:val="32"/>
        </w:rPr>
      </w:pPr>
      <w:r>
        <w:rPr>
          <w:rFonts w:ascii="仿宋_GB2312" w:hAnsi="Tahoma" w:eastAsia="仿宋_GB2312" w:cs="Times New Roman"/>
          <w:sz w:val="32"/>
          <w:szCs w:val="32"/>
        </w:rPr>
        <w:t>10年有效港澳居民来往内地通行证350元人民币、5年有效港澳居民来往内地通行证230元人民币。</w:t>
      </w:r>
    </w:p>
    <w:p w14:paraId="536E4261">
      <w:pPr>
        <w:widowControl/>
        <w:shd w:val="clear" w:color="auto" w:fill="FFFFFF"/>
        <w:spacing w:line="84" w:lineRule="atLeast"/>
        <w:ind w:firstLine="640" w:firstLineChars="200"/>
        <w:jc w:val="left"/>
        <w:rPr>
          <w:rFonts w:ascii="仿宋_GB2312" w:eastAsia="仿宋_GB2312"/>
          <w:sz w:val="32"/>
          <w:szCs w:val="32"/>
        </w:rPr>
      </w:pPr>
      <w:r>
        <w:rPr>
          <w:rFonts w:hint="eastAsia" w:ascii="黑体" w:hAnsi="黑体" w:eastAsia="黑体"/>
          <w:sz w:val="32"/>
          <w:szCs w:val="32"/>
        </w:rPr>
        <w:t>九、办理股室：</w:t>
      </w:r>
      <w:r>
        <w:rPr>
          <w:rFonts w:hint="eastAsia" w:ascii="仿宋_GB2312" w:eastAsia="仿宋_GB2312"/>
          <w:sz w:val="32"/>
          <w:szCs w:val="32"/>
        </w:rPr>
        <w:t>出入境管理大队</w:t>
      </w:r>
    </w:p>
    <w:p w14:paraId="19C91A41">
      <w:pPr>
        <w:pStyle w:val="18"/>
        <w:spacing w:line="640" w:lineRule="exact"/>
        <w:ind w:firstLine="640"/>
        <w:rPr>
          <w:rFonts w:ascii="仿宋_GB2312" w:eastAsia="仿宋_GB2312"/>
          <w:sz w:val="32"/>
          <w:szCs w:val="32"/>
        </w:rPr>
      </w:pPr>
      <w:r>
        <w:rPr>
          <w:rFonts w:hint="eastAsia" w:ascii="黑体" w:hAnsi="黑体" w:eastAsia="黑体"/>
          <w:sz w:val="32"/>
          <w:szCs w:val="32"/>
        </w:rPr>
        <w:t>十、咨询电话：</w:t>
      </w:r>
      <w:r>
        <w:rPr>
          <w:rFonts w:hint="eastAsia" w:ascii="仿宋_GB2312" w:eastAsia="仿宋_GB2312"/>
          <w:sz w:val="32"/>
          <w:szCs w:val="32"/>
        </w:rPr>
        <w:t>0316-7238732</w:t>
      </w:r>
    </w:p>
    <w:p w14:paraId="30407736">
      <w:pPr>
        <w:pStyle w:val="18"/>
        <w:spacing w:line="640" w:lineRule="exact"/>
        <w:ind w:firstLine="640"/>
        <w:rPr>
          <w:rFonts w:ascii="仿宋_GB2312" w:eastAsia="仿宋_GB2312"/>
          <w:sz w:val="32"/>
          <w:szCs w:val="32"/>
        </w:rPr>
      </w:pPr>
      <w:r>
        <w:rPr>
          <w:rFonts w:hint="eastAsia" w:ascii="仿宋_GB2312" w:hAnsi="仿宋_GB2312" w:eastAsia="仿宋_GB2312" w:cs="仿宋_GB2312"/>
          <w:sz w:val="32"/>
          <w:szCs w:val="32"/>
        </w:rPr>
        <w:t>蔡莹莹 出入境管理大队民警</w:t>
      </w:r>
    </w:p>
    <w:p w14:paraId="0F367452">
      <w:pPr>
        <w:pStyle w:val="18"/>
        <w:spacing w:line="640" w:lineRule="exact"/>
        <w:ind w:firstLine="640"/>
        <w:rPr>
          <w:rFonts w:ascii="仿宋_GB2312" w:eastAsia="仿宋_GB2312"/>
          <w:sz w:val="32"/>
          <w:szCs w:val="32"/>
        </w:rPr>
      </w:pPr>
      <w:r>
        <w:rPr>
          <w:rFonts w:hint="eastAsia" w:ascii="黑体" w:hAnsi="黑体" w:eastAsia="黑体"/>
          <w:sz w:val="32"/>
          <w:szCs w:val="32"/>
        </w:rPr>
        <w:t>十一、监督电话：</w:t>
      </w:r>
      <w:r>
        <w:rPr>
          <w:rFonts w:hint="eastAsia" w:ascii="仿宋_GB2312" w:eastAsia="仿宋_GB2312"/>
          <w:sz w:val="32"/>
          <w:szCs w:val="32"/>
        </w:rPr>
        <w:t>17803363768</w:t>
      </w:r>
    </w:p>
    <w:p w14:paraId="1B433BF6">
      <w:pPr>
        <w:pStyle w:val="18"/>
        <w:spacing w:line="640" w:lineRule="exact"/>
        <w:ind w:firstLine="739" w:firstLineChars="231"/>
        <w:rPr>
          <w:rFonts w:ascii="仿宋_GB2312" w:eastAsia="仿宋_GB2312"/>
          <w:sz w:val="32"/>
          <w:szCs w:val="32"/>
        </w:rPr>
      </w:pPr>
      <w:r>
        <w:rPr>
          <w:rFonts w:hint="eastAsia" w:ascii="仿宋_GB2312" w:eastAsia="仿宋_GB2312"/>
          <w:sz w:val="32"/>
          <w:szCs w:val="32"/>
        </w:rPr>
        <w:t>刘翠 出入境管理大队大队长</w:t>
      </w:r>
    </w:p>
    <w:p w14:paraId="3BD35984">
      <w:pPr>
        <w:jc w:val="center"/>
        <w:sectPr>
          <w:pgSz w:w="11906" w:h="16838"/>
          <w:pgMar w:top="1440" w:right="1797" w:bottom="1440" w:left="1797" w:header="851" w:footer="992" w:gutter="0"/>
          <w:cols w:space="720" w:num="1"/>
          <w:docGrid w:linePitch="312" w:charSpace="0"/>
        </w:sectPr>
      </w:pPr>
    </w:p>
    <w:p w14:paraId="7075895C">
      <w:pPr>
        <w:jc w:val="center"/>
        <w:rPr>
          <w:rFonts w:ascii="方正小标宋简体" w:eastAsia="方正小标宋简体"/>
          <w:sz w:val="36"/>
          <w:szCs w:val="36"/>
        </w:rPr>
      </w:pPr>
      <w:r>
        <w:rPr>
          <w:rFonts w:hint="eastAsia" w:ascii="方正小标宋简体" w:eastAsia="方正小标宋简体"/>
          <w:sz w:val="36"/>
          <w:szCs w:val="36"/>
        </w:rPr>
        <w:t>港澳居民来往内地通行证内地补换发办理流程图</w:t>
      </w:r>
    </w:p>
    <w:tbl>
      <w:tblPr>
        <w:tblStyle w:val="6"/>
        <w:tblW w:w="1518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30"/>
        <w:gridCol w:w="2530"/>
        <w:gridCol w:w="7590"/>
        <w:gridCol w:w="2530"/>
      </w:tblGrid>
      <w:tr w14:paraId="36EA1BA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83" w:hRule="exact"/>
          <w:jc w:val="center"/>
        </w:trPr>
        <w:tc>
          <w:tcPr>
            <w:tcW w:w="2530" w:type="dxa"/>
            <w:tcBorders>
              <w:tl2br w:val="dotted" w:color="auto" w:sz="2" w:space="0"/>
            </w:tcBorders>
            <w:vAlign w:val="top"/>
          </w:tcPr>
          <w:p w14:paraId="7DEB7221">
            <w:pPr>
              <w:adjustRightInd w:val="0"/>
              <w:snapToGrid w:val="0"/>
              <w:spacing w:beforeLines="50"/>
              <w:jc w:val="center"/>
              <w:rPr>
                <w:rFonts w:ascii="宋体"/>
                <w:b/>
                <w:bCs/>
                <w:sz w:val="24"/>
              </w:rPr>
            </w:pPr>
            <w:r>
              <w:rPr>
                <w:rFonts w:hint="eastAsia" w:ascii="宋体"/>
                <w:b/>
                <w:bCs/>
                <w:sz w:val="24"/>
              </w:rPr>
              <w:t xml:space="preserve">         时限</w:t>
            </w:r>
          </w:p>
          <w:p w14:paraId="00A8EAC1">
            <w:pPr>
              <w:adjustRightInd w:val="0"/>
              <w:snapToGrid w:val="0"/>
            </w:pPr>
            <w:r>
              <w:rPr>
                <w:rFonts w:hint="eastAsia" w:ascii="宋体"/>
                <w:b/>
                <w:bCs/>
                <w:sz w:val="24"/>
              </w:rPr>
              <w:t>工作流程</w:t>
            </w:r>
          </w:p>
        </w:tc>
        <w:tc>
          <w:tcPr>
            <w:tcW w:w="12650" w:type="dxa"/>
            <w:gridSpan w:val="3"/>
            <w:vAlign w:val="center"/>
          </w:tcPr>
          <w:p w14:paraId="0B72E2F5">
            <w:pPr>
              <w:adjustRightInd w:val="0"/>
              <w:snapToGrid w:val="0"/>
              <w:jc w:val="center"/>
              <w:rPr>
                <w:rFonts w:ascii="宋体"/>
                <w:b/>
                <w:bCs/>
                <w:sz w:val="24"/>
              </w:rPr>
            </w:pPr>
            <w:r>
              <w:rPr>
                <w:rFonts w:hint="eastAsia"/>
                <w:sz w:val="24"/>
              </w:rPr>
              <w:t>7个工作日</w:t>
            </w:r>
          </w:p>
        </w:tc>
      </w:tr>
      <w:tr w14:paraId="29E49F4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80" w:hRule="exact"/>
          <w:jc w:val="center"/>
        </w:trPr>
        <w:tc>
          <w:tcPr>
            <w:tcW w:w="2530" w:type="dxa"/>
            <w:vAlign w:val="center"/>
          </w:tcPr>
          <w:p w14:paraId="7A6CC286">
            <w:pPr>
              <w:adjustRightInd w:val="0"/>
              <w:snapToGrid w:val="0"/>
              <w:jc w:val="center"/>
            </w:pPr>
            <w:r>
              <w:rPr>
                <w:rFonts w:ascii="Times New Roman" w:hAnsi="Times New Roman" w:eastAsia="宋体" w:cs="Times New Roman"/>
                <w:b/>
                <w:bCs/>
                <w:kern w:val="2"/>
                <w:sz w:val="24"/>
                <w:szCs w:val="22"/>
                <w:lang w:val="en-US" w:eastAsia="zh-CN" w:bidi="ar-SA"/>
              </w:rPr>
              <w:pict>
                <v:shape id="_x0000_s1901" o:spid="_x0000_s1901" o:spt="32" type="#_x0000_t32" style="position:absolute;left:0pt;flip:y;margin-left:110.2pt;margin-top:18.8pt;height:375.3pt;width:0.05pt;z-index:2525224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902" o:spid="_x0000_s1902" o:spt="32" type="#_x0000_t32" style="position:absolute;left:0pt;margin-left:109.75pt;margin-top:19.9pt;height:0.05pt;width:25.4pt;z-index:2525235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530" w:type="dxa"/>
            <w:vAlign w:val="center"/>
          </w:tcPr>
          <w:p w14:paraId="7FB08FB5">
            <w:pPr>
              <w:adjustRightInd w:val="0"/>
              <w:snapToGrid w:val="0"/>
              <w:jc w:val="center"/>
            </w:pPr>
            <w:r>
              <w:rPr>
                <w:rFonts w:ascii="宋体" w:hAnsi="Times New Roman" w:eastAsia="宋体" w:cs="Times New Roman"/>
                <w:b/>
                <w:bCs/>
                <w:kern w:val="2"/>
                <w:sz w:val="24"/>
                <w:szCs w:val="22"/>
                <w:lang w:val="en-US" w:eastAsia="zh-CN" w:bidi="ar-SA"/>
              </w:rPr>
              <w:pict>
                <v:shape id="_x0000_s1903" o:spid="_x0000_s1903" o:spt="116" type="#_x0000_t116" style="position:absolute;left:0pt;margin-left:9pt;margin-top:1.45pt;height:40.95pt;width:93.35pt;z-index:25251840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7471B80">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904" o:spid="_x0000_s1904" o:spt="32" type="#_x0000_t32" style="position:absolute;left:0pt;flip:x;margin-left:102.75pt;margin-top:26.85pt;height:0.05pt;width:83.85pt;z-index:25252147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590" w:type="dxa"/>
            <w:vAlign w:val="center"/>
          </w:tcPr>
          <w:p w14:paraId="52B72E56">
            <w:pPr>
              <w:adjustRightInd w:val="0"/>
              <w:snapToGrid w:val="0"/>
              <w:jc w:val="center"/>
            </w:pPr>
            <w:r>
              <w:rPr>
                <w:rFonts w:ascii="Times New Roman" w:hAnsi="Times New Roman" w:eastAsia="宋体" w:cs="Times New Roman"/>
                <w:kern w:val="2"/>
                <w:sz w:val="24"/>
                <w:szCs w:val="22"/>
                <w:lang w:val="en-US" w:eastAsia="zh-CN" w:bidi="ar-SA"/>
              </w:rPr>
              <w:pict>
                <v:roundrect id="_x0000_s1905" o:spid="_x0000_s1905" o:spt="2" style="position:absolute;left:0pt;margin-left:74.6pt;margin-top:5.15pt;height:313.1pt;width:408.05pt;z-index:25251737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87B2897">
                        <w:pPr>
                          <w:adjustRightInd w:val="0"/>
                          <w:snapToGrid w:val="0"/>
                          <w:jc w:val="center"/>
                          <w:rPr>
                            <w:rFonts w:ascii="宋体"/>
                            <w:color w:val="000000"/>
                            <w:sz w:val="18"/>
                            <w:szCs w:val="18"/>
                          </w:rPr>
                        </w:pPr>
                        <w:r>
                          <w:rPr>
                            <w:rFonts w:hint="eastAsia" w:ascii="宋体"/>
                            <w:color w:val="000000"/>
                            <w:sz w:val="18"/>
                            <w:szCs w:val="18"/>
                          </w:rPr>
                          <w:t>说  明</w:t>
                        </w:r>
                      </w:p>
                      <w:p w14:paraId="7816FD2C">
                        <w:pPr>
                          <w:spacing w:line="360" w:lineRule="auto"/>
                          <w:rPr>
                            <w:rFonts w:ascii="宋体"/>
                            <w:color w:val="000000"/>
                            <w:sz w:val="18"/>
                            <w:szCs w:val="18"/>
                          </w:rPr>
                        </w:pPr>
                        <w:r>
                          <w:rPr>
                            <w:rFonts w:hint="eastAsia" w:ascii="宋体"/>
                            <w:color w:val="000000"/>
                            <w:sz w:val="18"/>
                            <w:szCs w:val="18"/>
                          </w:rPr>
                          <w:t>一、申报材料：</w:t>
                        </w:r>
                      </w:p>
                      <w:p w14:paraId="18D72D6D">
                        <w:pPr>
                          <w:pStyle w:val="12"/>
                          <w:shd w:val="clear" w:color="auto" w:fill="FFFFFF"/>
                          <w:spacing w:before="0" w:beforeAutospacing="0" w:after="0" w:afterAutospacing="0" w:line="28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1.</w:t>
                        </w:r>
                        <w:r>
                          <w:rPr>
                            <w:rFonts w:hAnsi="Times New Roman" w:cs="Times New Roman"/>
                            <w:color w:val="000000"/>
                            <w:kern w:val="2"/>
                            <w:sz w:val="18"/>
                            <w:szCs w:val="18"/>
                          </w:rPr>
                          <w:t>填写完整的《港澳居民来往内地通行证申请表》（以下简称《申请表》），并粘贴符合《出入境证件相片照相指引》要求的申请人照片</w:t>
                        </w:r>
                        <w:r>
                          <w:rPr>
                            <w:rFonts w:hint="eastAsia" w:hAnsi="Times New Roman" w:cs="Times New Roman"/>
                            <w:color w:val="000000"/>
                            <w:kern w:val="2"/>
                            <w:sz w:val="18"/>
                            <w:szCs w:val="18"/>
                          </w:rPr>
                          <w:t>。</w:t>
                        </w:r>
                      </w:p>
                      <w:p w14:paraId="732A613F">
                        <w:pPr>
                          <w:pStyle w:val="12"/>
                          <w:shd w:val="clear" w:color="auto" w:fill="FFFFFF"/>
                          <w:spacing w:before="0" w:beforeAutospacing="0" w:after="0" w:afterAutospacing="0" w:line="28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2.</w:t>
                        </w:r>
                        <w:r>
                          <w:rPr>
                            <w:rFonts w:hAnsi="Times New Roman" w:cs="Times New Roman"/>
                            <w:color w:val="000000"/>
                            <w:kern w:val="2"/>
                            <w:sz w:val="18"/>
                            <w:szCs w:val="18"/>
                          </w:rPr>
                          <w:t>申请人有效的香港、澳门居民身份证。未满11周岁未办理香港居民身份证及身份证上无照片的香港居民，应当交验回港证或者签证身份书。未满18周岁的申请人应当交验监护人身份证明原件、监护关系证明</w:t>
                        </w:r>
                        <w:r>
                          <w:rPr>
                            <w:rFonts w:hint="eastAsia" w:hAnsi="Times New Roman" w:cs="Times New Roman"/>
                            <w:color w:val="000000"/>
                            <w:kern w:val="2"/>
                            <w:sz w:val="18"/>
                            <w:szCs w:val="18"/>
                          </w:rPr>
                          <w:t>。</w:t>
                        </w:r>
                      </w:p>
                      <w:p w14:paraId="761529F4">
                        <w:pPr>
                          <w:pStyle w:val="12"/>
                          <w:shd w:val="clear" w:color="auto" w:fill="FFFFFF"/>
                          <w:spacing w:before="0" w:beforeAutospacing="0" w:after="0" w:afterAutospacing="0" w:line="28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3.</w:t>
                        </w:r>
                        <w:r>
                          <w:rPr>
                            <w:rFonts w:hAnsi="Times New Roman" w:cs="Times New Roman"/>
                            <w:color w:val="000000"/>
                            <w:kern w:val="2"/>
                            <w:sz w:val="18"/>
                            <w:szCs w:val="18"/>
                          </w:rPr>
                          <w:t>申请换发港澳居民来往内地通行证的，应当提交现持用的港澳居民来往内地通行证</w:t>
                        </w:r>
                        <w:r>
                          <w:rPr>
                            <w:rFonts w:hint="eastAsia" w:hAnsi="Times New Roman" w:cs="Times New Roman"/>
                            <w:color w:val="000000"/>
                            <w:kern w:val="2"/>
                            <w:sz w:val="18"/>
                            <w:szCs w:val="18"/>
                          </w:rPr>
                          <w:t>。</w:t>
                        </w:r>
                      </w:p>
                      <w:p w14:paraId="4E5CA0EF">
                        <w:pPr>
                          <w:pStyle w:val="12"/>
                          <w:shd w:val="clear" w:color="auto" w:fill="FFFFFF"/>
                          <w:spacing w:before="0" w:beforeAutospacing="0" w:after="0" w:afterAutospacing="0" w:line="28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4.</w:t>
                        </w:r>
                        <w:r>
                          <w:rPr>
                            <w:rFonts w:hAnsi="Times New Roman" w:cs="Times New Roman"/>
                            <w:color w:val="000000"/>
                            <w:kern w:val="2"/>
                            <w:sz w:val="18"/>
                            <w:szCs w:val="18"/>
                          </w:rPr>
                          <w:t>申请补发港澳居民来往内地通行证的，应当在《申请表》中填写遗失声明</w:t>
                        </w:r>
                        <w:r>
                          <w:rPr>
                            <w:rFonts w:hint="eastAsia" w:hAnsi="Times New Roman" w:cs="Times New Roman"/>
                            <w:color w:val="000000"/>
                            <w:kern w:val="2"/>
                            <w:sz w:val="18"/>
                            <w:szCs w:val="18"/>
                          </w:rPr>
                          <w:t>。</w:t>
                        </w:r>
                      </w:p>
                      <w:p w14:paraId="3C0ED26A">
                        <w:pPr>
                          <w:pStyle w:val="12"/>
                          <w:shd w:val="clear" w:color="auto" w:fill="FFFFFF"/>
                          <w:spacing w:before="0" w:beforeAutospacing="0" w:after="0" w:afterAutospacing="0" w:line="28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5.</w:t>
                        </w:r>
                        <w:r>
                          <w:rPr>
                            <w:rFonts w:hAnsi="Times New Roman" w:cs="Times New Roman"/>
                            <w:color w:val="000000"/>
                            <w:kern w:val="2"/>
                            <w:sz w:val="18"/>
                            <w:szCs w:val="18"/>
                          </w:rPr>
                          <w:t>身份信息变更的，应当提交香港入境事务处或者澳门身份证明局等部门出具的身份信息变更的证明文件</w:t>
                        </w:r>
                        <w:r>
                          <w:rPr>
                            <w:rFonts w:hint="eastAsia" w:hAnsi="Times New Roman" w:cs="Times New Roman"/>
                            <w:color w:val="000000"/>
                            <w:kern w:val="2"/>
                            <w:sz w:val="18"/>
                            <w:szCs w:val="18"/>
                          </w:rPr>
                          <w:t>。</w:t>
                        </w:r>
                      </w:p>
                      <w:p w14:paraId="681BD5BA">
                        <w:pPr>
                          <w:pStyle w:val="12"/>
                          <w:shd w:val="clear" w:color="auto" w:fill="FFFFFF"/>
                          <w:spacing w:before="0" w:beforeAutospacing="0" w:after="0" w:afterAutospacing="0" w:line="280" w:lineRule="atLeast"/>
                          <w:ind w:firstLine="360"/>
                          <w:rPr>
                            <w:rFonts w:hAnsi="Times New Roman" w:cs="Times New Roman"/>
                            <w:color w:val="000000"/>
                            <w:kern w:val="2"/>
                            <w:sz w:val="18"/>
                            <w:szCs w:val="18"/>
                          </w:rPr>
                        </w:pPr>
                        <w:r>
                          <w:rPr>
                            <w:rFonts w:hint="eastAsia" w:hAnsi="Times New Roman" w:cs="Times New Roman"/>
                            <w:color w:val="000000"/>
                            <w:kern w:val="2"/>
                            <w:sz w:val="18"/>
                            <w:szCs w:val="18"/>
                          </w:rPr>
                          <w:t>6.</w:t>
                        </w:r>
                        <w:r>
                          <w:rPr>
                            <w:rFonts w:hAnsi="Times New Roman" w:cs="Times New Roman"/>
                            <w:color w:val="000000"/>
                            <w:kern w:val="2"/>
                            <w:sz w:val="18"/>
                            <w:szCs w:val="18"/>
                          </w:rPr>
                          <w:t>委托他人代办的，应当提交申请人病情证明等相应材料和委托书，被委托人需交验本人身份证件</w:t>
                        </w:r>
                        <w:r>
                          <w:rPr>
                            <w:rFonts w:hint="eastAsia" w:hAnsi="Times New Roman" w:cs="Times New Roman"/>
                            <w:color w:val="000000"/>
                            <w:kern w:val="2"/>
                            <w:sz w:val="18"/>
                            <w:szCs w:val="18"/>
                          </w:rPr>
                          <w:t>。</w:t>
                        </w:r>
                      </w:p>
                      <w:p w14:paraId="1732E420">
                        <w:pPr>
                          <w:pStyle w:val="12"/>
                          <w:shd w:val="clear" w:color="auto" w:fill="FFFFFF"/>
                          <w:spacing w:before="0" w:beforeAutospacing="0" w:after="0" w:afterAutospacing="0" w:line="280" w:lineRule="atLeast"/>
                          <w:ind w:firstLine="360"/>
                          <w:rPr>
                            <w:rFonts w:ascii="仿宋_GB2312" w:hAnsi="Tahoma" w:eastAsia="仿宋_GB2312" w:cs="Times New Roman"/>
                            <w:sz w:val="32"/>
                            <w:szCs w:val="32"/>
                          </w:rPr>
                        </w:pPr>
                        <w:r>
                          <w:rPr>
                            <w:rFonts w:hint="eastAsia" w:hAnsi="Times New Roman" w:cs="Times New Roman"/>
                            <w:color w:val="000000"/>
                            <w:kern w:val="2"/>
                            <w:sz w:val="18"/>
                            <w:szCs w:val="18"/>
                          </w:rPr>
                          <w:t>7.</w:t>
                        </w:r>
                        <w:r>
                          <w:rPr>
                            <w:rFonts w:hAnsi="Times New Roman" w:cs="Times New Roman"/>
                            <w:color w:val="000000"/>
                            <w:kern w:val="2"/>
                            <w:sz w:val="18"/>
                            <w:szCs w:val="18"/>
                          </w:rPr>
                          <w:t>公安机关出入境管理部门认为确有必要的其他申请材料。</w:t>
                        </w:r>
                      </w:p>
                      <w:p w14:paraId="5EF91944">
                        <w:pPr>
                          <w:spacing w:line="280" w:lineRule="atLeast"/>
                          <w:rPr>
                            <w:rFonts w:ascii="宋体"/>
                            <w:color w:val="000000"/>
                            <w:sz w:val="18"/>
                            <w:szCs w:val="18"/>
                          </w:rPr>
                        </w:pPr>
                        <w:r>
                          <w:rPr>
                            <w:rFonts w:hint="eastAsia" w:ascii="宋体"/>
                            <w:color w:val="000000"/>
                            <w:sz w:val="18"/>
                            <w:szCs w:val="18"/>
                          </w:rPr>
                          <w:t>二、法律依据：</w:t>
                        </w:r>
                      </w:p>
                      <w:p w14:paraId="137D12F1">
                        <w:pPr>
                          <w:pStyle w:val="12"/>
                          <w:shd w:val="clear" w:color="auto" w:fill="FFFFFF"/>
                          <w:spacing w:before="0" w:beforeAutospacing="0" w:after="0" w:afterAutospacing="0" w:line="280" w:lineRule="atLeast"/>
                          <w:ind w:firstLine="360"/>
                          <w:rPr>
                            <w:rFonts w:hAnsi="Times New Roman" w:cs="Times New Roman"/>
                            <w:color w:val="000000"/>
                            <w:kern w:val="2"/>
                            <w:sz w:val="18"/>
                            <w:szCs w:val="18"/>
                          </w:rPr>
                        </w:pPr>
                        <w:r>
                          <w:rPr>
                            <w:rFonts w:hAnsi="Times New Roman" w:cs="Times New Roman"/>
                            <w:color w:val="000000"/>
                            <w:kern w:val="2"/>
                            <w:sz w:val="18"/>
                            <w:szCs w:val="18"/>
                          </w:rPr>
                          <w:t>《中华人民共和国出境入境管理法》、《中国公民因私</w:t>
                        </w:r>
                        <w:r>
                          <w:rPr>
                            <w:rFonts w:hint="eastAsia" w:hAnsi="Times New Roman" w:cs="Times New Roman"/>
                            <w:color w:val="000000"/>
                            <w:kern w:val="2"/>
                            <w:sz w:val="18"/>
                            <w:szCs w:val="18"/>
                            <w:lang w:eastAsia="zh-CN"/>
                          </w:rPr>
                          <w:t>事</w:t>
                        </w:r>
                        <w:r>
                          <w:rPr>
                            <w:rFonts w:hAnsi="Times New Roman" w:cs="Times New Roman"/>
                            <w:color w:val="000000"/>
                            <w:kern w:val="2"/>
                            <w:sz w:val="18"/>
                            <w:szCs w:val="18"/>
                          </w:rPr>
                          <w:t>往来香港地区或者澳门地区的暂行管理办法》。</w:t>
                        </w:r>
                      </w:p>
                      <w:p w14:paraId="2D1A9F18">
                        <w:pPr>
                          <w:spacing w:line="280" w:lineRule="atLeast"/>
                          <w:rPr>
                            <w:rFonts w:ascii="宋体"/>
                            <w:color w:val="000000"/>
                            <w:sz w:val="18"/>
                            <w:szCs w:val="18"/>
                          </w:rPr>
                        </w:pPr>
                        <w:r>
                          <w:rPr>
                            <w:rFonts w:hint="eastAsia" w:ascii="宋体"/>
                            <w:color w:val="000000"/>
                            <w:sz w:val="18"/>
                            <w:szCs w:val="18"/>
                          </w:rPr>
                          <w:t>三、实施主体：霸州市公安局  承办机构：出入境管理大队</w:t>
                        </w:r>
                      </w:p>
                      <w:p w14:paraId="64CB1EF0">
                        <w:pPr>
                          <w:spacing w:line="280" w:lineRule="atLeast"/>
                          <w:rPr>
                            <w:rFonts w:ascii="宋体"/>
                            <w:color w:val="000000"/>
                            <w:sz w:val="18"/>
                            <w:szCs w:val="18"/>
                          </w:rPr>
                        </w:pPr>
                        <w:r>
                          <w:rPr>
                            <w:rFonts w:hint="eastAsia" w:ascii="宋体"/>
                            <w:color w:val="000000"/>
                            <w:sz w:val="18"/>
                            <w:szCs w:val="18"/>
                          </w:rPr>
                          <w:t>四、联系电话：0316-7238732</w:t>
                        </w:r>
                      </w:p>
                      <w:p w14:paraId="4D97F1AE">
                        <w:pPr>
                          <w:spacing w:line="280" w:lineRule="atLeast"/>
                          <w:rPr>
                            <w:rFonts w:ascii="宋体"/>
                            <w:color w:val="000000"/>
                            <w:sz w:val="18"/>
                            <w:szCs w:val="18"/>
                          </w:rPr>
                        </w:pPr>
                        <w:r>
                          <w:rPr>
                            <w:rFonts w:hint="eastAsia" w:ascii="宋体"/>
                            <w:color w:val="000000"/>
                            <w:sz w:val="18"/>
                            <w:szCs w:val="18"/>
                          </w:rPr>
                          <w:t>五、监督电话：17803363768</w:t>
                        </w:r>
                      </w:p>
                      <w:p w14:paraId="2A8893C3">
                        <w:pPr>
                          <w:spacing w:line="360" w:lineRule="auto"/>
                          <w:rPr>
                            <w:rFonts w:ascii="宋体"/>
                            <w:color w:val="000000"/>
                            <w:sz w:val="18"/>
                            <w:szCs w:val="18"/>
                          </w:rPr>
                        </w:pPr>
                      </w:p>
                    </w:txbxContent>
                  </v:textbox>
                </v:roundrect>
              </w:pict>
            </w:r>
            <w:r>
              <w:rPr>
                <w:rFonts w:ascii="Times New Roman" w:hAnsi="Times New Roman" w:eastAsia="宋体" w:cs="Times New Roman"/>
                <w:b/>
                <w:bCs/>
                <w:kern w:val="2"/>
                <w:sz w:val="24"/>
                <w:szCs w:val="22"/>
                <w:lang w:val="en-US" w:eastAsia="zh-CN" w:bidi="ar-SA"/>
              </w:rPr>
              <w:pict>
                <v:rect id="_x0000_s1906" o:spid="_x0000_s1906" o:spt="1" style="position:absolute;left:0pt;margin-left:35.15pt;margin-top:51.6pt;height:148.2pt;width:26.95pt;z-index:252519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8EB095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6F88AA0A">
            <w:pPr>
              <w:adjustRightInd w:val="0"/>
              <w:snapToGrid w:val="0"/>
              <w:jc w:val="center"/>
            </w:pPr>
            <w:r>
              <w:rPr>
                <w:rFonts w:ascii="Times New Roman" w:hAnsi="Times New Roman" w:eastAsia="宋体" w:cs="Times New Roman"/>
                <w:b/>
                <w:bCs/>
                <w:kern w:val="2"/>
                <w:sz w:val="24"/>
                <w:szCs w:val="22"/>
                <w:lang w:val="en-US" w:eastAsia="zh-CN" w:bidi="ar-SA"/>
              </w:rPr>
              <w:pict>
                <v:shape id="_x0000_s1907" o:spid="_x0000_s1907" o:spt="32" type="#_x0000_t32" style="position:absolute;left:0pt;flip:x y;margin-left:62.55pt;margin-top:12.7pt;height:302.75pt;width:0.3pt;z-index:2525204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530" w:type="dxa"/>
            <w:vAlign w:val="center"/>
          </w:tcPr>
          <w:p w14:paraId="637CE83A">
            <w:pPr>
              <w:adjustRightInd w:val="0"/>
              <w:snapToGrid w:val="0"/>
              <w:jc w:val="center"/>
            </w:pPr>
          </w:p>
        </w:tc>
      </w:tr>
      <w:tr w14:paraId="03271D2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20" w:hRule="exact"/>
          <w:jc w:val="center"/>
        </w:trPr>
        <w:tc>
          <w:tcPr>
            <w:tcW w:w="2530" w:type="dxa"/>
            <w:vAlign w:val="center"/>
          </w:tcPr>
          <w:p w14:paraId="7BCDC8A2">
            <w:pPr>
              <w:adjustRightInd w:val="0"/>
              <w:snapToGrid w:val="0"/>
              <w:jc w:val="center"/>
            </w:pPr>
            <w:r>
              <w:rPr>
                <w:rFonts w:ascii="Times New Roman" w:hAnsi="Times New Roman" w:eastAsia="宋体" w:cs="Times New Roman"/>
                <w:b/>
                <w:bCs/>
                <w:kern w:val="2"/>
                <w:sz w:val="24"/>
                <w:szCs w:val="22"/>
                <w:lang w:val="en-US" w:eastAsia="zh-CN" w:bidi="ar-SA"/>
              </w:rPr>
              <w:pict>
                <v:shape id="_x0000_s1908" o:spid="_x0000_s1908" o:spt="32" type="#_x0000_t32" style="position:absolute;left:0pt;flip:x;margin-left:109.3pt;margin-top:50.65pt;height:0.05pt;width:15pt;z-index:2525265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D88994F"/>
          <w:p w14:paraId="5657ACC1">
            <w:pPr>
              <w:ind w:firstLine="843" w:firstLineChars="350"/>
            </w:pPr>
            <w:r>
              <w:rPr>
                <w:rFonts w:hint="eastAsia"/>
                <w:b/>
                <w:bCs/>
                <w:sz w:val="24"/>
              </w:rPr>
              <w:t>受理</w:t>
            </w:r>
          </w:p>
        </w:tc>
        <w:tc>
          <w:tcPr>
            <w:tcW w:w="2530" w:type="dxa"/>
            <w:vAlign w:val="center"/>
          </w:tcPr>
          <w:p w14:paraId="1F5EDA93">
            <w:pPr>
              <w:adjustRightInd w:val="0"/>
              <w:snapToGrid w:val="0"/>
              <w:jc w:val="center"/>
            </w:pPr>
            <w:r>
              <w:rPr>
                <w:rFonts w:ascii="宋体" w:hAnsi="Times New Roman" w:eastAsia="宋体" w:cs="Times New Roman"/>
                <w:b/>
                <w:bCs/>
                <w:kern w:val="2"/>
                <w:sz w:val="24"/>
                <w:szCs w:val="22"/>
                <w:lang w:val="en-US" w:eastAsia="zh-CN" w:bidi="ar-SA"/>
              </w:rPr>
              <w:pict>
                <v:shape id="_x0000_s1909" o:spid="_x0000_s1909" o:spt="110" type="#_x0000_t110" style="position:absolute;left:0pt;margin-left:0.2pt;margin-top:21.75pt;height:58.45pt;width:107.85pt;z-index:25252556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7E2D981">
                        <w:pPr>
                          <w:jc w:val="center"/>
                        </w:pPr>
                        <w:r>
                          <w:rPr>
                            <w:rFonts w:hint="eastAsia" w:ascii="宋体"/>
                            <w:bCs/>
                            <w:sz w:val="18"/>
                            <w:szCs w:val="18"/>
                          </w:rPr>
                          <w:t>出入境管理大队受理</w:t>
                        </w:r>
                      </w:p>
                    </w:txbxContent>
                  </v:textbox>
                </v:shape>
              </w:pict>
            </w:r>
            <w:r>
              <w:rPr>
                <w:rFonts w:ascii="宋体" w:hAnsi="Times New Roman" w:eastAsia="宋体" w:cs="Times New Roman"/>
                <w:b/>
                <w:bCs/>
                <w:kern w:val="2"/>
                <w:sz w:val="24"/>
                <w:szCs w:val="22"/>
                <w:lang w:val="en-US" w:eastAsia="zh-CN" w:bidi="ar-SA"/>
              </w:rPr>
              <w:pict>
                <v:shape id="_x0000_s1910" o:spid="_x0000_s1910" o:spt="32" type="#_x0000_t32" style="position:absolute;left:0pt;margin-left:54.5pt;margin-top:3.5pt;height:20.35pt;width:0.2pt;z-index:25252454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590" w:type="dxa"/>
            <w:vAlign w:val="center"/>
          </w:tcPr>
          <w:p w14:paraId="30E6AF22">
            <w:pPr>
              <w:adjustRightInd w:val="0"/>
              <w:snapToGrid w:val="0"/>
              <w:jc w:val="center"/>
            </w:pPr>
          </w:p>
        </w:tc>
        <w:tc>
          <w:tcPr>
            <w:tcW w:w="2530" w:type="dxa"/>
            <w:vAlign w:val="center"/>
          </w:tcPr>
          <w:p w14:paraId="7193571D">
            <w:pPr>
              <w:adjustRightInd w:val="0"/>
              <w:snapToGrid w:val="0"/>
              <w:jc w:val="center"/>
            </w:pPr>
          </w:p>
        </w:tc>
      </w:tr>
      <w:tr w14:paraId="7E0D889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20" w:hRule="exact"/>
          <w:jc w:val="center"/>
        </w:trPr>
        <w:tc>
          <w:tcPr>
            <w:tcW w:w="2530" w:type="dxa"/>
            <w:vAlign w:val="center"/>
          </w:tcPr>
          <w:p w14:paraId="428A2040">
            <w:pPr>
              <w:adjustRightInd w:val="0"/>
              <w:snapToGrid w:val="0"/>
              <w:jc w:val="center"/>
            </w:pPr>
          </w:p>
          <w:p w14:paraId="4A920756">
            <w:pPr>
              <w:jc w:val="center"/>
            </w:pPr>
            <w:r>
              <w:rPr>
                <w:rFonts w:hint="eastAsia"/>
                <w:b/>
                <w:bCs/>
                <w:sz w:val="24"/>
              </w:rPr>
              <w:t>审核</w:t>
            </w:r>
          </w:p>
        </w:tc>
        <w:tc>
          <w:tcPr>
            <w:tcW w:w="2530" w:type="dxa"/>
            <w:vAlign w:val="center"/>
          </w:tcPr>
          <w:p w14:paraId="7FAB9DF6">
            <w:pPr>
              <w:adjustRightInd w:val="0"/>
              <w:snapToGrid w:val="0"/>
              <w:jc w:val="center"/>
            </w:pPr>
            <w:r>
              <w:rPr>
                <w:rFonts w:ascii="Times New Roman" w:hAnsi="Times New Roman" w:eastAsia="宋体" w:cs="Times New Roman"/>
                <w:kern w:val="2"/>
                <w:sz w:val="21"/>
                <w:szCs w:val="22"/>
                <w:lang w:val="en-US" w:eastAsia="zh-CN" w:bidi="ar-SA"/>
              </w:rPr>
              <w:pict>
                <v:shape id="_x0000_s1911" o:spid="_x0000_s1911" o:spt="32" type="#_x0000_t32" style="position:absolute;left:0pt;margin-left:54.5pt;margin-top:23.4pt;height:236.6pt;width:0.2pt;z-index:2525327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590" w:type="dxa"/>
            <w:vAlign w:val="center"/>
          </w:tcPr>
          <w:p w14:paraId="41DAED84">
            <w:pPr>
              <w:adjustRightInd w:val="0"/>
              <w:snapToGrid w:val="0"/>
              <w:jc w:val="center"/>
            </w:pPr>
          </w:p>
        </w:tc>
        <w:tc>
          <w:tcPr>
            <w:tcW w:w="2530" w:type="dxa"/>
            <w:vAlign w:val="center"/>
          </w:tcPr>
          <w:p w14:paraId="0DF513D1">
            <w:pPr>
              <w:adjustRightInd w:val="0"/>
              <w:snapToGrid w:val="0"/>
              <w:jc w:val="center"/>
            </w:pPr>
          </w:p>
        </w:tc>
      </w:tr>
      <w:tr w14:paraId="4D53699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770" w:hRule="exact"/>
          <w:jc w:val="center"/>
        </w:trPr>
        <w:tc>
          <w:tcPr>
            <w:tcW w:w="2530" w:type="dxa"/>
            <w:vAlign w:val="center"/>
          </w:tcPr>
          <w:p w14:paraId="3BE96BB7">
            <w:pPr>
              <w:adjustRightInd w:val="0"/>
              <w:snapToGrid w:val="0"/>
              <w:jc w:val="center"/>
            </w:pPr>
          </w:p>
          <w:p w14:paraId="734F7E56"/>
          <w:p w14:paraId="270F3110"/>
          <w:p w14:paraId="16691274"/>
          <w:p w14:paraId="7BDE7E23"/>
          <w:p w14:paraId="234C280C"/>
          <w:p w14:paraId="1A970534">
            <w:pPr>
              <w:ind w:firstLine="735" w:firstLineChars="350"/>
              <w:rPr>
                <w:b/>
                <w:bCs/>
                <w:sz w:val="24"/>
              </w:rPr>
            </w:pPr>
            <w:r>
              <w:rPr>
                <w:rFonts w:ascii="Times New Roman" w:hAnsi="Times New Roman" w:eastAsia="宋体" w:cs="Times New Roman"/>
                <w:kern w:val="2"/>
                <w:sz w:val="21"/>
                <w:szCs w:val="22"/>
                <w:lang w:val="en-US" w:eastAsia="zh-CN" w:bidi="ar-SA"/>
              </w:rPr>
              <w:pict>
                <v:rect id="_x0000_s1912" o:spid="_x0000_s1912" o:spt="1" style="position:absolute;left:0pt;margin-left:110.45pt;margin-top:121.85pt;height:23.4pt;width:78.75pt;z-index:-25078169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78264090">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913" o:spid="_x0000_s1913" o:spt="32" type="#_x0000_t32" style="position:absolute;left:0pt;flip:x;margin-left:109.3pt;margin-top:153pt;height:0.05pt;width:202.45pt;z-index:2525306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审批</w:t>
            </w:r>
          </w:p>
          <w:p w14:paraId="78F8DF08">
            <w:pPr>
              <w:ind w:firstLine="723" w:firstLineChars="300"/>
            </w:pPr>
            <w:r>
              <w:rPr>
                <w:rFonts w:hint="eastAsia"/>
                <w:b/>
                <w:bCs/>
                <w:sz w:val="24"/>
              </w:rPr>
              <w:t>制证</w:t>
            </w:r>
          </w:p>
        </w:tc>
        <w:tc>
          <w:tcPr>
            <w:tcW w:w="2530" w:type="dxa"/>
            <w:vAlign w:val="center"/>
          </w:tcPr>
          <w:p w14:paraId="73E27808">
            <w:r>
              <w:rPr>
                <w:rFonts w:ascii="Times New Roman" w:hAnsi="Times New Roman" w:eastAsia="宋体" w:cs="Times New Roman"/>
                <w:kern w:val="2"/>
                <w:sz w:val="21"/>
                <w:szCs w:val="22"/>
                <w:lang w:val="en-US" w:eastAsia="zh-CN" w:bidi="ar-SA"/>
              </w:rPr>
              <w:pict>
                <v:shape id="_x0000_s1914" o:spid="_x0000_s1914" o:spt="32" type="#_x0000_t32" style="position:absolute;left:0pt;margin-left:54.9pt;margin-top:202.1pt;height:0.05pt;width:66.15pt;z-index:2525296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2D1CB918"/>
          <w:p w14:paraId="203D62B8"/>
          <w:p w14:paraId="1BD3EA25"/>
          <w:p w14:paraId="7F529C85"/>
          <w:p w14:paraId="060A3AC4"/>
          <w:p w14:paraId="1E13FDEF"/>
          <w:p w14:paraId="6191F9C7"/>
          <w:p w14:paraId="008B9C87"/>
          <w:p w14:paraId="2080575F"/>
          <w:p w14:paraId="40161D70"/>
          <w:p w14:paraId="26D018E4"/>
          <w:p w14:paraId="1BA40966"/>
          <w:p w14:paraId="64F404AE"/>
          <w:p w14:paraId="0FBBEB26">
            <w:pPr>
              <w:jc w:val="center"/>
            </w:pPr>
          </w:p>
        </w:tc>
        <w:tc>
          <w:tcPr>
            <w:tcW w:w="7590" w:type="dxa"/>
            <w:vAlign w:val="center"/>
          </w:tcPr>
          <w:p w14:paraId="1D7EDA43">
            <w:pPr>
              <w:adjustRightInd w:val="0"/>
              <w:snapToGrid w:val="0"/>
              <w:jc w:val="center"/>
            </w:pPr>
          </w:p>
          <w:p w14:paraId="48ED6004">
            <w:pPr>
              <w:adjustRightInd w:val="0"/>
              <w:snapToGrid w:val="0"/>
              <w:jc w:val="center"/>
            </w:pPr>
            <w:r>
              <w:rPr>
                <w:rFonts w:ascii="Times New Roman" w:hAnsi="Times New Roman" w:eastAsia="宋体" w:cs="Times New Roman"/>
                <w:kern w:val="2"/>
                <w:sz w:val="21"/>
                <w:szCs w:val="22"/>
                <w:lang w:val="en-US" w:eastAsia="zh-CN" w:bidi="ar-SA"/>
              </w:rPr>
              <w:pict>
                <v:shape id="_x0000_s1915" o:spid="_x0000_s1915" o:spt="32" type="#_x0000_t32" style="position:absolute;left:0pt;margin-left:62.85pt;margin-top:218.15pt;height:12.45pt;width:0.05pt;z-index:2525337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916" o:spid="_x0000_s1916" o:spt="32" type="#_x0000_t32" style="position:absolute;left:0pt;margin-left:130.4pt;margin-top:190.7pt;height:2.9pt;width:256.2pt;z-index:2525317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917" o:spid="_x0000_s1917" o:spt="110" type="#_x0000_t110" style="position:absolute;left:0pt;margin-left:-5.45pt;margin-top:164.4pt;height:53.75pt;width:135.8pt;z-index:25252761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0111ABF5">
                        <w:pPr>
                          <w:jc w:val="center"/>
                        </w:pPr>
                        <w:r>
                          <w:rPr>
                            <w:rFonts w:hint="eastAsia" w:ascii="宋体"/>
                            <w:bCs/>
                            <w:sz w:val="18"/>
                            <w:szCs w:val="18"/>
                          </w:rPr>
                          <w:t>廊坊出入境管理支队审</w:t>
                        </w:r>
                        <w:r>
                          <w:rPr>
                            <w:rFonts w:hint="eastAsia" w:ascii="宋体"/>
                            <w:sz w:val="18"/>
                            <w:szCs w:val="18"/>
                          </w:rPr>
                          <w:t>批签发</w:t>
                        </w:r>
                      </w:p>
                    </w:txbxContent>
                  </v:textbox>
                </v:shape>
              </w:pict>
            </w:r>
          </w:p>
        </w:tc>
        <w:tc>
          <w:tcPr>
            <w:tcW w:w="2530" w:type="dxa"/>
            <w:vAlign w:val="center"/>
          </w:tcPr>
          <w:p w14:paraId="2715D232">
            <w:pPr>
              <w:adjustRightInd w:val="0"/>
              <w:snapToGrid w:val="0"/>
              <w:jc w:val="center"/>
            </w:pPr>
            <w:r>
              <w:rPr>
                <w:rFonts w:ascii="Times New Roman" w:hAnsi="Times New Roman" w:eastAsia="宋体" w:cs="Times New Roman"/>
                <w:kern w:val="2"/>
                <w:sz w:val="21"/>
                <w:szCs w:val="22"/>
                <w:lang w:val="en-US" w:eastAsia="zh-CN" w:bidi="ar-SA"/>
              </w:rPr>
              <w:pict>
                <v:shape id="_x0000_s1918" o:spid="_x0000_s1918" o:spt="116" type="#_x0000_t116" style="position:absolute;left:0pt;margin-left:7pt;margin-top:189.2pt;height:40.9pt;width:89.2pt;z-index:25252864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4C499E2">
                        <w:pPr>
                          <w:jc w:val="center"/>
                          <w:rPr>
                            <w:rFonts w:ascii="宋体"/>
                            <w:bCs/>
                            <w:sz w:val="18"/>
                            <w:szCs w:val="18"/>
                          </w:rPr>
                        </w:pPr>
                        <w:r>
                          <w:rPr>
                            <w:rFonts w:hint="eastAsia" w:ascii="宋体"/>
                            <w:bCs/>
                            <w:sz w:val="18"/>
                            <w:szCs w:val="18"/>
                          </w:rPr>
                          <w:t>省公安机关出入境管理部门制证</w:t>
                        </w:r>
                      </w:p>
                      <w:p w14:paraId="3E4D1C4A"/>
                    </w:txbxContent>
                  </v:textbox>
                </v:shape>
              </w:pict>
            </w:r>
          </w:p>
        </w:tc>
      </w:tr>
    </w:tbl>
    <w:p w14:paraId="016A0283">
      <w:pPr>
        <w:spacing w:line="800" w:lineRule="exact"/>
        <w:jc w:val="center"/>
        <w:sectPr>
          <w:pgSz w:w="16838" w:h="11906" w:orient="landscape"/>
          <w:pgMar w:top="1440" w:right="1797" w:bottom="1440" w:left="1797" w:header="851" w:footer="992" w:gutter="0"/>
          <w:cols w:space="720" w:num="1"/>
          <w:docGrid w:linePitch="312" w:charSpace="0"/>
        </w:sectPr>
      </w:pPr>
    </w:p>
    <w:p w14:paraId="38C8AE25">
      <w:pPr>
        <w:spacing w:line="800" w:lineRule="exact"/>
        <w:ind w:left="7920" w:hanging="7920" w:hangingChars="1100"/>
        <w:rPr>
          <w:rFonts w:ascii="黑体" w:eastAsia="黑体" w:cs="黑体"/>
          <w:sz w:val="72"/>
          <w:szCs w:val="72"/>
        </w:rPr>
      </w:pPr>
    </w:p>
    <w:p w14:paraId="62AFA5A5">
      <w:pPr>
        <w:spacing w:line="800" w:lineRule="exact"/>
        <w:ind w:left="7920" w:hanging="7920" w:hangingChars="1100"/>
        <w:rPr>
          <w:rFonts w:ascii="黑体" w:eastAsia="黑体" w:cs="黑体"/>
          <w:sz w:val="72"/>
          <w:szCs w:val="72"/>
        </w:rPr>
      </w:pPr>
    </w:p>
    <w:p w14:paraId="3F8C828F">
      <w:pPr>
        <w:spacing w:line="80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四十八、</w:t>
      </w:r>
      <w:r>
        <w:rPr>
          <w:rFonts w:ascii="方正小标宋简体" w:hAnsi="方正小标宋简体" w:eastAsia="方正小标宋简体" w:cs="方正小标宋简体"/>
          <w:b/>
          <w:bCs/>
          <w:sz w:val="60"/>
          <w:szCs w:val="60"/>
        </w:rPr>
        <w:t>爆破作业项目合同备案</w:t>
      </w:r>
    </w:p>
    <w:p w14:paraId="6E2FA30F">
      <w:pPr>
        <w:spacing w:line="800" w:lineRule="exact"/>
        <w:jc w:val="center"/>
        <w:rPr>
          <w:rFonts w:ascii="方正小标宋简体" w:hAnsi="方正小标宋简体" w:eastAsia="方正小标宋简体" w:cs="方正小标宋简体"/>
          <w:b/>
          <w:bCs/>
          <w:sz w:val="60"/>
          <w:szCs w:val="60"/>
        </w:rPr>
      </w:pPr>
    </w:p>
    <w:p w14:paraId="6A3B2A3E">
      <w:pPr>
        <w:spacing w:line="800" w:lineRule="exact"/>
        <w:jc w:val="center"/>
        <w:rPr>
          <w:rFonts w:ascii="方正小标宋简体" w:hAnsi="方正小标宋简体" w:eastAsia="方正小标宋简体" w:cs="方正小标宋简体"/>
          <w:b/>
          <w:bCs/>
          <w:sz w:val="60"/>
          <w:szCs w:val="60"/>
        </w:rPr>
      </w:pPr>
    </w:p>
    <w:p w14:paraId="76A7AFA5">
      <w:pPr>
        <w:spacing w:line="800" w:lineRule="exact"/>
        <w:jc w:val="center"/>
        <w:rPr>
          <w:rFonts w:ascii="方正小标宋简体" w:hAnsi="方正小标宋简体" w:eastAsia="方正小标宋简体" w:cs="方正小标宋简体"/>
          <w:b/>
          <w:bCs/>
          <w:sz w:val="60"/>
          <w:szCs w:val="60"/>
        </w:rPr>
      </w:pPr>
    </w:p>
    <w:p w14:paraId="4531BBD7">
      <w:pPr>
        <w:spacing w:line="800" w:lineRule="exact"/>
        <w:jc w:val="center"/>
        <w:rPr>
          <w:rFonts w:ascii="方正小标宋简体" w:hAnsi="方正小标宋简体" w:eastAsia="方正小标宋简体" w:cs="方正小标宋简体"/>
          <w:b/>
          <w:bCs/>
          <w:sz w:val="60"/>
          <w:szCs w:val="60"/>
        </w:rPr>
      </w:pPr>
    </w:p>
    <w:p w14:paraId="50EA2C2A">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0E2B1771">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电话：7238735</w:t>
      </w:r>
    </w:p>
    <w:p w14:paraId="6E55A7BE">
      <w:pPr>
        <w:spacing w:line="800" w:lineRule="exact"/>
        <w:jc w:val="center"/>
        <w:rPr>
          <w:rFonts w:ascii="方正小标宋简体" w:hAnsi="方正小标宋简体" w:eastAsia="方正小标宋简体" w:cs="方正小标宋简体"/>
          <w:b/>
          <w:bCs/>
          <w:sz w:val="60"/>
          <w:szCs w:val="60"/>
        </w:rPr>
      </w:pPr>
    </w:p>
    <w:p w14:paraId="18FE8D8E">
      <w:pPr>
        <w:spacing w:line="800" w:lineRule="exact"/>
        <w:rPr>
          <w:rFonts w:ascii="黑体" w:eastAsia="黑体" w:cs="黑体"/>
          <w:sz w:val="72"/>
          <w:szCs w:val="72"/>
        </w:rPr>
      </w:pPr>
    </w:p>
    <w:p w14:paraId="2AE31386">
      <w:pPr>
        <w:spacing w:line="800" w:lineRule="exact"/>
        <w:rPr>
          <w:rFonts w:ascii="黑体" w:eastAsia="黑体" w:cs="黑体"/>
          <w:sz w:val="72"/>
          <w:szCs w:val="72"/>
        </w:rPr>
      </w:pPr>
    </w:p>
    <w:p w14:paraId="0EF5D570">
      <w:pPr>
        <w:spacing w:line="800" w:lineRule="exact"/>
        <w:rPr>
          <w:rFonts w:ascii="黑体" w:eastAsia="黑体" w:cs="黑体"/>
          <w:sz w:val="72"/>
          <w:szCs w:val="72"/>
        </w:rPr>
      </w:pPr>
    </w:p>
    <w:p w14:paraId="670573B3">
      <w:pPr>
        <w:spacing w:line="800" w:lineRule="exact"/>
        <w:rPr>
          <w:rFonts w:ascii="黑体" w:eastAsia="黑体" w:cs="黑体"/>
          <w:sz w:val="72"/>
          <w:szCs w:val="72"/>
        </w:rPr>
      </w:pPr>
    </w:p>
    <w:p w14:paraId="6BAEBA71">
      <w:pPr>
        <w:spacing w:line="800" w:lineRule="exact"/>
        <w:rPr>
          <w:rFonts w:ascii="黑体" w:eastAsia="黑体" w:cs="黑体"/>
          <w:sz w:val="72"/>
          <w:szCs w:val="72"/>
        </w:rPr>
      </w:pPr>
    </w:p>
    <w:p w14:paraId="4912EE3E">
      <w:pPr>
        <w:spacing w:line="800" w:lineRule="exact"/>
        <w:rPr>
          <w:rFonts w:ascii="黑体" w:eastAsia="黑体" w:cs="黑体"/>
          <w:sz w:val="72"/>
          <w:szCs w:val="72"/>
        </w:rPr>
      </w:pPr>
    </w:p>
    <w:p w14:paraId="050792FE">
      <w:pPr>
        <w:spacing w:line="800" w:lineRule="exact"/>
        <w:rPr>
          <w:rFonts w:ascii="黑体" w:eastAsia="黑体" w:cs="黑体"/>
          <w:sz w:val="72"/>
          <w:szCs w:val="72"/>
        </w:rPr>
      </w:pPr>
    </w:p>
    <w:p w14:paraId="659CC115">
      <w:pPr>
        <w:pStyle w:val="18"/>
        <w:spacing w:line="640" w:lineRule="exact"/>
        <w:ind w:firstLine="1920" w:firstLineChars="600"/>
        <w:rPr>
          <w:rFonts w:ascii="微软雅黑" w:eastAsia="微软雅黑" w:cs="微软雅黑"/>
          <w:sz w:val="32"/>
          <w:szCs w:val="32"/>
        </w:rPr>
      </w:pPr>
    </w:p>
    <w:p w14:paraId="62AAB5DD">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2917A580">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184F9778">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42AFF981">
      <w:pPr>
        <w:pStyle w:val="18"/>
        <w:spacing w:line="640" w:lineRule="exact"/>
        <w:ind w:firstLine="640"/>
        <w:rPr>
          <w:rFonts w:ascii="黑体" w:eastAsia="黑体"/>
          <w:sz w:val="32"/>
          <w:szCs w:val="32"/>
        </w:rPr>
      </w:pPr>
      <w:r>
        <w:rPr>
          <w:rFonts w:hint="eastAsia" w:ascii="黑体" w:eastAsia="黑体"/>
          <w:sz w:val="32"/>
          <w:szCs w:val="32"/>
        </w:rPr>
        <w:t>四、设定依据</w:t>
      </w:r>
    </w:p>
    <w:p w14:paraId="7377CF4F">
      <w:pPr>
        <w:pStyle w:val="13"/>
        <w:spacing w:line="640" w:lineRule="exact"/>
        <w:ind w:firstLine="0" w:firstLineChars="0"/>
        <w:rPr>
          <w:rFonts w:ascii="仿宋_GB2312" w:eastAsia="仿宋_GB2312" w:cs="黑体"/>
          <w:sz w:val="32"/>
          <w:szCs w:val="32"/>
        </w:rPr>
      </w:pPr>
      <w:r>
        <w:rPr>
          <w:rFonts w:hint="eastAsia" w:ascii="仿宋_GB2312" w:eastAsia="仿宋_GB2312" w:cs="黑体"/>
          <w:sz w:val="32"/>
          <w:szCs w:val="32"/>
        </w:rPr>
        <w:t>《中华人民共和国公安部关于贯彻执行〈爆破作业单</w:t>
      </w:r>
    </w:p>
    <w:p w14:paraId="066C3F8B">
      <w:pPr>
        <w:pStyle w:val="13"/>
        <w:spacing w:line="640" w:lineRule="exact"/>
        <w:ind w:firstLine="0" w:firstLineChars="0"/>
        <w:rPr>
          <w:rFonts w:ascii="仿宋_GB2312" w:eastAsia="仿宋_GB2312" w:cs="黑体"/>
          <w:sz w:val="32"/>
          <w:szCs w:val="32"/>
        </w:rPr>
      </w:pPr>
      <w:r>
        <w:rPr>
          <w:rFonts w:hint="eastAsia" w:ascii="仿宋_GB2312" w:eastAsia="仿宋_GB2312" w:cs="黑体"/>
          <w:sz w:val="32"/>
          <w:szCs w:val="32"/>
        </w:rPr>
        <w:t>位资质条件和管理要求〉和〈爆破作业项目管理要求</w:t>
      </w:r>
    </w:p>
    <w:p w14:paraId="11C7D87E">
      <w:pPr>
        <w:pStyle w:val="13"/>
        <w:spacing w:line="640" w:lineRule="exact"/>
        <w:ind w:firstLine="0" w:firstLineChars="0"/>
        <w:rPr>
          <w:rFonts w:ascii="仿宋_GB2312" w:eastAsia="仿宋_GB2312" w:cs="黑体"/>
          <w:sz w:val="32"/>
          <w:szCs w:val="32"/>
        </w:rPr>
      </w:pPr>
      <w:r>
        <w:rPr>
          <w:rFonts w:hint="eastAsia" w:ascii="仿宋_GB2312" w:eastAsia="仿宋_GB2312" w:cs="黑体"/>
          <w:sz w:val="32"/>
          <w:szCs w:val="32"/>
        </w:rPr>
        <w:t xml:space="preserve">〉有关事项的通知》（公治〔2012〕240号）第五部分    </w:t>
      </w:r>
    </w:p>
    <w:p w14:paraId="5EE2E1D4">
      <w:pPr>
        <w:pStyle w:val="18"/>
        <w:spacing w:line="640" w:lineRule="exact"/>
        <w:ind w:firstLine="640"/>
        <w:rPr>
          <w:rFonts w:ascii="黑体" w:eastAsia="黑体" w:cs="黑体"/>
          <w:sz w:val="32"/>
          <w:szCs w:val="32"/>
        </w:rPr>
      </w:pPr>
      <w:r>
        <w:rPr>
          <w:rFonts w:hint="eastAsia" w:ascii="黑体" w:eastAsia="黑体" w:cs="黑体"/>
          <w:sz w:val="32"/>
          <w:szCs w:val="32"/>
        </w:rPr>
        <w:t>五、申请条件</w:t>
      </w:r>
    </w:p>
    <w:p w14:paraId="56774332">
      <w:pPr>
        <w:pStyle w:val="13"/>
        <w:spacing w:line="640" w:lineRule="exact"/>
        <w:ind w:firstLine="0" w:firstLineChars="0"/>
        <w:rPr>
          <w:rFonts w:ascii="仿宋_GB2312" w:eastAsia="仿宋_GB2312" w:cs="黑体"/>
          <w:sz w:val="32"/>
          <w:szCs w:val="32"/>
        </w:rPr>
      </w:pPr>
      <w:r>
        <w:rPr>
          <w:rFonts w:hint="eastAsia" w:ascii="仿宋_GB2312" w:eastAsia="仿宋_GB2312" w:cs="黑体"/>
          <w:sz w:val="32"/>
          <w:szCs w:val="32"/>
        </w:rPr>
        <w:t>（一）爆破作业属于合法的生产活动；（二）有符合国家有关标准和规范的民用爆炸物品专用仓库；（三）有具有相应资格的安全管理人员、仓库管理人员和具备国家规定执业资格的爆破作业人员；（四）有健全的安全管理制度、岗位安全责任制度。（五）有符合国家标准、行业标准的爆破作业专用设备(六)法律、行政法规规定的其他条件(七）民用爆炸物品信息管理系统。</w:t>
      </w:r>
    </w:p>
    <w:p w14:paraId="3C1189EE">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0BC93FC4">
      <w:pPr>
        <w:pStyle w:val="13"/>
        <w:spacing w:line="640" w:lineRule="exact"/>
        <w:ind w:firstLine="0" w:firstLineChars="0"/>
        <w:rPr>
          <w:rFonts w:ascii="仿宋_GB2312" w:eastAsia="仿宋_GB2312" w:cs="黑体"/>
          <w:sz w:val="32"/>
          <w:szCs w:val="32"/>
        </w:rPr>
      </w:pPr>
      <w:r>
        <w:rPr>
          <w:rFonts w:hint="eastAsia" w:ascii="仿宋_GB2312" w:eastAsia="仿宋_GB2312" w:cs="黑体"/>
          <w:sz w:val="32"/>
          <w:szCs w:val="32"/>
        </w:rPr>
        <w:t>1</w:t>
      </w:r>
      <w:r>
        <w:rPr>
          <w:rFonts w:ascii="仿宋_GB2312" w:eastAsia="仿宋_GB2312" w:cs="黑体"/>
          <w:sz w:val="32"/>
          <w:szCs w:val="32"/>
        </w:rPr>
        <w:t>.民用爆炸物品销售企业备案登记表.2.《民用爆炸物品销售许可证》3.工商登记营业执照，复印件一份.</w:t>
      </w:r>
    </w:p>
    <w:p w14:paraId="67ED26FA">
      <w:pPr>
        <w:pStyle w:val="13"/>
        <w:spacing w:line="640" w:lineRule="exact"/>
        <w:ind w:firstLine="0" w:firstLineChars="0"/>
        <w:rPr>
          <w:rFonts w:ascii="仿宋_GB2312" w:eastAsia="仿宋_GB2312" w:cs="黑体"/>
          <w:sz w:val="32"/>
          <w:szCs w:val="32"/>
        </w:rPr>
      </w:pPr>
      <w:r>
        <w:rPr>
          <w:rFonts w:ascii="仿宋_GB2312" w:eastAsia="仿宋_GB2312" w:cs="黑体"/>
          <w:sz w:val="32"/>
          <w:szCs w:val="32"/>
        </w:rPr>
        <w:t>4.企业防范设施设置情况，原件一份</w:t>
      </w:r>
    </w:p>
    <w:p w14:paraId="514BFD58">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0C6EF696">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3个工作日</w:t>
      </w:r>
    </w:p>
    <w:p w14:paraId="7B97030C">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5B87AB4A">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w:t>
      </w:r>
    </w:p>
    <w:p w14:paraId="3A7FC586">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0ECB6989">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402D25AD">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624F62E4">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51448066">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06918247">
      <w:pPr>
        <w:pStyle w:val="18"/>
        <w:spacing w:line="640" w:lineRule="exact"/>
        <w:ind w:firstLine="64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053B2B87">
      <w:pPr>
        <w:pStyle w:val="13"/>
        <w:spacing w:line="640" w:lineRule="exact"/>
        <w:ind w:firstLine="0" w:firstLineChars="0"/>
        <w:rPr>
          <w:rFonts w:ascii="黑体" w:eastAsia="黑体" w:cs="黑体"/>
          <w:bCs/>
          <w:sz w:val="44"/>
          <w:szCs w:val="44"/>
        </w:rPr>
      </w:pPr>
    </w:p>
    <w:p w14:paraId="65C5C402">
      <w:pPr>
        <w:jc w:val="center"/>
        <w:rPr>
          <w:rFonts w:ascii="方正小标宋简体" w:eastAsia="方正小标宋简体"/>
          <w:sz w:val="36"/>
          <w:szCs w:val="36"/>
        </w:rPr>
      </w:pPr>
    </w:p>
    <w:p w14:paraId="15695D83">
      <w:pPr>
        <w:jc w:val="center"/>
        <w:rPr>
          <w:rFonts w:ascii="方正小标宋简体" w:eastAsia="方正小标宋简体"/>
          <w:sz w:val="36"/>
          <w:szCs w:val="36"/>
        </w:rPr>
      </w:pPr>
    </w:p>
    <w:p w14:paraId="21EA189A">
      <w:pPr>
        <w:jc w:val="center"/>
        <w:rPr>
          <w:rFonts w:ascii="方正小标宋简体" w:eastAsia="方正小标宋简体"/>
          <w:sz w:val="36"/>
          <w:szCs w:val="36"/>
        </w:rPr>
      </w:pPr>
    </w:p>
    <w:p w14:paraId="446D256B">
      <w:pPr>
        <w:jc w:val="center"/>
        <w:rPr>
          <w:rFonts w:ascii="方正小标宋简体" w:eastAsia="方正小标宋简体"/>
          <w:sz w:val="36"/>
          <w:szCs w:val="36"/>
        </w:rPr>
      </w:pPr>
    </w:p>
    <w:p w14:paraId="355DF9BB">
      <w:pPr>
        <w:jc w:val="center"/>
        <w:rPr>
          <w:rFonts w:ascii="方正小标宋简体" w:eastAsia="方正小标宋简体"/>
          <w:sz w:val="36"/>
          <w:szCs w:val="36"/>
        </w:rPr>
      </w:pPr>
    </w:p>
    <w:p w14:paraId="6921C65C">
      <w:pPr>
        <w:jc w:val="center"/>
        <w:rPr>
          <w:rFonts w:ascii="方正小标宋简体" w:eastAsia="方正小标宋简体"/>
          <w:sz w:val="36"/>
          <w:szCs w:val="36"/>
        </w:rPr>
      </w:pPr>
    </w:p>
    <w:p w14:paraId="3D1137A5">
      <w:pPr>
        <w:jc w:val="center"/>
        <w:rPr>
          <w:rFonts w:ascii="方正小标宋简体" w:eastAsia="方正小标宋简体"/>
          <w:sz w:val="36"/>
          <w:szCs w:val="36"/>
        </w:rPr>
      </w:pPr>
    </w:p>
    <w:p w14:paraId="51B84A21">
      <w:pPr>
        <w:jc w:val="center"/>
        <w:rPr>
          <w:rFonts w:ascii="方正小标宋简体" w:eastAsia="方正小标宋简体"/>
          <w:sz w:val="36"/>
          <w:szCs w:val="36"/>
        </w:rPr>
      </w:pPr>
    </w:p>
    <w:p w14:paraId="1B7F9B2A">
      <w:pPr>
        <w:jc w:val="center"/>
        <w:rPr>
          <w:rFonts w:ascii="方正小标宋简体" w:eastAsia="方正小标宋简体"/>
          <w:sz w:val="36"/>
          <w:szCs w:val="36"/>
        </w:rPr>
      </w:pPr>
    </w:p>
    <w:p w14:paraId="2548027E">
      <w:pPr>
        <w:jc w:val="center"/>
        <w:rPr>
          <w:rFonts w:ascii="方正小标宋简体" w:eastAsia="方正小标宋简体"/>
          <w:sz w:val="36"/>
          <w:szCs w:val="36"/>
        </w:rPr>
      </w:pPr>
    </w:p>
    <w:p w14:paraId="340C8AB9">
      <w:pPr>
        <w:jc w:val="center"/>
        <w:rPr>
          <w:rFonts w:ascii="方正小标宋简体" w:eastAsia="方正小标宋简体"/>
          <w:sz w:val="36"/>
          <w:szCs w:val="36"/>
        </w:rPr>
      </w:pPr>
    </w:p>
    <w:p w14:paraId="02B1599E">
      <w:pPr>
        <w:pStyle w:val="13"/>
        <w:spacing w:line="640" w:lineRule="exact"/>
        <w:ind w:firstLine="0" w:firstLineChars="0"/>
        <w:rPr>
          <w:rFonts w:ascii="黑体" w:eastAsia="黑体" w:cs="黑体"/>
          <w:bCs/>
          <w:sz w:val="44"/>
          <w:szCs w:val="44"/>
        </w:rPr>
      </w:pPr>
    </w:p>
    <w:p w14:paraId="4E4C6DBF">
      <w:pPr>
        <w:pStyle w:val="13"/>
        <w:spacing w:line="640" w:lineRule="exact"/>
        <w:ind w:firstLine="0" w:firstLineChars="0"/>
        <w:sectPr>
          <w:footerReference r:id="rId71" w:type="default"/>
          <w:pgSz w:w="11906" w:h="16838"/>
          <w:pgMar w:top="1440" w:right="1800" w:bottom="1440" w:left="1800" w:header="851" w:footer="992" w:gutter="0"/>
          <w:cols w:space="720" w:num="1"/>
          <w:docGrid w:type="lines" w:linePitch="312" w:charSpace="0"/>
        </w:sectPr>
      </w:pPr>
    </w:p>
    <w:tbl>
      <w:tblPr>
        <w:tblStyle w:val="6"/>
        <w:tblpPr w:leftFromText="180" w:rightFromText="180" w:vertAnchor="page" w:horzAnchor="margin" w:tblpXSpec="left" w:tblpY="1115"/>
        <w:tblW w:w="14970" w:type="dxa"/>
        <w:tblInd w:w="0" w:type="dxa"/>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1EC022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trPr>
        <w:tc>
          <w:tcPr>
            <w:tcW w:w="2495" w:type="dxa"/>
            <w:tcBorders>
              <w:tl2br w:val="dotted" w:color="auto" w:sz="2" w:space="0"/>
            </w:tcBorders>
            <w:vAlign w:val="top"/>
          </w:tcPr>
          <w:p w14:paraId="62F3CD61">
            <w:pPr>
              <w:adjustRightInd w:val="0"/>
              <w:snapToGrid w:val="0"/>
              <w:spacing w:beforeLines="50"/>
              <w:jc w:val="center"/>
              <w:rPr>
                <w:rFonts w:ascii="宋体"/>
                <w:b/>
                <w:bCs/>
                <w:sz w:val="24"/>
              </w:rPr>
            </w:pPr>
            <w:r>
              <w:rPr>
                <w:rFonts w:hint="eastAsia" w:ascii="宋体"/>
                <w:b/>
                <w:bCs/>
                <w:sz w:val="24"/>
              </w:rPr>
              <w:t xml:space="preserve">         时限</w:t>
            </w:r>
          </w:p>
          <w:p w14:paraId="0B1463D5">
            <w:pPr>
              <w:adjustRightInd w:val="0"/>
              <w:snapToGrid w:val="0"/>
            </w:pPr>
            <w:r>
              <w:rPr>
                <w:rFonts w:hint="eastAsia" w:ascii="宋体"/>
                <w:b/>
                <w:bCs/>
                <w:sz w:val="24"/>
              </w:rPr>
              <w:t>工作流程</w:t>
            </w:r>
          </w:p>
        </w:tc>
        <w:tc>
          <w:tcPr>
            <w:tcW w:w="12475" w:type="dxa"/>
            <w:gridSpan w:val="3"/>
            <w:vAlign w:val="center"/>
          </w:tcPr>
          <w:p w14:paraId="197B20EB">
            <w:pPr>
              <w:adjustRightInd w:val="0"/>
              <w:snapToGrid w:val="0"/>
              <w:jc w:val="center"/>
              <w:rPr>
                <w:sz w:val="24"/>
              </w:rPr>
            </w:pPr>
          </w:p>
          <w:p w14:paraId="38AEBEB4">
            <w:pPr>
              <w:adjustRightInd w:val="0"/>
              <w:snapToGrid w:val="0"/>
              <w:jc w:val="center"/>
              <w:rPr>
                <w:sz w:val="24"/>
              </w:rPr>
            </w:pPr>
            <w:r>
              <w:rPr>
                <w:rFonts w:hint="eastAsia"/>
                <w:sz w:val="24"/>
              </w:rPr>
              <w:t>3个工作日</w:t>
            </w:r>
          </w:p>
          <w:p w14:paraId="6B7458ED">
            <w:pPr>
              <w:adjustRightInd w:val="0"/>
              <w:snapToGrid w:val="0"/>
              <w:rPr>
                <w:rFonts w:ascii="宋体"/>
                <w:b/>
                <w:bCs/>
                <w:sz w:val="24"/>
              </w:rPr>
            </w:pPr>
          </w:p>
        </w:tc>
      </w:tr>
      <w:tr w14:paraId="5903EB6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trPr>
        <w:tc>
          <w:tcPr>
            <w:tcW w:w="2495" w:type="dxa"/>
            <w:vAlign w:val="center"/>
          </w:tcPr>
          <w:p w14:paraId="1A095EA3">
            <w:pPr>
              <w:adjustRightInd w:val="0"/>
              <w:snapToGrid w:val="0"/>
              <w:jc w:val="center"/>
            </w:pPr>
            <w:r>
              <w:rPr>
                <w:rFonts w:ascii="Times New Roman" w:hAnsi="Times New Roman" w:eastAsia="宋体" w:cs="Times New Roman"/>
                <w:b/>
                <w:bCs/>
                <w:kern w:val="2"/>
                <w:sz w:val="24"/>
                <w:szCs w:val="22"/>
                <w:lang w:val="en-US" w:eastAsia="zh-CN" w:bidi="ar-SA"/>
              </w:rPr>
              <w:pict>
                <v:shape id="_x0000_s1919" o:spid="_x0000_s1919" o:spt="32" type="#_x0000_t32" style="position:absolute;left:0pt;flip:y;margin-left:110.15pt;margin-top:18.75pt;height:375.3pt;width:0.05pt;z-index:2525358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920" o:spid="_x0000_s1920" o:spt="32" type="#_x0000_t32" style="position:absolute;left:0pt;margin-left:109.7pt;margin-top:19.9pt;height:0.05pt;width:25.4pt;z-index:2525368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0C4FD2FD">
            <w:pPr>
              <w:adjustRightInd w:val="0"/>
              <w:snapToGrid w:val="0"/>
              <w:jc w:val="center"/>
            </w:pPr>
            <w:r>
              <w:rPr>
                <w:rFonts w:ascii="宋体" w:hAnsi="Times New Roman" w:eastAsia="宋体" w:cs="Times New Roman"/>
                <w:b/>
                <w:bCs/>
                <w:kern w:val="2"/>
                <w:sz w:val="24"/>
                <w:szCs w:val="22"/>
                <w:lang w:val="en-US" w:eastAsia="zh-CN" w:bidi="ar-SA"/>
              </w:rPr>
              <w:pict>
                <v:shape id="_x0000_s1921" o:spid="_x0000_s1921" o:spt="116" type="#_x0000_t116" style="position:absolute;left:0pt;margin-left:9pt;margin-top:1.45pt;height:40.95pt;width:93.35pt;z-index:2525378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37E6C61">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922" o:spid="_x0000_s1922" o:spt="32" type="#_x0000_t32" style="position:absolute;left:0pt;flip:x;margin-left:102.75pt;margin-top:26.85pt;height:0.05pt;width:83.85pt;z-index:2525388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9477C59">
            <w:pPr>
              <w:adjustRightInd w:val="0"/>
              <w:snapToGrid w:val="0"/>
              <w:jc w:val="center"/>
            </w:pPr>
            <w:r>
              <w:rPr>
                <w:rFonts w:ascii="Times New Roman" w:hAnsi="Times New Roman" w:eastAsia="宋体" w:cs="Times New Roman"/>
                <w:kern w:val="2"/>
                <w:sz w:val="24"/>
                <w:szCs w:val="22"/>
                <w:lang w:val="en-US" w:eastAsia="zh-CN" w:bidi="ar-SA"/>
              </w:rPr>
              <w:pict>
                <v:roundrect id="_x0000_s1923" o:spid="_x0000_s1923" o:spt="2" style="position:absolute;left:0pt;margin-left:74.65pt;margin-top:5.5pt;height:333.75pt;width:408.05pt;z-index:25253990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6A6B842">
                        <w:pPr>
                          <w:adjustRightInd w:val="0"/>
                          <w:snapToGrid w:val="0"/>
                          <w:jc w:val="center"/>
                          <w:rPr>
                            <w:rFonts w:ascii="宋体"/>
                            <w:color w:val="000000"/>
                            <w:sz w:val="18"/>
                            <w:szCs w:val="18"/>
                          </w:rPr>
                        </w:pPr>
                        <w:r>
                          <w:rPr>
                            <w:rFonts w:hint="eastAsia" w:ascii="宋体"/>
                            <w:color w:val="000000"/>
                            <w:sz w:val="18"/>
                            <w:szCs w:val="18"/>
                          </w:rPr>
                          <w:t>说  明</w:t>
                        </w:r>
                      </w:p>
                      <w:p w14:paraId="0C77E4ED">
                        <w:pPr>
                          <w:spacing w:line="240" w:lineRule="exact"/>
                          <w:rPr>
                            <w:rFonts w:ascii="宋体"/>
                            <w:color w:val="000000"/>
                            <w:sz w:val="18"/>
                            <w:szCs w:val="18"/>
                          </w:rPr>
                        </w:pPr>
                        <w:r>
                          <w:rPr>
                            <w:rFonts w:hint="eastAsia" w:ascii="宋体"/>
                            <w:color w:val="000000"/>
                            <w:sz w:val="18"/>
                            <w:szCs w:val="18"/>
                          </w:rPr>
                          <w:t>一、申报材料：</w:t>
                        </w:r>
                      </w:p>
                      <w:p w14:paraId="15B6B7D8">
                        <w:pPr>
                          <w:rPr>
                            <w:rFonts w:ascii="宋体"/>
                            <w:color w:val="000000"/>
                            <w:sz w:val="18"/>
                            <w:szCs w:val="18"/>
                          </w:rPr>
                        </w:pPr>
                        <w:r>
                          <w:rPr>
                            <w:rFonts w:hint="eastAsia" w:ascii="宋体"/>
                            <w:color w:val="000000"/>
                            <w:sz w:val="18"/>
                            <w:szCs w:val="18"/>
                          </w:rPr>
                          <w:t>1.爆破作业合同备案登记表原件.</w:t>
                        </w:r>
                      </w:p>
                      <w:p w14:paraId="0F01B657">
                        <w:pPr>
                          <w:rPr>
                            <w:rFonts w:ascii="宋体"/>
                            <w:color w:val="000000"/>
                            <w:sz w:val="18"/>
                            <w:szCs w:val="18"/>
                          </w:rPr>
                        </w:pPr>
                        <w:r>
                          <w:rPr>
                            <w:rFonts w:hint="eastAsia" w:ascii="宋体"/>
                            <w:color w:val="000000"/>
                            <w:sz w:val="18"/>
                            <w:szCs w:val="18"/>
                          </w:rPr>
                          <w:t>2.爆破合同.</w:t>
                        </w:r>
                      </w:p>
                      <w:p w14:paraId="14AD40AD">
                        <w:pPr>
                          <w:rPr>
                            <w:rFonts w:ascii="宋体"/>
                            <w:color w:val="000000"/>
                            <w:sz w:val="18"/>
                            <w:szCs w:val="18"/>
                          </w:rPr>
                        </w:pPr>
                        <w:r>
                          <w:rPr>
                            <w:rFonts w:hint="eastAsia" w:ascii="宋体"/>
                            <w:color w:val="000000"/>
                            <w:sz w:val="18"/>
                            <w:szCs w:val="18"/>
                          </w:rPr>
                          <w:t>3.《爆破作业单位许可证》，复印一份.</w:t>
                        </w:r>
                      </w:p>
                      <w:p w14:paraId="4532ACBE">
                        <w:pPr>
                          <w:rPr>
                            <w:rFonts w:ascii="宋体"/>
                            <w:color w:val="000000"/>
                            <w:sz w:val="18"/>
                            <w:szCs w:val="18"/>
                          </w:rPr>
                        </w:pPr>
                        <w:r>
                          <w:rPr>
                            <w:rFonts w:hint="eastAsia" w:ascii="宋体"/>
                            <w:color w:val="000000"/>
                            <w:sz w:val="18"/>
                            <w:szCs w:val="18"/>
                          </w:rPr>
                          <w:t>4.爆破作业单位关于建立相关项目部、任命项目经理、项目爆破作业技术负责人的证明文件，原件一份.</w:t>
                        </w:r>
                      </w:p>
                      <w:p w14:paraId="0B8F852F">
                        <w:pPr>
                          <w:rPr>
                            <w:rFonts w:ascii="宋体"/>
                            <w:color w:val="000000"/>
                            <w:sz w:val="18"/>
                            <w:szCs w:val="18"/>
                          </w:rPr>
                        </w:pPr>
                        <w:r>
                          <w:rPr>
                            <w:rFonts w:hint="eastAsia" w:ascii="宋体"/>
                            <w:color w:val="000000"/>
                            <w:sz w:val="18"/>
                            <w:szCs w:val="18"/>
                          </w:rPr>
                          <w:t>5.爆破作业项目部委托备案经办人的委托书，原件一份.</w:t>
                        </w:r>
                      </w:p>
                      <w:p w14:paraId="6BE23587">
                        <w:pPr>
                          <w:spacing w:line="240" w:lineRule="exact"/>
                          <w:rPr>
                            <w:rFonts w:ascii="宋体"/>
                            <w:color w:val="000000"/>
                            <w:sz w:val="18"/>
                            <w:szCs w:val="18"/>
                          </w:rPr>
                        </w:pPr>
                        <w:r>
                          <w:rPr>
                            <w:rFonts w:hint="eastAsia" w:ascii="宋体"/>
                            <w:color w:val="000000"/>
                            <w:sz w:val="18"/>
                            <w:szCs w:val="18"/>
                          </w:rPr>
                          <w:t>二、法律依据：</w:t>
                        </w:r>
                      </w:p>
                      <w:p w14:paraId="30D260BC">
                        <w:pPr>
                          <w:pStyle w:val="13"/>
                          <w:spacing w:line="640" w:lineRule="exact"/>
                          <w:ind w:firstLine="0" w:firstLineChars="0"/>
                          <w:rPr>
                            <w:rFonts w:ascii="宋体"/>
                            <w:color w:val="000000"/>
                            <w:sz w:val="18"/>
                            <w:szCs w:val="18"/>
                          </w:rPr>
                        </w:pPr>
                        <w:r>
                          <w:rPr>
                            <w:rFonts w:hint="eastAsia" w:ascii="宋体"/>
                            <w:color w:val="000000"/>
                            <w:sz w:val="18"/>
                            <w:szCs w:val="18"/>
                          </w:rPr>
                          <w:t>《中华人民共和国公安部关于贯彻执行〈爆破作业单</w:t>
                        </w:r>
                      </w:p>
                      <w:p w14:paraId="5D211DDB">
                        <w:pPr>
                          <w:pStyle w:val="13"/>
                          <w:spacing w:line="640" w:lineRule="exact"/>
                          <w:ind w:firstLine="0" w:firstLineChars="0"/>
                          <w:rPr>
                            <w:rFonts w:ascii="宋体"/>
                            <w:color w:val="000000"/>
                            <w:sz w:val="18"/>
                            <w:szCs w:val="18"/>
                          </w:rPr>
                        </w:pPr>
                        <w:r>
                          <w:rPr>
                            <w:rFonts w:hint="eastAsia" w:ascii="宋体"/>
                            <w:color w:val="000000"/>
                            <w:sz w:val="18"/>
                            <w:szCs w:val="18"/>
                          </w:rPr>
                          <w:t>位资质条件和管理要求〉和〈爆破作业项目管理要求</w:t>
                        </w:r>
                      </w:p>
                      <w:p w14:paraId="0B326BC2">
                        <w:pPr>
                          <w:rPr>
                            <w:rFonts w:ascii="宋体"/>
                            <w:color w:val="000000"/>
                            <w:sz w:val="18"/>
                            <w:szCs w:val="18"/>
                          </w:rPr>
                        </w:pPr>
                        <w:r>
                          <w:rPr>
                            <w:rFonts w:hint="eastAsia" w:ascii="宋体"/>
                            <w:color w:val="000000"/>
                            <w:sz w:val="18"/>
                            <w:szCs w:val="18"/>
                          </w:rPr>
                          <w:t>〉有关事项的通知》（公治〔2012〕240号）第五部分。</w:t>
                        </w:r>
                      </w:p>
                      <w:p w14:paraId="600FB897">
                        <w:pPr>
                          <w:spacing w:line="240" w:lineRule="exact"/>
                          <w:rPr>
                            <w:rFonts w:ascii="宋体"/>
                            <w:color w:val="000000"/>
                            <w:sz w:val="18"/>
                            <w:szCs w:val="18"/>
                          </w:rPr>
                        </w:pPr>
                        <w:r>
                          <w:rPr>
                            <w:rFonts w:hint="eastAsia" w:ascii="宋体"/>
                            <w:color w:val="000000"/>
                            <w:sz w:val="18"/>
                            <w:szCs w:val="18"/>
                          </w:rPr>
                          <w:t>三、实施主体：霸州市公安局  承办机构：危爆中队</w:t>
                        </w:r>
                      </w:p>
                      <w:p w14:paraId="34BAC403">
                        <w:pPr>
                          <w:spacing w:line="240" w:lineRule="exact"/>
                          <w:rPr>
                            <w:rFonts w:ascii="宋体"/>
                            <w:color w:val="000000"/>
                            <w:sz w:val="18"/>
                            <w:szCs w:val="18"/>
                          </w:rPr>
                        </w:pPr>
                        <w:r>
                          <w:rPr>
                            <w:rFonts w:hint="eastAsia" w:ascii="宋体"/>
                            <w:color w:val="000000"/>
                            <w:sz w:val="18"/>
                            <w:szCs w:val="18"/>
                          </w:rPr>
                          <w:t>四、联系电话：0316-7238735</w:t>
                        </w:r>
                      </w:p>
                      <w:p w14:paraId="0C6EA3DF">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b/>
                <w:bCs/>
                <w:kern w:val="2"/>
                <w:sz w:val="24"/>
                <w:szCs w:val="22"/>
                <w:lang w:val="en-US" w:eastAsia="zh-CN" w:bidi="ar-SA"/>
              </w:rPr>
              <w:pict>
                <v:rect id="_x0000_s1924" o:spid="_x0000_s1924" o:spt="1" style="position:absolute;left:0pt;margin-left:35.15pt;margin-top:51.6pt;height:148.2pt;width:26.95pt;z-index:2525409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107CFDA">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32FFAC47">
            <w:pPr>
              <w:adjustRightInd w:val="0"/>
              <w:snapToGrid w:val="0"/>
              <w:jc w:val="center"/>
            </w:pPr>
            <w:r>
              <w:rPr>
                <w:rFonts w:ascii="Times New Roman" w:hAnsi="Times New Roman" w:eastAsia="宋体" w:cs="Times New Roman"/>
                <w:b/>
                <w:bCs/>
                <w:kern w:val="2"/>
                <w:sz w:val="24"/>
                <w:szCs w:val="22"/>
                <w:lang w:val="en-US" w:eastAsia="zh-CN" w:bidi="ar-SA"/>
              </w:rPr>
              <w:pict>
                <v:shape id="_x0000_s1925" o:spid="_x0000_s1925" o:spt="32" type="#_x0000_t32" style="position:absolute;left:0pt;flip:x y;margin-left:62.55pt;margin-top:12.7pt;height:302.75pt;width:0.3pt;z-index:2525419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1B7646FD">
            <w:pPr>
              <w:adjustRightInd w:val="0"/>
              <w:snapToGrid w:val="0"/>
              <w:jc w:val="center"/>
            </w:pPr>
          </w:p>
        </w:tc>
      </w:tr>
      <w:tr w14:paraId="318CAF7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5584EC24">
            <w:pPr>
              <w:adjustRightInd w:val="0"/>
              <w:snapToGrid w:val="0"/>
              <w:jc w:val="center"/>
            </w:pPr>
            <w:r>
              <w:rPr>
                <w:rFonts w:ascii="Times New Roman" w:hAnsi="Times New Roman" w:eastAsia="宋体" w:cs="Times New Roman"/>
                <w:b/>
                <w:bCs/>
                <w:kern w:val="2"/>
                <w:sz w:val="24"/>
                <w:szCs w:val="22"/>
                <w:lang w:val="en-US" w:eastAsia="zh-CN" w:bidi="ar-SA"/>
              </w:rPr>
              <w:pict>
                <v:shape id="_x0000_s1926" o:spid="_x0000_s1926" o:spt="32" type="#_x0000_t32" style="position:absolute;left:0pt;flip:x;margin-left:109.3pt;margin-top:50.65pt;height:0.05pt;width:15pt;z-index:2525429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E2E3155"/>
          <w:p w14:paraId="5AB4B0AE">
            <w:pPr>
              <w:ind w:firstLine="843" w:firstLineChars="350"/>
            </w:pPr>
            <w:r>
              <w:rPr>
                <w:rFonts w:hint="eastAsia"/>
                <w:b/>
                <w:bCs/>
                <w:sz w:val="24"/>
              </w:rPr>
              <w:t>受理</w:t>
            </w:r>
          </w:p>
        </w:tc>
        <w:tc>
          <w:tcPr>
            <w:tcW w:w="2495" w:type="dxa"/>
            <w:vAlign w:val="center"/>
          </w:tcPr>
          <w:p w14:paraId="2EE5259B">
            <w:pPr>
              <w:adjustRightInd w:val="0"/>
              <w:snapToGrid w:val="0"/>
              <w:jc w:val="center"/>
            </w:pPr>
            <w:r>
              <w:rPr>
                <w:rFonts w:ascii="宋体" w:hAnsi="Times New Roman" w:eastAsia="宋体" w:cs="Times New Roman"/>
                <w:b/>
                <w:bCs/>
                <w:kern w:val="2"/>
                <w:sz w:val="24"/>
                <w:szCs w:val="22"/>
                <w:lang w:val="en-US" w:eastAsia="zh-CN" w:bidi="ar-SA"/>
              </w:rPr>
              <w:pict>
                <v:shape id="_x0000_s1927" o:spid="_x0000_s1927" o:spt="110" type="#_x0000_t110" style="position:absolute;left:0pt;margin-left:0.2pt;margin-top:21.75pt;height:58.45pt;width:107.85pt;z-index:25254400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D99ACFD">
                        <w:pPr>
                          <w:jc w:val="center"/>
                        </w:pPr>
                        <w:r>
                          <w:rPr>
                            <w:rFonts w:hint="eastAsia" w:ascii="宋体"/>
                            <w:bCs/>
                            <w:sz w:val="18"/>
                            <w:szCs w:val="18"/>
                          </w:rPr>
                          <w:t>公安局安危爆中队受理</w:t>
                        </w:r>
                      </w:p>
                    </w:txbxContent>
                  </v:textbox>
                </v:shape>
              </w:pict>
            </w:r>
            <w:r>
              <w:rPr>
                <w:rFonts w:ascii="宋体" w:hAnsi="Times New Roman" w:eastAsia="宋体" w:cs="Times New Roman"/>
                <w:b/>
                <w:bCs/>
                <w:kern w:val="2"/>
                <w:sz w:val="24"/>
                <w:szCs w:val="22"/>
                <w:lang w:val="en-US" w:eastAsia="zh-CN" w:bidi="ar-SA"/>
              </w:rPr>
              <w:pict>
                <v:shape id="_x0000_s1928" o:spid="_x0000_s1928" o:spt="32" type="#_x0000_t32" style="position:absolute;left:0pt;margin-left:54.5pt;margin-top:3.45pt;height:20.35pt;width:0.2pt;z-index:2525450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ACF6E73">
            <w:pPr>
              <w:adjustRightInd w:val="0"/>
              <w:snapToGrid w:val="0"/>
              <w:jc w:val="center"/>
            </w:pPr>
          </w:p>
        </w:tc>
        <w:tc>
          <w:tcPr>
            <w:tcW w:w="2495" w:type="dxa"/>
            <w:vAlign w:val="center"/>
          </w:tcPr>
          <w:p w14:paraId="400B5800">
            <w:pPr>
              <w:adjustRightInd w:val="0"/>
              <w:snapToGrid w:val="0"/>
              <w:jc w:val="center"/>
            </w:pPr>
          </w:p>
        </w:tc>
      </w:tr>
      <w:tr w14:paraId="05FD62F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trPr>
        <w:tc>
          <w:tcPr>
            <w:tcW w:w="2495" w:type="dxa"/>
            <w:vAlign w:val="center"/>
          </w:tcPr>
          <w:p w14:paraId="3247D604">
            <w:pPr>
              <w:adjustRightInd w:val="0"/>
              <w:snapToGrid w:val="0"/>
              <w:jc w:val="center"/>
            </w:pPr>
          </w:p>
          <w:p w14:paraId="55DB9425">
            <w:pPr>
              <w:jc w:val="center"/>
            </w:pPr>
            <w:r>
              <w:rPr>
                <w:rFonts w:hint="eastAsia"/>
                <w:b/>
                <w:bCs/>
                <w:sz w:val="24"/>
              </w:rPr>
              <w:t>审查</w:t>
            </w:r>
          </w:p>
        </w:tc>
        <w:tc>
          <w:tcPr>
            <w:tcW w:w="2495" w:type="dxa"/>
            <w:vAlign w:val="center"/>
          </w:tcPr>
          <w:p w14:paraId="4C459DDA">
            <w:pPr>
              <w:adjustRightInd w:val="0"/>
              <w:snapToGrid w:val="0"/>
              <w:jc w:val="center"/>
            </w:pPr>
            <w:r>
              <w:rPr>
                <w:rFonts w:ascii="Times New Roman" w:hAnsi="Times New Roman" w:eastAsia="宋体" w:cs="Times New Roman"/>
                <w:kern w:val="2"/>
                <w:sz w:val="21"/>
                <w:szCs w:val="22"/>
                <w:lang w:val="en-US" w:eastAsia="zh-CN" w:bidi="ar-SA"/>
              </w:rPr>
              <w:pict>
                <v:shape id="_x0000_s1929" o:spid="_x0000_s1929" o:spt="32" type="#_x0000_t32" style="position:absolute;left:0pt;margin-left:54.5pt;margin-top:23.4pt;height:236.6pt;width:0.2pt;z-index:2525460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3F9479F1">
            <w:pPr>
              <w:adjustRightInd w:val="0"/>
              <w:snapToGrid w:val="0"/>
              <w:jc w:val="center"/>
            </w:pPr>
          </w:p>
        </w:tc>
        <w:tc>
          <w:tcPr>
            <w:tcW w:w="2495" w:type="dxa"/>
            <w:vAlign w:val="center"/>
          </w:tcPr>
          <w:p w14:paraId="1721D81C">
            <w:pPr>
              <w:adjustRightInd w:val="0"/>
              <w:snapToGrid w:val="0"/>
              <w:jc w:val="center"/>
            </w:pPr>
          </w:p>
        </w:tc>
      </w:tr>
      <w:tr w14:paraId="1AF9428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trPr>
        <w:tc>
          <w:tcPr>
            <w:tcW w:w="2495" w:type="dxa"/>
            <w:vAlign w:val="center"/>
          </w:tcPr>
          <w:p w14:paraId="7855D556">
            <w:pPr>
              <w:adjustRightInd w:val="0"/>
              <w:snapToGrid w:val="0"/>
              <w:jc w:val="center"/>
            </w:pPr>
          </w:p>
          <w:p w14:paraId="2F1BAD60"/>
          <w:p w14:paraId="33D15245"/>
          <w:p w14:paraId="5F53CF04"/>
          <w:p w14:paraId="1BB76A34"/>
          <w:p w14:paraId="185FA97A"/>
          <w:p w14:paraId="34A65BAC">
            <w:pPr>
              <w:ind w:firstLine="735" w:firstLineChars="350"/>
            </w:pPr>
            <w:r>
              <w:rPr>
                <w:rFonts w:ascii="Times New Roman" w:hAnsi="Times New Roman" w:eastAsia="宋体" w:cs="Times New Roman"/>
                <w:kern w:val="2"/>
                <w:sz w:val="21"/>
                <w:szCs w:val="22"/>
                <w:lang w:val="en-US" w:eastAsia="zh-CN" w:bidi="ar-SA"/>
              </w:rPr>
              <w:pict>
                <v:rect id="_x0000_s1930" o:spid="_x0000_s1930" o:spt="1" style="position:absolute;left:0pt;margin-left:110.45pt;margin-top:121.8pt;height:23.4pt;width:78.75pt;z-index:-250769408;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24B01F1E">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931" o:spid="_x0000_s1931" o:spt="32" type="#_x0000_t32" style="position:absolute;left:0pt;flip:x;margin-left:109.3pt;margin-top:153pt;height:0.05pt;width:202.45pt;z-index:2525480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228D5240">
            <w:r>
              <w:rPr>
                <w:rFonts w:ascii="Times New Roman" w:hAnsi="Times New Roman" w:eastAsia="宋体" w:cs="Times New Roman"/>
                <w:kern w:val="2"/>
                <w:sz w:val="21"/>
                <w:szCs w:val="22"/>
                <w:lang w:val="en-US" w:eastAsia="zh-CN" w:bidi="ar-SA"/>
              </w:rPr>
              <w:pict>
                <v:shape id="_x0000_s1932" o:spid="_x0000_s1932" o:spt="32" type="#_x0000_t32" style="position:absolute;left:0pt;margin-left:54.9pt;margin-top:202.1pt;height:0.05pt;width:66.15pt;z-index:2525491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025A9B90"/>
          <w:p w14:paraId="365683D2"/>
          <w:p w14:paraId="772B2352"/>
          <w:p w14:paraId="03ACD40C"/>
          <w:p w14:paraId="3E44D968"/>
          <w:p w14:paraId="527FBC49"/>
          <w:p w14:paraId="7902C22B"/>
          <w:p w14:paraId="0D33FCF9"/>
          <w:p w14:paraId="6CBBD731"/>
          <w:p w14:paraId="1AB161FA"/>
          <w:p w14:paraId="67A7F0AC"/>
          <w:p w14:paraId="4CB96510"/>
          <w:p w14:paraId="3C2AAEAA"/>
          <w:p w14:paraId="7ADE0FC7">
            <w:pPr>
              <w:jc w:val="center"/>
            </w:pPr>
          </w:p>
        </w:tc>
        <w:tc>
          <w:tcPr>
            <w:tcW w:w="7485" w:type="dxa"/>
            <w:vAlign w:val="center"/>
          </w:tcPr>
          <w:p w14:paraId="63A4339E">
            <w:pPr>
              <w:adjustRightInd w:val="0"/>
              <w:snapToGrid w:val="0"/>
              <w:jc w:val="center"/>
            </w:pPr>
          </w:p>
          <w:p w14:paraId="37DE7BC4">
            <w:pPr>
              <w:adjustRightInd w:val="0"/>
              <w:snapToGrid w:val="0"/>
              <w:jc w:val="center"/>
            </w:pPr>
            <w:r>
              <w:rPr>
                <w:rFonts w:ascii="Times New Roman" w:hAnsi="Times New Roman" w:eastAsia="宋体" w:cs="Times New Roman"/>
                <w:kern w:val="2"/>
                <w:sz w:val="21"/>
                <w:szCs w:val="22"/>
                <w:lang w:val="en-US" w:eastAsia="zh-CN" w:bidi="ar-SA"/>
              </w:rPr>
              <w:pict>
                <v:shape id="_x0000_s1933" o:spid="_x0000_s1933" o:spt="32" type="#_x0000_t32" style="position:absolute;left:0pt;margin-left:62.8pt;margin-top:218.1pt;height:12.45pt;width:0.05pt;z-index:2525501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934" o:spid="_x0000_s1934" o:spt="32" type="#_x0000_t32" style="position:absolute;left:0pt;margin-left:130.35pt;margin-top:190.7pt;height:2.9pt;width:256.2pt;z-index:2525511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935" o:spid="_x0000_s1935" o:spt="110" type="#_x0000_t110" style="position:absolute;left:0pt;margin-left:-5.45pt;margin-top:164.35pt;height:53.75pt;width:135.8pt;z-index:25255219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6375A3D4">
                        <w:pPr>
                          <w:jc w:val="center"/>
                        </w:pPr>
                        <w:r>
                          <w:rPr>
                            <w:rFonts w:hint="eastAsia"/>
                          </w:rPr>
                          <w:t>合格</w:t>
                        </w:r>
                      </w:p>
                    </w:txbxContent>
                  </v:textbox>
                </v:shape>
              </w:pict>
            </w:r>
          </w:p>
        </w:tc>
        <w:tc>
          <w:tcPr>
            <w:tcW w:w="2495" w:type="dxa"/>
            <w:vAlign w:val="center"/>
          </w:tcPr>
          <w:p w14:paraId="790E65F1">
            <w:pPr>
              <w:adjustRightInd w:val="0"/>
              <w:snapToGrid w:val="0"/>
              <w:jc w:val="center"/>
            </w:pPr>
            <w:r>
              <w:rPr>
                <w:rFonts w:ascii="Times New Roman" w:hAnsi="Times New Roman" w:eastAsia="宋体" w:cs="Times New Roman"/>
                <w:kern w:val="2"/>
                <w:sz w:val="21"/>
                <w:szCs w:val="22"/>
                <w:lang w:val="en-US" w:eastAsia="zh-CN" w:bidi="ar-SA"/>
              </w:rPr>
              <w:pict>
                <v:shape id="_x0000_s1936" o:spid="_x0000_s1936" o:spt="116" type="#_x0000_t116" style="position:absolute;left:0pt;margin-left:12.35pt;margin-top:191.3pt;height:53.25pt;width:89.2pt;z-index:25255321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CAEB8B7">
                        <w:pPr>
                          <w:jc w:val="center"/>
                          <w:rPr>
                            <w:sz w:val="20"/>
                          </w:rPr>
                        </w:pPr>
                        <w:r>
                          <w:rPr>
                            <w:rFonts w:hint="eastAsia"/>
                            <w:sz w:val="20"/>
                          </w:rPr>
                          <w:t>完成备案</w:t>
                        </w:r>
                      </w:p>
                    </w:txbxContent>
                  </v:textbox>
                </v:shape>
              </w:pict>
            </w:r>
          </w:p>
        </w:tc>
      </w:tr>
    </w:tbl>
    <w:p w14:paraId="72F62A2E">
      <w:pPr>
        <w:tabs>
          <w:tab w:val="left" w:pos="5600"/>
        </w:tabs>
        <w:spacing w:line="800" w:lineRule="exact"/>
        <w:rPr>
          <w:sz w:val="10"/>
          <w:szCs w:val="10"/>
        </w:rPr>
      </w:pPr>
    </w:p>
    <w:p w14:paraId="0C6C18B2">
      <w:pPr>
        <w:spacing w:line="800" w:lineRule="exact"/>
        <w:jc w:val="center"/>
        <w:sectPr>
          <w:footerReference r:id="rId72" w:type="default"/>
          <w:pgSz w:w="16838" w:h="11906" w:orient="landscape"/>
          <w:pgMar w:top="567" w:right="680" w:bottom="567" w:left="680" w:header="851" w:footer="992" w:gutter="0"/>
          <w:cols w:space="720" w:num="1"/>
          <w:docGrid w:type="lines" w:linePitch="312" w:charSpace="0"/>
        </w:sectPr>
      </w:pPr>
    </w:p>
    <w:p w14:paraId="313F2A62">
      <w:pPr>
        <w:spacing w:line="360" w:lineRule="auto"/>
        <w:rPr>
          <w:rFonts w:ascii="方正小标宋简体" w:eastAsia="方正小标宋简体" w:cs="方正小标宋简体"/>
          <w:b/>
          <w:bCs/>
          <w:sz w:val="60"/>
          <w:szCs w:val="60"/>
        </w:rPr>
      </w:pPr>
    </w:p>
    <w:p w14:paraId="7CD45F8E">
      <w:pPr>
        <w:spacing w:line="360" w:lineRule="auto"/>
        <w:rPr>
          <w:rFonts w:ascii="方正小标宋简体" w:eastAsia="方正小标宋简体" w:cs="方正小标宋简体"/>
          <w:b/>
          <w:bCs/>
          <w:sz w:val="60"/>
          <w:szCs w:val="60"/>
        </w:rPr>
      </w:pPr>
    </w:p>
    <w:p w14:paraId="7ADB05E6">
      <w:pPr>
        <w:spacing w:line="80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 xml:space="preserve">四十九、放射性物品道路运输许可备案服务 </w:t>
      </w:r>
    </w:p>
    <w:p w14:paraId="2A2120D7">
      <w:pPr>
        <w:spacing w:line="360" w:lineRule="auto"/>
        <w:rPr>
          <w:rFonts w:ascii="方正小标宋简体" w:eastAsia="方正小标宋简体" w:cs="方正小标宋简体"/>
          <w:b/>
          <w:bCs/>
          <w:sz w:val="60"/>
          <w:szCs w:val="60"/>
        </w:rPr>
      </w:pPr>
    </w:p>
    <w:p w14:paraId="178FAE98">
      <w:pPr>
        <w:spacing w:line="360" w:lineRule="auto"/>
        <w:rPr>
          <w:rFonts w:ascii="方正小标宋简体" w:eastAsia="方正小标宋简体" w:cs="方正小标宋简体"/>
          <w:b/>
          <w:bCs/>
          <w:sz w:val="60"/>
          <w:szCs w:val="60"/>
        </w:rPr>
      </w:pPr>
    </w:p>
    <w:p w14:paraId="1D47F126">
      <w:pPr>
        <w:spacing w:line="360" w:lineRule="auto"/>
        <w:rPr>
          <w:rFonts w:ascii="方正小标宋简体" w:eastAsia="方正小标宋简体" w:cs="方正小标宋简体"/>
          <w:b/>
          <w:bCs/>
          <w:sz w:val="60"/>
          <w:szCs w:val="60"/>
        </w:rPr>
      </w:pPr>
    </w:p>
    <w:p w14:paraId="6B06F1E7">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5DF697CF">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电话：7238735</w:t>
      </w:r>
    </w:p>
    <w:p w14:paraId="2578E6BB">
      <w:pPr>
        <w:spacing w:line="360" w:lineRule="auto"/>
        <w:rPr>
          <w:rFonts w:ascii="黑体" w:eastAsia="黑体"/>
          <w:sz w:val="32"/>
          <w:szCs w:val="32"/>
        </w:rPr>
      </w:pPr>
      <w:r>
        <w:rPr>
          <w:rFonts w:hint="eastAsia" w:ascii="黑体" w:eastAsia="黑体" w:cs="黑体"/>
          <w:sz w:val="52"/>
          <w:szCs w:val="52"/>
        </w:rPr>
        <w:t xml:space="preserve">            </w:t>
      </w:r>
    </w:p>
    <w:p w14:paraId="2A4C9524">
      <w:pPr>
        <w:spacing w:line="640" w:lineRule="exact"/>
        <w:jc w:val="center"/>
        <w:rPr>
          <w:rFonts w:ascii="黑体" w:eastAsia="黑体" w:cs="仿宋"/>
          <w:sz w:val="44"/>
          <w:szCs w:val="44"/>
        </w:rPr>
      </w:pPr>
    </w:p>
    <w:p w14:paraId="3F8D05C4">
      <w:pPr>
        <w:spacing w:line="360" w:lineRule="auto"/>
        <w:rPr>
          <w:rFonts w:ascii="方正小标宋简体" w:eastAsia="方正小标宋简体" w:cs="方正小标宋简体"/>
          <w:b/>
          <w:bCs/>
          <w:sz w:val="60"/>
          <w:szCs w:val="60"/>
        </w:rPr>
      </w:pPr>
    </w:p>
    <w:p w14:paraId="65CB5579">
      <w:pPr>
        <w:spacing w:line="360" w:lineRule="auto"/>
        <w:rPr>
          <w:rFonts w:ascii="方正小标宋简体" w:eastAsia="方正小标宋简体" w:cs="方正小标宋简体"/>
          <w:b/>
          <w:bCs/>
          <w:sz w:val="60"/>
          <w:szCs w:val="60"/>
        </w:rPr>
      </w:pPr>
    </w:p>
    <w:p w14:paraId="5E80856C">
      <w:pPr>
        <w:spacing w:line="360" w:lineRule="auto"/>
        <w:rPr>
          <w:rFonts w:ascii="方正小标宋简体" w:eastAsia="方正小标宋简体" w:cs="方正小标宋简体"/>
          <w:b/>
          <w:bCs/>
          <w:sz w:val="60"/>
          <w:szCs w:val="60"/>
        </w:rPr>
      </w:pPr>
    </w:p>
    <w:p w14:paraId="6CDC69CF">
      <w:pPr>
        <w:spacing w:line="360" w:lineRule="auto"/>
        <w:rPr>
          <w:rFonts w:ascii="方正小标宋简体" w:eastAsia="方正小标宋简体" w:cs="方正小标宋简体"/>
          <w:b/>
          <w:bCs/>
          <w:sz w:val="60"/>
          <w:szCs w:val="60"/>
        </w:rPr>
      </w:pPr>
    </w:p>
    <w:p w14:paraId="61269A9E">
      <w:pPr>
        <w:spacing w:line="360" w:lineRule="auto"/>
        <w:rPr>
          <w:rFonts w:ascii="方正小标宋简体" w:eastAsia="方正小标宋简体" w:cs="方正小标宋简体"/>
          <w:b/>
          <w:bCs/>
          <w:sz w:val="60"/>
          <w:szCs w:val="60"/>
        </w:rPr>
      </w:pPr>
    </w:p>
    <w:p w14:paraId="4D0C1D57">
      <w:pPr>
        <w:spacing w:line="800" w:lineRule="exact"/>
        <w:ind w:firstLine="640" w:firstLineChars="20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61620334">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6649FA4F">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78DC0DB9">
      <w:pPr>
        <w:pStyle w:val="18"/>
        <w:spacing w:line="640" w:lineRule="exact"/>
        <w:ind w:firstLine="640"/>
        <w:rPr>
          <w:rFonts w:ascii="黑体" w:eastAsia="黑体"/>
          <w:sz w:val="32"/>
          <w:szCs w:val="32"/>
        </w:rPr>
      </w:pPr>
      <w:r>
        <w:rPr>
          <w:rFonts w:hint="eastAsia" w:ascii="黑体" w:eastAsia="黑体"/>
          <w:sz w:val="32"/>
          <w:szCs w:val="32"/>
        </w:rPr>
        <w:t>四、设定依据</w:t>
      </w:r>
    </w:p>
    <w:p w14:paraId="4236B36B">
      <w:pPr>
        <w:spacing w:line="560" w:lineRule="exact"/>
        <w:ind w:firstLine="640"/>
        <w:jc w:val="left"/>
        <w:rPr>
          <w:rFonts w:ascii="仿宋_GB2312" w:eastAsia="仿宋_GB2312" w:cs="Arial"/>
          <w:sz w:val="32"/>
          <w:szCs w:val="32"/>
        </w:rPr>
      </w:pPr>
      <w:r>
        <w:rPr>
          <w:rFonts w:hint="eastAsia" w:ascii="仿宋_GB2312" w:eastAsia="仿宋_GB2312" w:cs="Arial"/>
          <w:sz w:val="32"/>
          <w:szCs w:val="32"/>
        </w:rPr>
        <w:t>1.《</w:t>
      </w:r>
      <w:r>
        <w:rPr>
          <w:rFonts w:hint="eastAsia" w:ascii="仿宋_GB2312" w:eastAsia="仿宋_GB2312" w:cs="Arial"/>
          <w:sz w:val="32"/>
          <w:szCs w:val="32"/>
          <w:lang w:eastAsia="zh-CN"/>
        </w:rPr>
        <w:t>中华人民共和国</w:t>
      </w:r>
      <w:r>
        <w:rPr>
          <w:rFonts w:hint="eastAsia" w:ascii="仿宋_GB2312" w:eastAsia="仿宋_GB2312" w:cs="Arial"/>
          <w:sz w:val="32"/>
          <w:szCs w:val="32"/>
        </w:rPr>
        <w:t>核安全法》</w:t>
      </w:r>
    </w:p>
    <w:p w14:paraId="4144215D">
      <w:pPr>
        <w:spacing w:line="560" w:lineRule="exact"/>
        <w:ind w:firstLine="640"/>
        <w:jc w:val="left"/>
        <w:rPr>
          <w:rFonts w:ascii="仿宋_GB2312" w:eastAsia="仿宋_GB2312" w:cs="Arial"/>
          <w:sz w:val="32"/>
          <w:szCs w:val="32"/>
        </w:rPr>
      </w:pPr>
      <w:r>
        <w:rPr>
          <w:rFonts w:hint="eastAsia" w:ascii="仿宋_GB2312" w:eastAsia="仿宋_GB2312" w:cs="Arial"/>
          <w:sz w:val="32"/>
          <w:szCs w:val="32"/>
        </w:rPr>
        <w:t>2.《放射性物品运输安全管理条例》</w:t>
      </w:r>
    </w:p>
    <w:p w14:paraId="428028AC">
      <w:pPr>
        <w:pStyle w:val="18"/>
        <w:spacing w:line="640" w:lineRule="exact"/>
        <w:ind w:firstLine="640"/>
        <w:rPr>
          <w:rFonts w:ascii="黑体" w:eastAsia="黑体" w:cs="黑体"/>
          <w:sz w:val="32"/>
          <w:szCs w:val="32"/>
        </w:rPr>
      </w:pPr>
      <w:r>
        <w:rPr>
          <w:rFonts w:hint="eastAsia" w:ascii="黑体" w:eastAsia="黑体" w:cs="黑体"/>
          <w:sz w:val="32"/>
          <w:szCs w:val="32"/>
        </w:rPr>
        <w:t>五、申请条件</w:t>
      </w:r>
    </w:p>
    <w:p w14:paraId="07429EAA">
      <w:pPr>
        <w:numPr>
          <w:ilvl w:val="0"/>
          <w:numId w:val="2"/>
        </w:numPr>
        <w:spacing w:line="560" w:lineRule="exact"/>
        <w:jc w:val="left"/>
        <w:rPr>
          <w:rFonts w:ascii="仿宋" w:eastAsia="仿宋" w:cs="仿宋"/>
          <w:sz w:val="32"/>
          <w:szCs w:val="32"/>
        </w:rPr>
      </w:pPr>
      <w:r>
        <w:rPr>
          <w:rFonts w:hint="eastAsia" w:ascii="仿宋" w:eastAsia="仿宋" w:cs="仿宋"/>
          <w:sz w:val="32"/>
          <w:szCs w:val="32"/>
        </w:rPr>
        <w:t>要符合国家法律法规。</w:t>
      </w:r>
    </w:p>
    <w:p w14:paraId="4FD64825">
      <w:pPr>
        <w:numPr>
          <w:ilvl w:val="0"/>
          <w:numId w:val="2"/>
        </w:numPr>
        <w:spacing w:line="560" w:lineRule="exact"/>
        <w:jc w:val="left"/>
        <w:rPr>
          <w:rFonts w:ascii="仿宋" w:eastAsia="仿宋" w:cs="仿宋"/>
          <w:sz w:val="32"/>
          <w:szCs w:val="32"/>
        </w:rPr>
      </w:pPr>
      <w:r>
        <w:rPr>
          <w:rFonts w:hint="eastAsia" w:ascii="仿宋" w:eastAsia="仿宋" w:cs="仿宋"/>
          <w:sz w:val="32"/>
          <w:szCs w:val="32"/>
        </w:rPr>
        <w:t>要有符合要求的车辆与设备</w:t>
      </w:r>
    </w:p>
    <w:p w14:paraId="12319122">
      <w:pPr>
        <w:numPr>
          <w:ilvl w:val="0"/>
          <w:numId w:val="2"/>
        </w:numPr>
        <w:spacing w:line="560" w:lineRule="exact"/>
        <w:jc w:val="left"/>
        <w:rPr>
          <w:rFonts w:ascii="仿宋" w:eastAsia="仿宋" w:cs="仿宋"/>
          <w:sz w:val="32"/>
          <w:szCs w:val="32"/>
        </w:rPr>
      </w:pPr>
      <w:r>
        <w:rPr>
          <w:rFonts w:hint="eastAsia" w:ascii="仿宋" w:eastAsia="仿宋" w:cs="仿宋"/>
          <w:sz w:val="32"/>
          <w:szCs w:val="32"/>
        </w:rPr>
        <w:t>有符合运输时的场地</w:t>
      </w:r>
    </w:p>
    <w:p w14:paraId="39C09EE0">
      <w:pPr>
        <w:numPr>
          <w:ilvl w:val="0"/>
          <w:numId w:val="2"/>
        </w:numPr>
        <w:spacing w:line="560" w:lineRule="exact"/>
        <w:jc w:val="left"/>
        <w:rPr>
          <w:rFonts w:ascii="仿宋" w:eastAsia="仿宋" w:cs="仿宋"/>
          <w:sz w:val="32"/>
          <w:szCs w:val="32"/>
        </w:rPr>
      </w:pPr>
      <w:r>
        <w:rPr>
          <w:rFonts w:hint="eastAsia" w:ascii="仿宋" w:eastAsia="仿宋" w:cs="仿宋"/>
          <w:sz w:val="32"/>
          <w:szCs w:val="32"/>
        </w:rPr>
        <w:t>配备相关安全防护、环境防护、消防设施设备</w:t>
      </w:r>
    </w:p>
    <w:p w14:paraId="2DF40370">
      <w:pPr>
        <w:numPr>
          <w:ilvl w:val="0"/>
          <w:numId w:val="2"/>
        </w:numPr>
        <w:spacing w:line="560" w:lineRule="exact"/>
        <w:jc w:val="left"/>
        <w:rPr>
          <w:rFonts w:ascii="仿宋" w:eastAsia="仿宋" w:cs="仿宋"/>
          <w:sz w:val="32"/>
          <w:szCs w:val="32"/>
        </w:rPr>
      </w:pPr>
      <w:r>
        <w:rPr>
          <w:rFonts w:hint="eastAsia" w:ascii="仿宋" w:eastAsia="仿宋" w:cs="仿宋"/>
          <w:sz w:val="32"/>
          <w:szCs w:val="32"/>
        </w:rPr>
        <w:t>要有专业的从业人员和管理制度。</w:t>
      </w:r>
    </w:p>
    <w:p w14:paraId="2373AA82">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7C495AD3">
      <w:pPr>
        <w:numPr>
          <w:ilvl w:val="0"/>
          <w:numId w:val="3"/>
        </w:numPr>
        <w:spacing w:line="560" w:lineRule="exact"/>
        <w:jc w:val="left"/>
        <w:rPr>
          <w:rFonts w:ascii="仿宋" w:eastAsia="仿宋" w:cs="仿宋"/>
          <w:sz w:val="32"/>
          <w:szCs w:val="32"/>
        </w:rPr>
      </w:pPr>
      <w:r>
        <w:rPr>
          <w:rFonts w:hint="eastAsia" w:ascii="仿宋" w:eastAsia="仿宋" w:cs="仿宋"/>
          <w:sz w:val="32"/>
          <w:szCs w:val="32"/>
        </w:rPr>
        <w:t>放射性物品道路运输许申请报告；</w:t>
      </w:r>
    </w:p>
    <w:p w14:paraId="798E5825">
      <w:pPr>
        <w:numPr>
          <w:ilvl w:val="0"/>
          <w:numId w:val="3"/>
        </w:numPr>
        <w:spacing w:line="560" w:lineRule="exact"/>
        <w:jc w:val="left"/>
        <w:rPr>
          <w:rFonts w:ascii="仿宋" w:eastAsia="仿宋" w:cs="仿宋"/>
          <w:sz w:val="32"/>
          <w:szCs w:val="32"/>
        </w:rPr>
      </w:pPr>
      <w:r>
        <w:rPr>
          <w:rFonts w:hint="eastAsia" w:ascii="仿宋" w:eastAsia="仿宋" w:cs="仿宋"/>
          <w:sz w:val="32"/>
          <w:szCs w:val="32"/>
        </w:rPr>
        <w:t>托运人生产、销售、使用或者处置放射性物品资格证书或有效证明；</w:t>
      </w:r>
    </w:p>
    <w:p w14:paraId="721F377C">
      <w:pPr>
        <w:pStyle w:val="13"/>
        <w:numPr>
          <w:ilvl w:val="0"/>
          <w:numId w:val="3"/>
        </w:numPr>
        <w:spacing w:line="640" w:lineRule="exact"/>
        <w:ind w:firstLineChars="0"/>
        <w:rPr>
          <w:rFonts w:ascii="仿宋" w:eastAsia="仿宋" w:cs="仿宋"/>
          <w:sz w:val="32"/>
          <w:szCs w:val="32"/>
        </w:rPr>
      </w:pPr>
      <w:r>
        <w:rPr>
          <w:rFonts w:hint="eastAsia" w:ascii="仿宋" w:eastAsia="仿宋" w:cs="仿宋"/>
          <w:sz w:val="32"/>
          <w:szCs w:val="32"/>
        </w:rPr>
        <w:t>托运人编制的放射性物品运输说明书；</w:t>
      </w:r>
    </w:p>
    <w:p w14:paraId="156DB01F">
      <w:pPr>
        <w:pStyle w:val="13"/>
        <w:numPr>
          <w:ilvl w:val="0"/>
          <w:numId w:val="3"/>
        </w:numPr>
        <w:spacing w:line="640" w:lineRule="exact"/>
        <w:ind w:firstLineChars="0"/>
        <w:rPr>
          <w:rFonts w:ascii="仿宋" w:eastAsia="仿宋" w:cs="仿宋"/>
          <w:sz w:val="32"/>
          <w:szCs w:val="32"/>
        </w:rPr>
      </w:pPr>
      <w:r>
        <w:rPr>
          <w:rFonts w:hint="eastAsia" w:ascii="仿宋" w:eastAsia="仿宋" w:cs="仿宋"/>
          <w:sz w:val="32"/>
          <w:szCs w:val="32"/>
        </w:rPr>
        <w:t>托运人或有资质的机构对已经盛装放射性物品的容器进行检测，出具的辐射检测报告；</w:t>
      </w:r>
    </w:p>
    <w:p w14:paraId="5081923B">
      <w:pPr>
        <w:pStyle w:val="13"/>
        <w:numPr>
          <w:ilvl w:val="0"/>
          <w:numId w:val="3"/>
        </w:numPr>
        <w:spacing w:line="640" w:lineRule="exact"/>
        <w:ind w:firstLineChars="0"/>
        <w:rPr>
          <w:rFonts w:ascii="仿宋" w:eastAsia="仿宋" w:cs="仿宋"/>
          <w:sz w:val="32"/>
          <w:szCs w:val="32"/>
        </w:rPr>
      </w:pPr>
      <w:r>
        <w:rPr>
          <w:rFonts w:hint="eastAsia" w:ascii="仿宋" w:eastAsia="仿宋" w:cs="仿宋"/>
          <w:sz w:val="32"/>
          <w:szCs w:val="32"/>
        </w:rPr>
        <w:t>运输时间、运输地点（包含起始地点、停靠地点、抵达地点）</w:t>
      </w:r>
    </w:p>
    <w:p w14:paraId="60E8D3E5">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320DF6B4">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1个工作</w:t>
      </w:r>
      <w:r>
        <w:rPr>
          <w:rFonts w:ascii="仿宋_GB2312" w:eastAsia="仿宋_GB2312" w:cs="仿宋_GB2312"/>
          <w:sz w:val="32"/>
          <w:szCs w:val="32"/>
        </w:rPr>
        <w:t>日</w:t>
      </w:r>
    </w:p>
    <w:p w14:paraId="74511C23">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22592A1D">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治安大队危爆中队</w:t>
      </w:r>
    </w:p>
    <w:p w14:paraId="7281A48F">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3D44C4EC">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26E33953">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0316-7238735</w:t>
      </w:r>
    </w:p>
    <w:p w14:paraId="0954965F">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刘伟 治安大队危爆中队长</w:t>
      </w:r>
    </w:p>
    <w:p w14:paraId="711EE0EA">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0316-7238737</w:t>
      </w:r>
    </w:p>
    <w:p w14:paraId="4A1AA1C2">
      <w:pPr>
        <w:pStyle w:val="18"/>
        <w:spacing w:line="640" w:lineRule="exact"/>
        <w:ind w:firstLine="640"/>
        <w:rPr>
          <w:rFonts w:ascii="仿宋_GB2312" w:eastAsia="仿宋_GB2312"/>
          <w:sz w:val="32"/>
          <w:szCs w:val="32"/>
        </w:rPr>
      </w:pPr>
      <w:r>
        <w:rPr>
          <w:rFonts w:hint="eastAsia" w:ascii="仿宋_GB2312" w:eastAsia="仿宋_GB2312"/>
          <w:sz w:val="32"/>
          <w:szCs w:val="32"/>
        </w:rPr>
        <w:t>李建设 治安大队大队长</w:t>
      </w:r>
    </w:p>
    <w:p w14:paraId="2E7C2FEC">
      <w:pPr>
        <w:pStyle w:val="13"/>
        <w:spacing w:line="640" w:lineRule="exact"/>
        <w:ind w:firstLine="0" w:firstLineChars="0"/>
        <w:rPr>
          <w:rFonts w:ascii="黑体" w:eastAsia="黑体" w:cs="黑体"/>
          <w:bCs/>
          <w:sz w:val="44"/>
          <w:szCs w:val="44"/>
        </w:rPr>
      </w:pPr>
    </w:p>
    <w:p w14:paraId="448A9EDD">
      <w:pPr>
        <w:pStyle w:val="13"/>
        <w:spacing w:line="640" w:lineRule="exact"/>
        <w:ind w:firstLine="0" w:firstLineChars="0"/>
        <w:rPr>
          <w:rFonts w:ascii="黑体" w:eastAsia="黑体" w:cs="黑体"/>
          <w:bCs/>
          <w:sz w:val="44"/>
          <w:szCs w:val="44"/>
        </w:rPr>
      </w:pPr>
    </w:p>
    <w:p w14:paraId="0B92C4B3">
      <w:pPr>
        <w:pStyle w:val="13"/>
        <w:spacing w:line="640" w:lineRule="exact"/>
        <w:ind w:firstLine="0" w:firstLineChars="0"/>
        <w:rPr>
          <w:rFonts w:ascii="黑体" w:eastAsia="黑体" w:cs="黑体"/>
          <w:bCs/>
          <w:sz w:val="44"/>
          <w:szCs w:val="44"/>
        </w:rPr>
      </w:pPr>
    </w:p>
    <w:p w14:paraId="0BBE420B">
      <w:pPr>
        <w:pStyle w:val="13"/>
        <w:spacing w:line="640" w:lineRule="exact"/>
        <w:ind w:firstLine="0" w:firstLineChars="0"/>
        <w:sectPr>
          <w:footerReference r:id="rId73" w:type="default"/>
          <w:pgSz w:w="11906" w:h="16838"/>
          <w:pgMar w:top="1440" w:right="1800" w:bottom="1440" w:left="1800" w:header="851" w:footer="992" w:gutter="0"/>
          <w:cols w:space="720" w:num="1"/>
          <w:docGrid w:type="lines" w:linePitch="312" w:charSpace="0"/>
        </w:sectPr>
      </w:pPr>
    </w:p>
    <w:p w14:paraId="7FFF8AA7">
      <w:r>
        <w:rPr>
          <w:rFonts w:hint="eastAsia"/>
        </w:rPr>
        <w:t>放射性物品道路运输许可备案流程图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453143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33C461FA">
            <w:pPr>
              <w:adjustRightInd w:val="0"/>
              <w:snapToGrid w:val="0"/>
              <w:spacing w:beforeLines="50"/>
              <w:jc w:val="center"/>
              <w:rPr>
                <w:rFonts w:ascii="宋体"/>
                <w:b/>
                <w:bCs/>
                <w:sz w:val="24"/>
              </w:rPr>
            </w:pPr>
            <w:r>
              <w:rPr>
                <w:rFonts w:hint="eastAsia" w:ascii="宋体"/>
                <w:b/>
                <w:bCs/>
                <w:sz w:val="24"/>
              </w:rPr>
              <w:t xml:space="preserve">         时限</w:t>
            </w:r>
          </w:p>
          <w:p w14:paraId="6F96F575">
            <w:pPr>
              <w:adjustRightInd w:val="0"/>
              <w:snapToGrid w:val="0"/>
            </w:pPr>
            <w:r>
              <w:rPr>
                <w:rFonts w:hint="eastAsia" w:ascii="宋体"/>
                <w:b/>
                <w:bCs/>
                <w:sz w:val="24"/>
              </w:rPr>
              <w:t>工作流程</w:t>
            </w:r>
          </w:p>
        </w:tc>
        <w:tc>
          <w:tcPr>
            <w:tcW w:w="12475" w:type="dxa"/>
            <w:gridSpan w:val="3"/>
            <w:vAlign w:val="center"/>
          </w:tcPr>
          <w:p w14:paraId="05BA02B3">
            <w:pPr>
              <w:adjustRightInd w:val="0"/>
              <w:snapToGrid w:val="0"/>
              <w:jc w:val="center"/>
              <w:rPr>
                <w:sz w:val="24"/>
              </w:rPr>
            </w:pPr>
            <w:r>
              <w:rPr>
                <w:rFonts w:hint="eastAsia"/>
                <w:sz w:val="24"/>
              </w:rPr>
              <w:t>1个工作日</w:t>
            </w:r>
          </w:p>
          <w:p w14:paraId="0D3267CD">
            <w:pPr>
              <w:adjustRightInd w:val="0"/>
              <w:snapToGrid w:val="0"/>
              <w:rPr>
                <w:rFonts w:ascii="宋体"/>
                <w:b/>
                <w:bCs/>
                <w:sz w:val="24"/>
              </w:rPr>
            </w:pPr>
          </w:p>
        </w:tc>
      </w:tr>
      <w:tr w14:paraId="03AABCC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4D7B3701">
            <w:pPr>
              <w:adjustRightInd w:val="0"/>
              <w:snapToGrid w:val="0"/>
              <w:jc w:val="center"/>
            </w:pPr>
            <w:r>
              <w:rPr>
                <w:rFonts w:ascii="Times New Roman" w:hAnsi="Times New Roman" w:eastAsia="宋体" w:cs="Times New Roman"/>
                <w:kern w:val="2"/>
                <w:sz w:val="21"/>
                <w:szCs w:val="22"/>
                <w:lang w:val="en-US" w:eastAsia="zh-CN" w:bidi="ar-SA"/>
              </w:rPr>
              <w:pict>
                <v:shape id="自选图形 1088" o:spid="_x0000_s1937" o:spt="32" type="#_x0000_t32" style="position:absolute;left:0pt;flip:y;margin-left:110.15pt;margin-top:18.75pt;height:375.3pt;width:0.05pt;z-index:2525542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087" o:spid="_x0000_s1938" o:spt="32" type="#_x0000_t32" style="position:absolute;left:0pt;margin-left:109.7pt;margin-top:19.9pt;height:0.05pt;width:25.4pt;z-index:2525552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682BACAB">
            <w:pPr>
              <w:adjustRightInd w:val="0"/>
              <w:snapToGrid w:val="0"/>
              <w:jc w:val="center"/>
            </w:pPr>
            <w:r>
              <w:rPr>
                <w:rFonts w:ascii="Times New Roman" w:hAnsi="Times New Roman" w:eastAsia="宋体" w:cs="Times New Roman"/>
                <w:kern w:val="2"/>
                <w:sz w:val="21"/>
                <w:szCs w:val="22"/>
                <w:lang w:val="en-US" w:eastAsia="zh-CN" w:bidi="ar-SA"/>
              </w:rPr>
              <w:pict>
                <v:shape id="自选图形 1025" o:spid="_x0000_s1939" o:spt="116" type="#_x0000_t116" style="position:absolute;left:0pt;margin-left:9pt;margin-top:1.45pt;height:40.95pt;width:93.35pt;z-index:2525562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C3E3D7D">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086" o:spid="_x0000_s1940" o:spt="32" type="#_x0000_t32" style="position:absolute;left:0pt;flip:x;margin-left:102.75pt;margin-top:26.85pt;height:0.05pt;width:83.85pt;z-index:2525573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5CB45F7">
            <w:pPr>
              <w:adjustRightInd w:val="0"/>
              <w:snapToGrid w:val="0"/>
              <w:jc w:val="center"/>
            </w:pPr>
            <w:r>
              <w:rPr>
                <w:rFonts w:ascii="Times New Roman" w:hAnsi="Times New Roman" w:eastAsia="宋体" w:cs="Times New Roman"/>
                <w:kern w:val="2"/>
                <w:sz w:val="21"/>
                <w:szCs w:val="22"/>
                <w:lang w:val="en-US" w:eastAsia="zh-CN" w:bidi="ar-SA"/>
              </w:rPr>
              <w:pict>
                <v:roundrect id="自选图形 1023" o:spid="_x0000_s1941" o:spt="2" style="position:absolute;left:0pt;margin-left:68.65pt;margin-top:2.5pt;height:333.75pt;width:408.05pt;z-index:25255833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6C08114">
                        <w:pPr>
                          <w:spacing w:line="240" w:lineRule="exact"/>
                          <w:rPr>
                            <w:rFonts w:ascii="宋体"/>
                            <w:color w:val="000000"/>
                            <w:sz w:val="18"/>
                            <w:szCs w:val="18"/>
                          </w:rPr>
                        </w:pPr>
                      </w:p>
                      <w:p w14:paraId="639F8C56">
                        <w:pPr>
                          <w:spacing w:line="240" w:lineRule="exact"/>
                          <w:rPr>
                            <w:rFonts w:ascii="宋体"/>
                            <w:color w:val="000000"/>
                            <w:sz w:val="18"/>
                            <w:szCs w:val="18"/>
                          </w:rPr>
                        </w:pPr>
                        <w:r>
                          <w:rPr>
                            <w:rFonts w:hint="eastAsia" w:ascii="宋体"/>
                            <w:color w:val="000000"/>
                            <w:sz w:val="18"/>
                            <w:szCs w:val="18"/>
                          </w:rPr>
                          <w:t>一、申报材料：</w:t>
                        </w:r>
                      </w:p>
                      <w:p w14:paraId="6A38E852">
                        <w:pPr>
                          <w:spacing w:line="240" w:lineRule="exact"/>
                          <w:rPr>
                            <w:rFonts w:ascii="宋体"/>
                            <w:color w:val="000000"/>
                            <w:sz w:val="18"/>
                            <w:szCs w:val="18"/>
                          </w:rPr>
                        </w:pPr>
                        <w:r>
                          <w:rPr>
                            <w:rFonts w:hint="eastAsia" w:ascii="宋体"/>
                            <w:color w:val="000000"/>
                            <w:sz w:val="18"/>
                            <w:szCs w:val="18"/>
                          </w:rPr>
                          <w:t>1.放射性物品道路运输许申请报告；</w:t>
                        </w:r>
                      </w:p>
                      <w:p w14:paraId="0FAD731B">
                        <w:pPr>
                          <w:spacing w:line="240" w:lineRule="exact"/>
                          <w:rPr>
                            <w:rFonts w:ascii="宋体"/>
                            <w:color w:val="000000"/>
                            <w:sz w:val="18"/>
                            <w:szCs w:val="18"/>
                          </w:rPr>
                        </w:pPr>
                        <w:r>
                          <w:rPr>
                            <w:rFonts w:hint="eastAsia" w:ascii="宋体"/>
                            <w:color w:val="000000"/>
                            <w:sz w:val="18"/>
                            <w:szCs w:val="18"/>
                          </w:rPr>
                          <w:t>2.托运人生产、销售、使用或者处置放射性物品资格证书或有效证明；</w:t>
                        </w:r>
                      </w:p>
                      <w:p w14:paraId="04ECC703">
                        <w:pPr>
                          <w:spacing w:line="240" w:lineRule="exact"/>
                          <w:rPr>
                            <w:rFonts w:ascii="宋体"/>
                            <w:color w:val="000000"/>
                            <w:sz w:val="18"/>
                            <w:szCs w:val="18"/>
                          </w:rPr>
                        </w:pPr>
                        <w:r>
                          <w:rPr>
                            <w:rFonts w:hint="eastAsia" w:ascii="宋体"/>
                            <w:color w:val="000000"/>
                            <w:sz w:val="18"/>
                            <w:szCs w:val="18"/>
                          </w:rPr>
                          <w:t>3.托运人编制的放射性物品运输说明书；</w:t>
                        </w:r>
                      </w:p>
                      <w:p w14:paraId="692CA07E">
                        <w:pPr>
                          <w:spacing w:line="240" w:lineRule="exact"/>
                          <w:rPr>
                            <w:rFonts w:ascii="宋体"/>
                            <w:color w:val="000000"/>
                            <w:sz w:val="18"/>
                            <w:szCs w:val="18"/>
                          </w:rPr>
                        </w:pPr>
                        <w:r>
                          <w:rPr>
                            <w:rFonts w:hint="eastAsia" w:ascii="宋体"/>
                            <w:color w:val="000000"/>
                            <w:sz w:val="18"/>
                            <w:szCs w:val="18"/>
                          </w:rPr>
                          <w:t>托运人或有资质的机构对已经盛装放射性物品的容器进行检测，出具的辐射检测报告；</w:t>
                        </w:r>
                      </w:p>
                      <w:p w14:paraId="3A1A7EE3">
                        <w:pPr>
                          <w:spacing w:line="240" w:lineRule="exact"/>
                          <w:rPr>
                            <w:rFonts w:ascii="宋体"/>
                            <w:color w:val="000000"/>
                            <w:sz w:val="18"/>
                            <w:szCs w:val="18"/>
                          </w:rPr>
                        </w:pPr>
                        <w:r>
                          <w:rPr>
                            <w:rFonts w:hint="eastAsia" w:ascii="宋体"/>
                            <w:color w:val="000000"/>
                            <w:sz w:val="18"/>
                            <w:szCs w:val="18"/>
                          </w:rPr>
                          <w:t>二、法律依据：</w:t>
                        </w:r>
                      </w:p>
                      <w:p w14:paraId="1D125AF5">
                        <w:pPr>
                          <w:spacing w:line="240" w:lineRule="exact"/>
                          <w:rPr>
                            <w:rFonts w:ascii="宋体"/>
                            <w:color w:val="000000"/>
                            <w:sz w:val="18"/>
                            <w:szCs w:val="18"/>
                          </w:rPr>
                        </w:pPr>
                        <w:r>
                          <w:rPr>
                            <w:rFonts w:hint="eastAsia" w:ascii="宋体"/>
                            <w:color w:val="000000"/>
                            <w:sz w:val="18"/>
                            <w:szCs w:val="18"/>
                          </w:rPr>
                          <w:t>1.《</w:t>
                        </w:r>
                        <w:r>
                          <w:rPr>
                            <w:rFonts w:hint="eastAsia" w:ascii="宋体"/>
                            <w:color w:val="000000"/>
                            <w:sz w:val="18"/>
                            <w:szCs w:val="18"/>
                            <w:lang w:eastAsia="zh-CN"/>
                          </w:rPr>
                          <w:t>中华人民共和国</w:t>
                        </w:r>
                        <w:r>
                          <w:rPr>
                            <w:rFonts w:hint="eastAsia" w:ascii="宋体"/>
                            <w:color w:val="000000"/>
                            <w:sz w:val="18"/>
                            <w:szCs w:val="18"/>
                          </w:rPr>
                          <w:t>核安全法》</w:t>
                        </w:r>
                      </w:p>
                      <w:p w14:paraId="61294D3F">
                        <w:pPr>
                          <w:spacing w:line="240" w:lineRule="exact"/>
                          <w:rPr>
                            <w:rFonts w:ascii="宋体"/>
                            <w:color w:val="000000"/>
                            <w:sz w:val="18"/>
                            <w:szCs w:val="18"/>
                          </w:rPr>
                        </w:pPr>
                        <w:r>
                          <w:rPr>
                            <w:rFonts w:hint="eastAsia" w:ascii="宋体"/>
                            <w:color w:val="000000"/>
                            <w:sz w:val="18"/>
                            <w:szCs w:val="18"/>
                          </w:rPr>
                          <w:t>2.《放射性物品运输安全管理条例》</w:t>
                        </w:r>
                      </w:p>
                      <w:p w14:paraId="6056CAC2">
                        <w:pPr>
                          <w:spacing w:line="240" w:lineRule="exact"/>
                          <w:rPr>
                            <w:rFonts w:ascii="宋体"/>
                            <w:color w:val="000000"/>
                            <w:sz w:val="18"/>
                            <w:szCs w:val="18"/>
                          </w:rPr>
                        </w:pPr>
                        <w:r>
                          <w:rPr>
                            <w:rFonts w:hint="eastAsia" w:ascii="宋体"/>
                            <w:color w:val="000000"/>
                            <w:sz w:val="18"/>
                            <w:szCs w:val="18"/>
                          </w:rPr>
                          <w:t>三、 实施主体：霸州市公安局  承办机构：危爆中队</w:t>
                        </w:r>
                      </w:p>
                      <w:p w14:paraId="7AF851A5">
                        <w:pPr>
                          <w:spacing w:line="240" w:lineRule="exact"/>
                          <w:rPr>
                            <w:rFonts w:ascii="宋体"/>
                            <w:color w:val="000000"/>
                            <w:sz w:val="18"/>
                            <w:szCs w:val="18"/>
                          </w:rPr>
                        </w:pPr>
                        <w:r>
                          <w:rPr>
                            <w:rFonts w:hint="eastAsia" w:ascii="宋体"/>
                            <w:color w:val="000000"/>
                            <w:sz w:val="18"/>
                            <w:szCs w:val="18"/>
                          </w:rPr>
                          <w:t>四、联系电话：0316-7238735</w:t>
                        </w:r>
                      </w:p>
                      <w:p w14:paraId="286D6D2C">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kern w:val="2"/>
                <w:sz w:val="21"/>
                <w:szCs w:val="22"/>
                <w:lang w:val="en-US" w:eastAsia="zh-CN" w:bidi="ar-SA"/>
              </w:rPr>
              <w:pict>
                <v:rect id="矩形 1085" o:spid="_x0000_s1942" o:spt="1" style="position:absolute;left:0pt;margin-left:35.15pt;margin-top:51.6pt;height:148.2pt;width:26.95pt;z-index:252559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2E75CE2">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A3B0FB3">
            <w:pPr>
              <w:adjustRightInd w:val="0"/>
              <w:snapToGrid w:val="0"/>
              <w:jc w:val="center"/>
            </w:pPr>
            <w:r>
              <w:rPr>
                <w:rFonts w:ascii="Times New Roman" w:hAnsi="Times New Roman" w:eastAsia="宋体" w:cs="Times New Roman"/>
                <w:kern w:val="2"/>
                <w:sz w:val="21"/>
                <w:szCs w:val="22"/>
                <w:lang w:val="en-US" w:eastAsia="zh-CN" w:bidi="ar-SA"/>
              </w:rPr>
              <w:pict>
                <v:shape id="自选图形 1084" o:spid="_x0000_s1943" o:spt="32" type="#_x0000_t32" style="position:absolute;left:0pt;flip:x y;margin-left:62.55pt;margin-top:12.7pt;height:302.75pt;width:0.3pt;z-index:2525603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0CC2374D">
            <w:pPr>
              <w:adjustRightInd w:val="0"/>
              <w:snapToGrid w:val="0"/>
              <w:jc w:val="center"/>
            </w:pPr>
          </w:p>
        </w:tc>
      </w:tr>
      <w:tr w14:paraId="54721BB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BF19E14">
            <w:pPr>
              <w:adjustRightInd w:val="0"/>
              <w:snapToGrid w:val="0"/>
              <w:jc w:val="center"/>
            </w:pPr>
            <w:r>
              <w:rPr>
                <w:rFonts w:ascii="Times New Roman" w:hAnsi="Times New Roman" w:eastAsia="宋体" w:cs="Times New Roman"/>
                <w:kern w:val="2"/>
                <w:sz w:val="21"/>
                <w:szCs w:val="22"/>
                <w:lang w:val="en-US" w:eastAsia="zh-CN" w:bidi="ar-SA"/>
              </w:rPr>
              <w:pict>
                <v:shape id="自选图形 1083" o:spid="_x0000_s1944" o:spt="32" type="#_x0000_t32" style="position:absolute;left:0pt;flip:x;margin-left:109.3pt;margin-top:50.65pt;height:0.05pt;width:15pt;z-index:2525614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70EA88F"/>
          <w:p w14:paraId="54A7748B">
            <w:pPr>
              <w:ind w:firstLine="843" w:firstLineChars="350"/>
            </w:pPr>
            <w:r>
              <w:rPr>
                <w:rFonts w:hint="eastAsia"/>
                <w:b/>
                <w:bCs/>
                <w:sz w:val="24"/>
              </w:rPr>
              <w:t>受理</w:t>
            </w:r>
          </w:p>
        </w:tc>
        <w:tc>
          <w:tcPr>
            <w:tcW w:w="2495" w:type="dxa"/>
            <w:vAlign w:val="center"/>
          </w:tcPr>
          <w:p w14:paraId="65CB72F7">
            <w:pPr>
              <w:adjustRightInd w:val="0"/>
              <w:snapToGrid w:val="0"/>
              <w:jc w:val="center"/>
            </w:pPr>
            <w:r>
              <w:rPr>
                <w:rFonts w:ascii="Times New Roman" w:hAnsi="Times New Roman" w:eastAsia="宋体" w:cs="Times New Roman"/>
                <w:kern w:val="2"/>
                <w:sz w:val="21"/>
                <w:szCs w:val="22"/>
                <w:lang w:val="en-US" w:eastAsia="zh-CN" w:bidi="ar-SA"/>
              </w:rPr>
              <w:pict>
                <v:shape id="自选图形 1019" o:spid="_x0000_s1945" o:spt="110" type="#_x0000_t110" style="position:absolute;left:0pt;margin-left:0.2pt;margin-top:21.75pt;height:58.45pt;width:107.85pt;z-index:2525624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7849997">
                        <w:pPr>
                          <w:jc w:val="center"/>
                        </w:pPr>
                        <w:r>
                          <w:rPr>
                            <w:rFonts w:hint="eastAsia" w:ascii="宋体"/>
                            <w:bCs/>
                            <w:sz w:val="18"/>
                            <w:szCs w:val="18"/>
                          </w:rPr>
                          <w:t>危爆中队受理</w:t>
                        </w:r>
                      </w:p>
                    </w:txbxContent>
                  </v:textbox>
                </v:shape>
              </w:pict>
            </w:r>
            <w:r>
              <w:rPr>
                <w:rFonts w:ascii="Times New Roman" w:hAnsi="Times New Roman" w:eastAsia="宋体" w:cs="Times New Roman"/>
                <w:kern w:val="2"/>
                <w:sz w:val="21"/>
                <w:szCs w:val="22"/>
                <w:lang w:val="en-US" w:eastAsia="zh-CN" w:bidi="ar-SA"/>
              </w:rPr>
              <w:pict>
                <v:shape id="自选图形 1082" o:spid="_x0000_s1946" o:spt="32" type="#_x0000_t32" style="position:absolute;left:0pt;margin-left:54.5pt;margin-top:3.45pt;height:20.35pt;width:0.2pt;z-index:2525634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E294434">
            <w:pPr>
              <w:adjustRightInd w:val="0"/>
              <w:snapToGrid w:val="0"/>
              <w:jc w:val="center"/>
            </w:pPr>
          </w:p>
        </w:tc>
        <w:tc>
          <w:tcPr>
            <w:tcW w:w="2495" w:type="dxa"/>
            <w:vAlign w:val="center"/>
          </w:tcPr>
          <w:p w14:paraId="0C342C4D">
            <w:pPr>
              <w:adjustRightInd w:val="0"/>
              <w:snapToGrid w:val="0"/>
              <w:jc w:val="center"/>
            </w:pPr>
          </w:p>
        </w:tc>
      </w:tr>
      <w:tr w14:paraId="6368077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692FA42">
            <w:pPr>
              <w:adjustRightInd w:val="0"/>
              <w:snapToGrid w:val="0"/>
              <w:jc w:val="center"/>
            </w:pPr>
          </w:p>
          <w:p w14:paraId="2CC3DA19">
            <w:pPr>
              <w:jc w:val="center"/>
            </w:pPr>
            <w:r>
              <w:rPr>
                <w:rFonts w:hint="eastAsia"/>
                <w:b/>
                <w:bCs/>
                <w:sz w:val="24"/>
              </w:rPr>
              <w:t>审查</w:t>
            </w:r>
          </w:p>
        </w:tc>
        <w:tc>
          <w:tcPr>
            <w:tcW w:w="2495" w:type="dxa"/>
            <w:vAlign w:val="center"/>
          </w:tcPr>
          <w:p w14:paraId="23A07B7E">
            <w:pPr>
              <w:adjustRightInd w:val="0"/>
              <w:snapToGrid w:val="0"/>
              <w:jc w:val="center"/>
            </w:pPr>
            <w:r>
              <w:rPr>
                <w:rFonts w:ascii="Times New Roman" w:hAnsi="Times New Roman" w:eastAsia="宋体" w:cs="Times New Roman"/>
                <w:kern w:val="2"/>
                <w:sz w:val="21"/>
                <w:szCs w:val="22"/>
                <w:lang w:val="en-US" w:eastAsia="zh-CN" w:bidi="ar-SA"/>
              </w:rPr>
              <w:pict>
                <v:shape id="自选图形 1017" o:spid="_x0000_s1947" o:spt="32" type="#_x0000_t32" style="position:absolute;left:0pt;margin-left:54.5pt;margin-top:23.4pt;height:236.6pt;width:0.2pt;z-index:2525644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6106EB34">
            <w:pPr>
              <w:adjustRightInd w:val="0"/>
              <w:snapToGrid w:val="0"/>
              <w:jc w:val="center"/>
            </w:pPr>
          </w:p>
        </w:tc>
        <w:tc>
          <w:tcPr>
            <w:tcW w:w="2495" w:type="dxa"/>
            <w:vAlign w:val="center"/>
          </w:tcPr>
          <w:p w14:paraId="4C2C3984">
            <w:pPr>
              <w:adjustRightInd w:val="0"/>
              <w:snapToGrid w:val="0"/>
              <w:jc w:val="center"/>
            </w:pPr>
          </w:p>
        </w:tc>
      </w:tr>
      <w:tr w14:paraId="0D908BC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491B2946">
            <w:pPr>
              <w:adjustRightInd w:val="0"/>
              <w:snapToGrid w:val="0"/>
              <w:jc w:val="center"/>
            </w:pPr>
          </w:p>
          <w:p w14:paraId="3B32568A"/>
          <w:p w14:paraId="0B2A3D98"/>
          <w:p w14:paraId="5A35E291"/>
          <w:p w14:paraId="685D16BE"/>
          <w:p w14:paraId="67AC2821"/>
          <w:p w14:paraId="366E855A">
            <w:pPr>
              <w:ind w:firstLine="735" w:firstLineChars="350"/>
            </w:pPr>
            <w:r>
              <w:rPr>
                <w:rFonts w:ascii="Times New Roman" w:hAnsi="Times New Roman" w:eastAsia="宋体" w:cs="Times New Roman"/>
                <w:kern w:val="2"/>
                <w:sz w:val="21"/>
                <w:szCs w:val="22"/>
                <w:lang w:val="en-US" w:eastAsia="zh-CN" w:bidi="ar-SA"/>
              </w:rPr>
              <w:pict>
                <v:rect id="矩形 1016" o:spid="_x0000_s1948" o:spt="1" style="position:absolute;left:0pt;margin-left:110.45pt;margin-top:121.8pt;height:23.4pt;width:78.75pt;z-index:-25075097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6DD74C9">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015" o:spid="_x0000_s1949" o:spt="32" type="#_x0000_t32" style="position:absolute;left:0pt;flip:x;margin-left:109.3pt;margin-top:153pt;height:0.05pt;width:202.45pt;z-index:2525665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0F86C084">
            <w:r>
              <w:rPr>
                <w:rFonts w:ascii="Times New Roman" w:hAnsi="Times New Roman" w:eastAsia="宋体" w:cs="Times New Roman"/>
                <w:kern w:val="2"/>
                <w:sz w:val="21"/>
                <w:szCs w:val="22"/>
                <w:lang w:val="en-US" w:eastAsia="zh-CN" w:bidi="ar-SA"/>
              </w:rPr>
              <w:pict>
                <v:shape id="自选图形 1014" o:spid="_x0000_s1950" o:spt="32" type="#_x0000_t32" style="position:absolute;left:0pt;margin-left:54.9pt;margin-top:202.1pt;height:0.05pt;width:66.15pt;z-index:2525675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5E0DB37D"/>
          <w:p w14:paraId="1D6B5FC1"/>
          <w:p w14:paraId="24FA384A"/>
          <w:p w14:paraId="3F8C1D17"/>
          <w:p w14:paraId="11F5C6A7"/>
          <w:p w14:paraId="03173683"/>
          <w:p w14:paraId="6E5E27C0"/>
          <w:p w14:paraId="4022313E"/>
          <w:p w14:paraId="7404D445"/>
          <w:p w14:paraId="1E9D242D"/>
          <w:p w14:paraId="29F7AEDB"/>
          <w:p w14:paraId="0662FA71"/>
          <w:p w14:paraId="292CCD1E"/>
          <w:p w14:paraId="638ED2E0">
            <w:pPr>
              <w:jc w:val="center"/>
            </w:pPr>
          </w:p>
        </w:tc>
        <w:tc>
          <w:tcPr>
            <w:tcW w:w="7485" w:type="dxa"/>
            <w:vAlign w:val="center"/>
          </w:tcPr>
          <w:p w14:paraId="0E1002B3">
            <w:pPr>
              <w:adjustRightInd w:val="0"/>
              <w:snapToGrid w:val="0"/>
              <w:jc w:val="center"/>
            </w:pPr>
          </w:p>
          <w:p w14:paraId="0F68BD62">
            <w:pPr>
              <w:adjustRightInd w:val="0"/>
              <w:snapToGrid w:val="0"/>
              <w:jc w:val="center"/>
            </w:pPr>
            <w:r>
              <w:rPr>
                <w:rFonts w:ascii="Times New Roman" w:hAnsi="Times New Roman" w:eastAsia="宋体" w:cs="Times New Roman"/>
                <w:kern w:val="2"/>
                <w:sz w:val="21"/>
                <w:szCs w:val="22"/>
                <w:lang w:val="en-US" w:eastAsia="zh-CN" w:bidi="ar-SA"/>
              </w:rPr>
              <w:pict>
                <v:shape id="自选图形 1013" o:spid="_x0000_s1951" o:spt="32" type="#_x0000_t32" style="position:absolute;left:0pt;margin-left:62.8pt;margin-top:218.1pt;height:12.45pt;width:0.05pt;z-index:2525685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012" o:spid="_x0000_s1952" o:spt="32" type="#_x0000_t32" style="position:absolute;left:0pt;margin-left:130.35pt;margin-top:190.7pt;height:2.9pt;width:256.2pt;z-index:2525696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011" o:spid="_x0000_s1953" o:spt="110" type="#_x0000_t110" style="position:absolute;left:0pt;margin-left:-5.45pt;margin-top:164.35pt;height:53.75pt;width:135.8pt;z-index:25257062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0795C3C3">
                        <w:pPr>
                          <w:jc w:val="center"/>
                        </w:pPr>
                        <w:r>
                          <w:rPr>
                            <w:rFonts w:hint="eastAsia"/>
                          </w:rPr>
                          <w:t>合格</w:t>
                        </w:r>
                      </w:p>
                    </w:txbxContent>
                  </v:textbox>
                </v:shape>
              </w:pict>
            </w:r>
          </w:p>
        </w:tc>
        <w:tc>
          <w:tcPr>
            <w:tcW w:w="2495" w:type="dxa"/>
            <w:vAlign w:val="center"/>
          </w:tcPr>
          <w:p w14:paraId="2073B63E">
            <w:pPr>
              <w:adjustRightInd w:val="0"/>
              <w:snapToGrid w:val="0"/>
              <w:jc w:val="center"/>
            </w:pPr>
            <w:r>
              <w:rPr>
                <w:rFonts w:ascii="Times New Roman" w:hAnsi="Times New Roman" w:eastAsia="宋体" w:cs="Times New Roman"/>
                <w:kern w:val="2"/>
                <w:sz w:val="21"/>
                <w:szCs w:val="22"/>
                <w:lang w:val="en-US" w:eastAsia="zh-CN" w:bidi="ar-SA"/>
              </w:rPr>
              <w:pict>
                <v:shape id="自选图形 1010" o:spid="_x0000_s1954" o:spt="116" type="#_x0000_t116" style="position:absolute;left:0pt;margin-left:12.35pt;margin-top:191.3pt;height:53.25pt;width:89.2pt;z-index:25257164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ABF95A7">
                        <w:pPr>
                          <w:jc w:val="center"/>
                          <w:rPr>
                            <w:sz w:val="20"/>
                          </w:rPr>
                        </w:pPr>
                        <w:r>
                          <w:rPr>
                            <w:rFonts w:hint="eastAsia"/>
                            <w:sz w:val="20"/>
                          </w:rPr>
                          <w:t>完成备案</w:t>
                        </w:r>
                      </w:p>
                    </w:txbxContent>
                  </v:textbox>
                </v:shape>
              </w:pict>
            </w:r>
          </w:p>
        </w:tc>
      </w:tr>
    </w:tbl>
    <w:p w14:paraId="0279B0B4">
      <w:pPr>
        <w:tabs>
          <w:tab w:val="left" w:pos="5600"/>
        </w:tabs>
        <w:spacing w:line="800" w:lineRule="exact"/>
        <w:sectPr>
          <w:footerReference r:id="rId74" w:type="default"/>
          <w:pgSz w:w="16838" w:h="11906" w:orient="landscape"/>
          <w:pgMar w:top="567" w:right="680" w:bottom="567" w:left="680" w:header="851" w:footer="992" w:gutter="0"/>
          <w:cols w:space="720" w:num="1"/>
          <w:docGrid w:type="lines" w:linePitch="312" w:charSpace="0"/>
        </w:sectPr>
      </w:pPr>
    </w:p>
    <w:p w14:paraId="199C5963">
      <w:pPr>
        <w:pStyle w:val="2"/>
        <w:rPr>
          <w:rFonts w:ascii="黑体" w:hAnsi="黑体" w:eastAsia="黑体" w:cs="仿宋"/>
          <w:szCs w:val="44"/>
        </w:rPr>
      </w:pPr>
    </w:p>
    <w:p w14:paraId="08CFB42C">
      <w:pPr>
        <w:rPr>
          <w:rFonts w:ascii="黑体" w:hAnsi="黑体" w:eastAsia="黑体" w:cs="仿宋"/>
          <w:sz w:val="44"/>
          <w:szCs w:val="44"/>
        </w:rPr>
      </w:pPr>
    </w:p>
    <w:p w14:paraId="020CAD4B">
      <w:pPr>
        <w:rPr>
          <w:rFonts w:ascii="黑体" w:hAnsi="黑体" w:eastAsia="黑体" w:cs="仿宋"/>
          <w:sz w:val="44"/>
          <w:szCs w:val="44"/>
        </w:rPr>
      </w:pPr>
    </w:p>
    <w:p w14:paraId="70587222">
      <w:pPr>
        <w:pStyle w:val="2"/>
      </w:pPr>
    </w:p>
    <w:p w14:paraId="5CE262C7">
      <w:pPr>
        <w:spacing w:line="640" w:lineRule="exact"/>
        <w:jc w:val="center"/>
        <w:rPr>
          <w:rFonts w:ascii="黑体" w:hAnsi="黑体" w:eastAsia="黑体" w:cs="仿宋"/>
          <w:sz w:val="44"/>
          <w:szCs w:val="44"/>
        </w:rPr>
      </w:pPr>
    </w:p>
    <w:p w14:paraId="6E24EE3F">
      <w:pPr>
        <w:spacing w:line="640" w:lineRule="exact"/>
        <w:jc w:val="center"/>
        <w:rPr>
          <w:rFonts w:ascii="黑体" w:hAnsi="黑体" w:eastAsia="黑体" w:cs="仿宋"/>
          <w:sz w:val="44"/>
          <w:szCs w:val="44"/>
        </w:rPr>
      </w:pPr>
    </w:p>
    <w:p w14:paraId="2AE3DC66">
      <w:pPr>
        <w:pStyle w:val="11"/>
        <w:ind w:left="3360"/>
      </w:pPr>
    </w:p>
    <w:p w14:paraId="2559998B">
      <w:pPr>
        <w:spacing w:line="800" w:lineRule="exact"/>
        <w:jc w:val="center"/>
        <w:rPr>
          <w:rFonts w:ascii="黑体" w:hAnsi="黑体" w:eastAsia="黑体" w:cs="黑体"/>
          <w:color w:val="333333"/>
          <w:sz w:val="52"/>
          <w:szCs w:val="52"/>
        </w:rPr>
      </w:pPr>
      <w:r>
        <w:rPr>
          <w:rFonts w:hint="eastAsia" w:ascii="黑体" w:hAnsi="黑体" w:eastAsia="黑体" w:cs="黑体"/>
          <w:sz w:val="72"/>
          <w:szCs w:val="72"/>
        </w:rPr>
        <w:t>五十、国际联网备案</w:t>
      </w:r>
    </w:p>
    <w:p w14:paraId="7CD14A22">
      <w:pPr>
        <w:pStyle w:val="18"/>
        <w:spacing w:line="640" w:lineRule="exact"/>
        <w:ind w:firstLine="1920" w:firstLineChars="600"/>
        <w:rPr>
          <w:rFonts w:ascii="微软雅黑" w:hAnsi="微软雅黑" w:eastAsia="微软雅黑" w:cs="微软雅黑"/>
          <w:sz w:val="32"/>
          <w:szCs w:val="32"/>
        </w:rPr>
      </w:pPr>
    </w:p>
    <w:p w14:paraId="02A38B08">
      <w:pPr>
        <w:pStyle w:val="18"/>
        <w:spacing w:line="640" w:lineRule="exact"/>
        <w:ind w:firstLine="1920" w:firstLineChars="600"/>
        <w:rPr>
          <w:rFonts w:ascii="微软雅黑" w:hAnsi="微软雅黑" w:eastAsia="微软雅黑" w:cs="微软雅黑"/>
          <w:sz w:val="32"/>
          <w:szCs w:val="32"/>
        </w:rPr>
      </w:pPr>
    </w:p>
    <w:p w14:paraId="4583F6A3">
      <w:pPr>
        <w:pStyle w:val="18"/>
        <w:spacing w:line="640" w:lineRule="exact"/>
        <w:ind w:firstLine="1920" w:firstLineChars="600"/>
        <w:rPr>
          <w:rFonts w:ascii="微软雅黑" w:hAnsi="微软雅黑" w:eastAsia="微软雅黑" w:cs="微软雅黑"/>
          <w:sz w:val="32"/>
          <w:szCs w:val="32"/>
        </w:rPr>
      </w:pPr>
    </w:p>
    <w:p w14:paraId="1763E253">
      <w:pPr>
        <w:pStyle w:val="18"/>
        <w:spacing w:line="640" w:lineRule="exact"/>
        <w:ind w:firstLine="1920" w:firstLineChars="600"/>
        <w:rPr>
          <w:rFonts w:ascii="微软雅黑" w:hAnsi="微软雅黑" w:eastAsia="微软雅黑" w:cs="微软雅黑"/>
          <w:sz w:val="32"/>
          <w:szCs w:val="32"/>
        </w:rPr>
      </w:pPr>
    </w:p>
    <w:p w14:paraId="3609CD85">
      <w:pPr>
        <w:pStyle w:val="18"/>
        <w:spacing w:line="640" w:lineRule="exact"/>
        <w:ind w:firstLine="1920" w:firstLineChars="600"/>
        <w:rPr>
          <w:rFonts w:ascii="微软雅黑" w:hAnsi="微软雅黑" w:eastAsia="微软雅黑" w:cs="微软雅黑"/>
          <w:sz w:val="32"/>
          <w:szCs w:val="32"/>
        </w:rPr>
      </w:pPr>
    </w:p>
    <w:p w14:paraId="432B1246">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联系人：张国魁</w:t>
      </w:r>
    </w:p>
    <w:p w14:paraId="09AE1FAB">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联系电话：0316-7238779</w:t>
      </w:r>
    </w:p>
    <w:p w14:paraId="4E497D8D">
      <w:pPr>
        <w:pStyle w:val="13"/>
        <w:spacing w:line="640" w:lineRule="exact"/>
        <w:ind w:firstLine="0" w:firstLineChars="0"/>
        <w:rPr>
          <w:rFonts w:ascii="黑体" w:hAnsi="黑体" w:eastAsia="黑体" w:cs="黑体"/>
          <w:bCs/>
          <w:sz w:val="44"/>
          <w:szCs w:val="44"/>
        </w:rPr>
      </w:pPr>
    </w:p>
    <w:p w14:paraId="4FA76762">
      <w:pPr>
        <w:pStyle w:val="13"/>
        <w:spacing w:line="640" w:lineRule="exact"/>
        <w:ind w:firstLine="0" w:firstLineChars="0"/>
        <w:sectPr>
          <w:footerReference r:id="rId75" w:type="default"/>
          <w:pgSz w:w="11906" w:h="16838"/>
          <w:pgMar w:top="1440" w:right="1800" w:bottom="1440" w:left="1800" w:header="851" w:footer="992" w:gutter="0"/>
          <w:cols w:space="720" w:num="1"/>
          <w:docGrid w:type="lines" w:linePitch="312" w:charSpace="0"/>
        </w:sectPr>
      </w:pPr>
    </w:p>
    <w:p w14:paraId="4890408B">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148D695F">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霸州市公安局六楼网安大队办公室</w:t>
      </w:r>
    </w:p>
    <w:p w14:paraId="1BC578AC">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45C1D4E2">
      <w:pPr>
        <w:pStyle w:val="18"/>
        <w:spacing w:line="640" w:lineRule="exact"/>
        <w:ind w:firstLine="640"/>
        <w:rPr>
          <w:rFonts w:ascii="黑体" w:eastAsia="黑体"/>
          <w:sz w:val="32"/>
          <w:szCs w:val="32"/>
        </w:rPr>
      </w:pPr>
      <w:r>
        <w:rPr>
          <w:rFonts w:hint="eastAsia" w:ascii="黑体" w:eastAsia="黑体"/>
          <w:sz w:val="32"/>
          <w:szCs w:val="32"/>
        </w:rPr>
        <w:t>四、设定依据</w:t>
      </w:r>
    </w:p>
    <w:p w14:paraId="7B70F34C">
      <w:pPr>
        <w:pStyle w:val="23"/>
        <w:spacing w:line="640" w:lineRule="exact"/>
        <w:ind w:firstLine="0" w:firstLineChars="0"/>
        <w:rPr>
          <w:rFonts w:ascii="黑体" w:hAnsi="黑体" w:eastAsia="黑体" w:cs="黑体"/>
          <w:sz w:val="32"/>
          <w:szCs w:val="32"/>
        </w:rPr>
      </w:pPr>
      <w:r>
        <w:rPr>
          <w:rFonts w:hint="eastAsia" w:ascii="仿宋_GB2312" w:hAnsi="仿宋_GB2312" w:eastAsia="仿宋_GB2312" w:cs="仿宋_GB2312"/>
          <w:sz w:val="32"/>
          <w:szCs w:val="32"/>
        </w:rPr>
        <w:t xml:space="preserve">   《计算机信息网络国际联网安全保护管理办法》（公安部令第33号）第十一条、第十二条。  </w:t>
      </w:r>
      <w:r>
        <w:rPr>
          <w:rFonts w:hint="eastAsia" w:ascii="黑体" w:hAnsi="黑体" w:eastAsia="黑体" w:cs="黑体"/>
          <w:sz w:val="32"/>
          <w:szCs w:val="32"/>
        </w:rPr>
        <w:t xml:space="preserve">  </w:t>
      </w:r>
    </w:p>
    <w:p w14:paraId="6D968F9C">
      <w:pPr>
        <w:pStyle w:val="2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07221C9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1、用户在接入单位办理入网手续时，应当填写用户备案表，备案表由公安部监制。（来源《中华人民共和国计算机信息网络国际联网安全保护管理办法》第十一条）</w:t>
      </w:r>
    </w:p>
    <w:p w14:paraId="736C2B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互联单位、接入单位、使用计算机信息网络国际联网法人或其他组织（包括省、自治区、直辖市联网的单位和所属的分支机构），应当自网络正式联通之日起三十日内，到所在地的省、自治区、直辖市人民政府公安指定的受理机关办理备案手续。（来源《中华人民共和国计算机信息网络国际联网安全保护管理办法》第十二条）</w:t>
      </w:r>
    </w:p>
    <w:p w14:paraId="22D345D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3、申请材料应完整、清晰。使用A4纸复印、扫描，且与原件一致。</w:t>
      </w:r>
    </w:p>
    <w:p w14:paraId="413700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4、凡申请材料需提交扫描件的，格式、文件大小须符合要求。</w:t>
      </w:r>
    </w:p>
    <w:p w14:paraId="799E85CD">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2A0D1CD9">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1、安全负责人身份证正反面扫描件</w:t>
      </w:r>
    </w:p>
    <w:p w14:paraId="11260AB4">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2、安全负责人手持身份证照片</w:t>
      </w:r>
    </w:p>
    <w:p w14:paraId="62E5D835">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3、应急联络人身份证正反面扫描件</w:t>
      </w:r>
    </w:p>
    <w:p w14:paraId="723A3682">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4、应急联络人手持身份证照片</w:t>
      </w:r>
    </w:p>
    <w:p w14:paraId="5EB75E58">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5、主办单位有效证件</w:t>
      </w:r>
    </w:p>
    <w:p w14:paraId="56D23BB0">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6、申请人基本信息</w:t>
      </w:r>
    </w:p>
    <w:p w14:paraId="345DBD9A">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3126839A">
      <w:pPr>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w:t>
      </w:r>
    </w:p>
    <w:p w14:paraId="06E13882">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193C0C7E">
      <w:pPr>
        <w:pStyle w:val="18"/>
        <w:spacing w:line="640" w:lineRule="exact"/>
        <w:ind w:firstLine="640"/>
        <w:rPr>
          <w:rFonts w:ascii="仿宋_GB2312" w:eastAsia="仿宋_GB2312"/>
          <w:sz w:val="32"/>
          <w:szCs w:val="32"/>
        </w:rPr>
      </w:pPr>
      <w:r>
        <w:rPr>
          <w:rFonts w:hint="eastAsia" w:ascii="黑体" w:hAnsi="黑体" w:eastAsia="黑体"/>
          <w:sz w:val="32"/>
          <w:szCs w:val="32"/>
        </w:rPr>
        <w:t>九、审批股室：</w:t>
      </w:r>
      <w:r>
        <w:rPr>
          <w:rFonts w:hint="eastAsia" w:ascii="仿宋_GB2312" w:hAnsi="仿宋_GB2312" w:eastAsia="仿宋_GB2312" w:cs="仿宋_GB2312"/>
          <w:sz w:val="32"/>
          <w:szCs w:val="32"/>
        </w:rPr>
        <w:t>网安大队</w:t>
      </w:r>
    </w:p>
    <w:p w14:paraId="65D7C9BB">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34BE335B">
      <w:pPr>
        <w:pStyle w:val="18"/>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https//beian.mps.gov.cn</w:t>
      </w:r>
    </w:p>
    <w:p w14:paraId="5D6543D0">
      <w:pPr>
        <w:pStyle w:val="18"/>
        <w:numPr>
          <w:ilvl w:val="0"/>
          <w:numId w:val="4"/>
        </w:numPr>
        <w:spacing w:line="640" w:lineRule="exact"/>
        <w:ind w:firstLine="640"/>
        <w:rPr>
          <w:rFonts w:ascii="仿宋_GB2312" w:eastAsia="仿宋_GB2312"/>
          <w:sz w:val="32"/>
          <w:szCs w:val="32"/>
        </w:rPr>
      </w:pPr>
      <w:r>
        <w:rPr>
          <w:rFonts w:hint="eastAsia" w:ascii="黑体" w:hAnsi="黑体" w:eastAsia="黑体"/>
          <w:sz w:val="32"/>
          <w:szCs w:val="32"/>
        </w:rPr>
        <w:t>咨询电话：</w:t>
      </w:r>
      <w:r>
        <w:rPr>
          <w:rFonts w:hint="eastAsia" w:ascii="仿宋_GB2312" w:eastAsia="仿宋_GB2312"/>
          <w:sz w:val="32"/>
          <w:szCs w:val="32"/>
        </w:rPr>
        <w:t>0316-7238779</w:t>
      </w:r>
    </w:p>
    <w:p w14:paraId="5DC990E9">
      <w:pPr>
        <w:pStyle w:val="18"/>
        <w:spacing w:line="640" w:lineRule="exact"/>
        <w:ind w:firstLine="0" w:firstLineChars="0"/>
        <w:rPr>
          <w:rFonts w:ascii="仿宋_GB2312" w:eastAsia="仿宋_GB2312"/>
          <w:sz w:val="32"/>
          <w:szCs w:val="32"/>
        </w:rPr>
      </w:pPr>
      <w:r>
        <w:rPr>
          <w:rFonts w:hint="eastAsia" w:ascii="仿宋_GB2312" w:eastAsia="仿宋_GB2312"/>
          <w:sz w:val="32"/>
          <w:szCs w:val="32"/>
        </w:rPr>
        <w:t xml:space="preserve">      张国魁（霸州市公安局网安大队副大队长）</w:t>
      </w:r>
    </w:p>
    <w:p w14:paraId="0D611F29">
      <w:pPr>
        <w:pStyle w:val="18"/>
        <w:numPr>
          <w:ilvl w:val="0"/>
          <w:numId w:val="4"/>
        </w:numPr>
        <w:spacing w:line="640" w:lineRule="exact"/>
        <w:ind w:firstLine="640"/>
        <w:rPr>
          <w:rFonts w:ascii="仿宋_GB2312" w:eastAsia="仿宋_GB2312"/>
          <w:sz w:val="32"/>
          <w:szCs w:val="32"/>
        </w:rPr>
      </w:pPr>
      <w:r>
        <w:rPr>
          <w:rFonts w:hint="eastAsia" w:ascii="黑体" w:hAnsi="黑体" w:eastAsia="黑体"/>
          <w:sz w:val="32"/>
          <w:szCs w:val="32"/>
        </w:rPr>
        <w:t>监督电话：</w:t>
      </w:r>
      <w:r>
        <w:rPr>
          <w:rFonts w:hint="eastAsia" w:ascii="仿宋_GB2312" w:eastAsia="仿宋_GB2312"/>
          <w:sz w:val="32"/>
          <w:szCs w:val="32"/>
        </w:rPr>
        <w:t>0316-7238783</w:t>
      </w:r>
    </w:p>
    <w:p w14:paraId="204900BE">
      <w:pPr>
        <w:pStyle w:val="18"/>
        <w:spacing w:line="640" w:lineRule="exact"/>
        <w:ind w:firstLine="0" w:firstLineChars="0"/>
        <w:rPr>
          <w:rFonts w:ascii="仿宋_GB2312" w:eastAsia="仿宋_GB2312"/>
          <w:sz w:val="32"/>
          <w:szCs w:val="32"/>
        </w:rPr>
      </w:pPr>
      <w:r>
        <w:rPr>
          <w:rFonts w:hint="eastAsia" w:ascii="仿宋_GB2312" w:eastAsia="仿宋_GB2312"/>
          <w:sz w:val="32"/>
          <w:szCs w:val="32"/>
        </w:rPr>
        <w:t xml:space="preserve">      张法新（霸州市公安局网安大队大队长）</w:t>
      </w:r>
    </w:p>
    <w:p w14:paraId="7DEF8EF2">
      <w:pPr>
        <w:pStyle w:val="23"/>
        <w:spacing w:line="640" w:lineRule="exact"/>
        <w:ind w:firstLine="0" w:firstLineChars="0"/>
        <w:rPr>
          <w:rFonts w:ascii="黑体" w:hAnsi="黑体" w:eastAsia="黑体" w:cs="黑体"/>
          <w:bCs/>
          <w:sz w:val="44"/>
          <w:szCs w:val="44"/>
        </w:rPr>
      </w:pPr>
    </w:p>
    <w:p w14:paraId="51390F56">
      <w:pPr>
        <w:pStyle w:val="23"/>
        <w:spacing w:line="640" w:lineRule="exact"/>
        <w:ind w:firstLine="0" w:firstLineChars="0"/>
        <w:rPr>
          <w:rFonts w:ascii="黑体" w:hAnsi="黑体" w:eastAsia="黑体" w:cs="黑体"/>
          <w:bCs/>
          <w:sz w:val="44"/>
          <w:szCs w:val="44"/>
        </w:rPr>
      </w:pPr>
    </w:p>
    <w:p w14:paraId="182C8647">
      <w:pPr>
        <w:pStyle w:val="23"/>
        <w:spacing w:line="640" w:lineRule="exact"/>
        <w:ind w:firstLine="0" w:firstLineChars="0"/>
        <w:rPr>
          <w:rFonts w:ascii="黑体" w:hAnsi="黑体" w:eastAsia="黑体" w:cs="黑体"/>
          <w:bCs/>
          <w:sz w:val="44"/>
          <w:szCs w:val="44"/>
        </w:rPr>
      </w:pPr>
    </w:p>
    <w:p w14:paraId="02FFA068">
      <w:pPr>
        <w:rPr>
          <w:sz w:val="10"/>
          <w:szCs w:val="10"/>
        </w:rPr>
      </w:pPr>
    </w:p>
    <w:p w14:paraId="68F0A655">
      <w:pPr>
        <w:pStyle w:val="18"/>
        <w:spacing w:line="500" w:lineRule="exact"/>
        <w:ind w:firstLine="0" w:firstLineChars="0"/>
        <w:rPr>
          <w:sz w:val="10"/>
          <w:szCs w:val="10"/>
        </w:rPr>
      </w:pPr>
    </w:p>
    <w:p w14:paraId="4F5C23EE">
      <w:pPr>
        <w:pStyle w:val="18"/>
        <w:spacing w:line="500" w:lineRule="exact"/>
        <w:ind w:firstLine="0" w:firstLineChars="0"/>
        <w:rPr>
          <w:sz w:val="10"/>
          <w:szCs w:val="10"/>
        </w:rPr>
      </w:pPr>
    </w:p>
    <w:p w14:paraId="0A223B76">
      <w:pPr>
        <w:pStyle w:val="13"/>
        <w:spacing w:line="640" w:lineRule="exact"/>
        <w:ind w:firstLine="0" w:firstLineChars="0"/>
        <w:sectPr>
          <w:footerReference r:id="rId76" w:type="default"/>
          <w:pgSz w:w="11906" w:h="16838"/>
          <w:pgMar w:top="1440" w:right="1800" w:bottom="1440" w:left="1800" w:header="851" w:footer="992" w:gutter="0"/>
          <w:cols w:space="720" w:num="1"/>
          <w:docGrid w:type="lines" w:linePitch="312" w:charSpace="0"/>
        </w:sectPr>
      </w:pPr>
    </w:p>
    <w:p w14:paraId="0524450A">
      <w:r>
        <w:rPr>
          <w:rFonts w:hint="eastAsia"/>
        </w:rPr>
        <w:t>国际互联网备案流程图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19539E1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24432839">
            <w:pPr>
              <w:adjustRightInd w:val="0"/>
              <w:snapToGrid w:val="0"/>
              <w:spacing w:beforeLines="50"/>
              <w:jc w:val="center"/>
              <w:rPr>
                <w:rFonts w:ascii="宋体"/>
                <w:b/>
                <w:bCs/>
                <w:sz w:val="24"/>
              </w:rPr>
            </w:pPr>
            <w:r>
              <w:rPr>
                <w:rFonts w:hint="eastAsia" w:ascii="宋体"/>
                <w:b/>
                <w:bCs/>
                <w:sz w:val="24"/>
              </w:rPr>
              <w:t xml:space="preserve">         时限</w:t>
            </w:r>
          </w:p>
          <w:p w14:paraId="7760CC0A">
            <w:pPr>
              <w:adjustRightInd w:val="0"/>
              <w:snapToGrid w:val="0"/>
            </w:pPr>
            <w:r>
              <w:rPr>
                <w:rFonts w:hint="eastAsia" w:ascii="宋体"/>
                <w:b/>
                <w:bCs/>
                <w:sz w:val="24"/>
              </w:rPr>
              <w:t>工作流程</w:t>
            </w:r>
          </w:p>
        </w:tc>
        <w:tc>
          <w:tcPr>
            <w:tcW w:w="12475" w:type="dxa"/>
            <w:gridSpan w:val="3"/>
            <w:vAlign w:val="center"/>
          </w:tcPr>
          <w:p w14:paraId="5F64CB6B">
            <w:pPr>
              <w:adjustRightInd w:val="0"/>
              <w:snapToGrid w:val="0"/>
              <w:jc w:val="center"/>
              <w:rPr>
                <w:sz w:val="24"/>
              </w:rPr>
            </w:pPr>
            <w:r>
              <w:rPr>
                <w:sz w:val="24"/>
              </w:rPr>
              <w:t>15</w:t>
            </w:r>
            <w:r>
              <w:rPr>
                <w:rFonts w:hint="eastAsia"/>
                <w:sz w:val="24"/>
              </w:rPr>
              <w:t>个工作日</w:t>
            </w:r>
          </w:p>
          <w:p w14:paraId="752771A4">
            <w:pPr>
              <w:adjustRightInd w:val="0"/>
              <w:snapToGrid w:val="0"/>
              <w:rPr>
                <w:rFonts w:ascii="宋体"/>
                <w:b/>
                <w:bCs/>
                <w:sz w:val="24"/>
              </w:rPr>
            </w:pPr>
          </w:p>
        </w:tc>
      </w:tr>
      <w:tr w14:paraId="33D3D8A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3CF590F8">
            <w:pPr>
              <w:adjustRightInd w:val="0"/>
              <w:snapToGrid w:val="0"/>
              <w:jc w:val="center"/>
            </w:pPr>
            <w:r>
              <w:rPr>
                <w:rFonts w:ascii="Times New Roman" w:hAnsi="Times New Roman" w:eastAsia="宋体" w:cs="Times New Roman"/>
                <w:b/>
                <w:bCs/>
                <w:kern w:val="2"/>
                <w:sz w:val="24"/>
                <w:szCs w:val="22"/>
                <w:lang w:val="en-US" w:eastAsia="zh-CN" w:bidi="ar-SA"/>
              </w:rPr>
              <w:pict>
                <v:shape id="_x0000_s1955" o:spid="_x0000_s1955" o:spt="32" type="#_x0000_t32" style="position:absolute;left:0pt;flip:y;margin-left:110.2pt;margin-top:18.8pt;height:375.3pt;width:0.05pt;z-index:2525777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956" o:spid="_x0000_s1956" o:spt="32" type="#_x0000_t32" style="position:absolute;left:0pt;margin-left:109.75pt;margin-top:19.9pt;height:0.05pt;width:25.4pt;z-index:2525788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5CEFFE0C">
            <w:pPr>
              <w:adjustRightInd w:val="0"/>
              <w:snapToGrid w:val="0"/>
              <w:jc w:val="center"/>
            </w:pPr>
            <w:r>
              <w:rPr>
                <w:rFonts w:ascii="宋体" w:hAnsi="Times New Roman" w:eastAsia="宋体" w:cs="Times New Roman"/>
                <w:b/>
                <w:bCs/>
                <w:kern w:val="2"/>
                <w:sz w:val="24"/>
                <w:szCs w:val="22"/>
                <w:lang w:val="en-US" w:eastAsia="zh-CN" w:bidi="ar-SA"/>
              </w:rPr>
              <w:pict>
                <v:shape id="_x0000_s1957" o:spid="_x0000_s1957" o:spt="116" type="#_x0000_t116" style="position:absolute;left:0pt;margin-left:9pt;margin-top:1.45pt;height:40.95pt;width:93.35pt;z-index:2525736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1F2DB7B">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958" o:spid="_x0000_s1958" o:spt="32" type="#_x0000_t32" style="position:absolute;left:0pt;flip:x;margin-left:102.75pt;margin-top:26.85pt;height:0.05pt;width:83.85pt;z-index:2525767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7AC375C">
            <w:pPr>
              <w:adjustRightInd w:val="0"/>
              <w:snapToGrid w:val="0"/>
              <w:jc w:val="center"/>
            </w:pPr>
            <w:r>
              <w:rPr>
                <w:rFonts w:ascii="Times New Roman" w:hAnsi="Times New Roman" w:eastAsia="宋体" w:cs="Times New Roman"/>
                <w:kern w:val="2"/>
                <w:sz w:val="24"/>
                <w:szCs w:val="22"/>
                <w:lang w:val="en-US" w:eastAsia="zh-CN" w:bidi="ar-SA"/>
              </w:rPr>
              <w:pict>
                <v:roundrect id="_x0000_s1959" o:spid="_x0000_s1959" o:spt="2" style="position:absolute;left:0pt;margin-left:74.65pt;margin-top:5.5pt;height:333.75pt;width:408.05pt;z-index:25257267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E425A81">
                        <w:pPr>
                          <w:adjustRightInd w:val="0"/>
                          <w:snapToGrid w:val="0"/>
                          <w:jc w:val="center"/>
                          <w:rPr>
                            <w:rFonts w:ascii="宋体"/>
                            <w:color w:val="000000"/>
                            <w:sz w:val="18"/>
                            <w:szCs w:val="18"/>
                          </w:rPr>
                        </w:pPr>
                        <w:r>
                          <w:rPr>
                            <w:rFonts w:hint="eastAsia" w:ascii="宋体"/>
                            <w:color w:val="000000"/>
                            <w:sz w:val="18"/>
                            <w:szCs w:val="18"/>
                          </w:rPr>
                          <w:t>说  明</w:t>
                        </w:r>
                      </w:p>
                      <w:p w14:paraId="5154D1CF">
                        <w:pPr>
                          <w:spacing w:line="240" w:lineRule="exact"/>
                          <w:rPr>
                            <w:rFonts w:ascii="宋体"/>
                            <w:color w:val="000000"/>
                            <w:sz w:val="18"/>
                            <w:szCs w:val="18"/>
                          </w:rPr>
                        </w:pPr>
                        <w:r>
                          <w:rPr>
                            <w:rFonts w:hint="eastAsia" w:ascii="宋体"/>
                            <w:color w:val="000000"/>
                            <w:sz w:val="18"/>
                            <w:szCs w:val="18"/>
                          </w:rPr>
                          <w:t>一、申报材料：</w:t>
                        </w:r>
                      </w:p>
                      <w:p w14:paraId="2EA48BA9">
                        <w:pPr>
                          <w:rPr>
                            <w:rFonts w:ascii="宋体"/>
                            <w:color w:val="000000"/>
                            <w:sz w:val="18"/>
                            <w:szCs w:val="18"/>
                          </w:rPr>
                        </w:pPr>
                        <w:r>
                          <w:rPr>
                            <w:rFonts w:hint="eastAsia" w:ascii="宋体"/>
                            <w:color w:val="000000"/>
                            <w:sz w:val="18"/>
                            <w:szCs w:val="18"/>
                          </w:rPr>
                          <w:t>1、安全负责人身份证正反面扫描件</w:t>
                        </w:r>
                      </w:p>
                      <w:p w14:paraId="4A8180F1">
                        <w:pPr>
                          <w:rPr>
                            <w:rFonts w:ascii="宋体"/>
                            <w:color w:val="000000"/>
                            <w:sz w:val="18"/>
                            <w:szCs w:val="18"/>
                          </w:rPr>
                        </w:pPr>
                        <w:r>
                          <w:rPr>
                            <w:rFonts w:hint="eastAsia" w:ascii="宋体"/>
                            <w:color w:val="000000"/>
                            <w:sz w:val="18"/>
                            <w:szCs w:val="18"/>
                          </w:rPr>
                          <w:t>2、安全负责人手持身份证照片</w:t>
                        </w:r>
                      </w:p>
                      <w:p w14:paraId="45942CE9">
                        <w:pPr>
                          <w:rPr>
                            <w:rFonts w:ascii="宋体"/>
                            <w:color w:val="000000"/>
                            <w:sz w:val="18"/>
                            <w:szCs w:val="18"/>
                          </w:rPr>
                        </w:pPr>
                        <w:r>
                          <w:rPr>
                            <w:rFonts w:hint="eastAsia" w:ascii="宋体"/>
                            <w:color w:val="000000"/>
                            <w:sz w:val="18"/>
                            <w:szCs w:val="18"/>
                          </w:rPr>
                          <w:t>3、应急联络人身份证正反面扫描件</w:t>
                        </w:r>
                      </w:p>
                      <w:p w14:paraId="1077EE9C">
                        <w:pPr>
                          <w:rPr>
                            <w:rFonts w:ascii="宋体"/>
                            <w:color w:val="000000"/>
                            <w:sz w:val="18"/>
                            <w:szCs w:val="18"/>
                          </w:rPr>
                        </w:pPr>
                        <w:r>
                          <w:rPr>
                            <w:rFonts w:hint="eastAsia" w:ascii="宋体"/>
                            <w:color w:val="000000"/>
                            <w:sz w:val="18"/>
                            <w:szCs w:val="18"/>
                          </w:rPr>
                          <w:t>4、应急联络人手持身份证照片</w:t>
                        </w:r>
                      </w:p>
                      <w:p w14:paraId="55DC3DD4">
                        <w:pPr>
                          <w:rPr>
                            <w:rFonts w:ascii="宋体"/>
                            <w:color w:val="000000"/>
                            <w:sz w:val="18"/>
                            <w:szCs w:val="18"/>
                          </w:rPr>
                        </w:pPr>
                        <w:r>
                          <w:rPr>
                            <w:rFonts w:hint="eastAsia" w:ascii="宋体"/>
                            <w:color w:val="000000"/>
                            <w:sz w:val="18"/>
                            <w:szCs w:val="18"/>
                          </w:rPr>
                          <w:t>5、主办单位有效证件</w:t>
                        </w:r>
                      </w:p>
                      <w:p w14:paraId="05DDA83B">
                        <w:pPr>
                          <w:spacing w:line="240" w:lineRule="exact"/>
                          <w:rPr>
                            <w:rFonts w:ascii="宋体"/>
                            <w:color w:val="000000"/>
                            <w:sz w:val="18"/>
                            <w:szCs w:val="18"/>
                          </w:rPr>
                        </w:pPr>
                        <w:r>
                          <w:rPr>
                            <w:rFonts w:hint="eastAsia" w:ascii="宋体"/>
                            <w:color w:val="000000"/>
                            <w:sz w:val="18"/>
                            <w:szCs w:val="18"/>
                          </w:rPr>
                          <w:t>6、申请人基本信息</w:t>
                        </w:r>
                      </w:p>
                      <w:p w14:paraId="4CB5883B">
                        <w:pPr>
                          <w:spacing w:line="240" w:lineRule="exact"/>
                          <w:rPr>
                            <w:rFonts w:ascii="宋体"/>
                            <w:color w:val="000000"/>
                            <w:sz w:val="18"/>
                            <w:szCs w:val="18"/>
                          </w:rPr>
                        </w:pPr>
                        <w:r>
                          <w:rPr>
                            <w:rFonts w:hint="eastAsia" w:ascii="宋体"/>
                            <w:color w:val="000000"/>
                            <w:sz w:val="18"/>
                            <w:szCs w:val="18"/>
                          </w:rPr>
                          <w:t>二、法律依据：</w:t>
                        </w:r>
                      </w:p>
                      <w:p w14:paraId="2C20B7C8">
                        <w:pPr>
                          <w:rPr>
                            <w:rFonts w:ascii="宋体"/>
                            <w:color w:val="000000"/>
                            <w:sz w:val="18"/>
                            <w:szCs w:val="18"/>
                          </w:rPr>
                        </w:pPr>
                        <w:r>
                          <w:rPr>
                            <w:rFonts w:hint="eastAsia" w:ascii="宋体"/>
                            <w:color w:val="000000"/>
                            <w:sz w:val="18"/>
                            <w:szCs w:val="18"/>
                          </w:rPr>
                          <w:t>《计算机信息网络国际联网安全保护管理办法》（公安部令第33号）第十一条、第十二条。</w:t>
                        </w:r>
                      </w:p>
                      <w:p w14:paraId="576AFFA8">
                        <w:pPr>
                          <w:spacing w:line="240" w:lineRule="exact"/>
                          <w:rPr>
                            <w:rFonts w:ascii="宋体"/>
                            <w:color w:val="000000"/>
                            <w:sz w:val="18"/>
                            <w:szCs w:val="18"/>
                          </w:rPr>
                        </w:pPr>
                        <w:r>
                          <w:rPr>
                            <w:rFonts w:hint="eastAsia" w:ascii="宋体"/>
                            <w:color w:val="000000"/>
                            <w:sz w:val="18"/>
                            <w:szCs w:val="18"/>
                          </w:rPr>
                          <w:t>三、实施主体：霸州市公安局  承办机构：网安大队</w:t>
                        </w:r>
                      </w:p>
                      <w:p w14:paraId="777258DB">
                        <w:pPr>
                          <w:spacing w:line="240" w:lineRule="exact"/>
                          <w:rPr>
                            <w:rFonts w:ascii="宋体"/>
                            <w:color w:val="000000"/>
                            <w:sz w:val="18"/>
                            <w:szCs w:val="18"/>
                          </w:rPr>
                        </w:pPr>
                        <w:r>
                          <w:rPr>
                            <w:rFonts w:hint="eastAsia" w:ascii="宋体"/>
                            <w:color w:val="000000"/>
                            <w:sz w:val="18"/>
                            <w:szCs w:val="18"/>
                          </w:rPr>
                          <w:t>四、联系电话：0316-7238779</w:t>
                        </w:r>
                      </w:p>
                      <w:p w14:paraId="7FC598B4">
                        <w:pPr>
                          <w:spacing w:line="240" w:lineRule="exact"/>
                          <w:rPr>
                            <w:rFonts w:ascii="宋体"/>
                            <w:color w:val="000000"/>
                            <w:sz w:val="18"/>
                            <w:szCs w:val="18"/>
                          </w:rPr>
                        </w:pPr>
                        <w:r>
                          <w:rPr>
                            <w:rFonts w:hint="eastAsia" w:ascii="宋体"/>
                            <w:color w:val="000000"/>
                            <w:sz w:val="18"/>
                            <w:szCs w:val="18"/>
                          </w:rPr>
                          <w:t>五、监督电话：0316-7238783</w:t>
                        </w:r>
                      </w:p>
                    </w:txbxContent>
                  </v:textbox>
                </v:roundrect>
              </w:pict>
            </w:r>
            <w:r>
              <w:rPr>
                <w:rFonts w:ascii="Times New Roman" w:hAnsi="Times New Roman" w:eastAsia="宋体" w:cs="Times New Roman"/>
                <w:b/>
                <w:bCs/>
                <w:kern w:val="2"/>
                <w:sz w:val="24"/>
                <w:szCs w:val="22"/>
                <w:lang w:val="en-US" w:eastAsia="zh-CN" w:bidi="ar-SA"/>
              </w:rPr>
              <w:pict>
                <v:rect id="_x0000_s1960" o:spid="_x0000_s1960" o:spt="1" style="position:absolute;left:0pt;margin-left:35.15pt;margin-top:51.6pt;height:148.2pt;width:26.95pt;z-index:252574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5E79212">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376F4544">
            <w:pPr>
              <w:adjustRightInd w:val="0"/>
              <w:snapToGrid w:val="0"/>
              <w:jc w:val="center"/>
            </w:pPr>
            <w:r>
              <w:rPr>
                <w:rFonts w:ascii="Times New Roman" w:hAnsi="Times New Roman" w:eastAsia="宋体" w:cs="Times New Roman"/>
                <w:b/>
                <w:bCs/>
                <w:kern w:val="2"/>
                <w:sz w:val="24"/>
                <w:szCs w:val="22"/>
                <w:lang w:val="en-US" w:eastAsia="zh-CN" w:bidi="ar-SA"/>
              </w:rPr>
              <w:pict>
                <v:shape id="_x0000_s1961" o:spid="_x0000_s1961" o:spt="32" type="#_x0000_t32" style="position:absolute;left:0pt;flip:x y;margin-left:62.55pt;margin-top:12.7pt;height:302.75pt;width:0.3pt;z-index:2525757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533C7BCC">
            <w:pPr>
              <w:adjustRightInd w:val="0"/>
              <w:snapToGrid w:val="0"/>
              <w:jc w:val="center"/>
            </w:pPr>
          </w:p>
        </w:tc>
      </w:tr>
      <w:tr w14:paraId="2887714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84242E2">
            <w:pPr>
              <w:adjustRightInd w:val="0"/>
              <w:snapToGrid w:val="0"/>
              <w:jc w:val="center"/>
            </w:pPr>
            <w:r>
              <w:rPr>
                <w:rFonts w:ascii="Times New Roman" w:hAnsi="Times New Roman" w:eastAsia="宋体" w:cs="Times New Roman"/>
                <w:b/>
                <w:bCs/>
                <w:kern w:val="2"/>
                <w:sz w:val="24"/>
                <w:szCs w:val="22"/>
                <w:lang w:val="en-US" w:eastAsia="zh-CN" w:bidi="ar-SA"/>
              </w:rPr>
              <w:pict>
                <v:shape id="_x0000_s1962" o:spid="_x0000_s1962" o:spt="32" type="#_x0000_t32" style="position:absolute;left:0pt;flip:x;margin-left:109.3pt;margin-top:50.65pt;height:0.05pt;width:15pt;z-index:2525818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8F41CE3"/>
          <w:p w14:paraId="28E9C8CB">
            <w:pPr>
              <w:ind w:firstLine="843" w:firstLineChars="350"/>
            </w:pPr>
            <w:r>
              <w:rPr>
                <w:rFonts w:hint="eastAsia"/>
                <w:b/>
                <w:bCs/>
                <w:sz w:val="24"/>
              </w:rPr>
              <w:t>受理</w:t>
            </w:r>
          </w:p>
        </w:tc>
        <w:tc>
          <w:tcPr>
            <w:tcW w:w="2495" w:type="dxa"/>
            <w:vAlign w:val="center"/>
          </w:tcPr>
          <w:p w14:paraId="18A2C58D">
            <w:pPr>
              <w:adjustRightInd w:val="0"/>
              <w:snapToGrid w:val="0"/>
              <w:jc w:val="center"/>
            </w:pPr>
            <w:r>
              <w:rPr>
                <w:rFonts w:ascii="宋体" w:hAnsi="Times New Roman" w:eastAsia="宋体" w:cs="Times New Roman"/>
                <w:b/>
                <w:bCs/>
                <w:kern w:val="2"/>
                <w:sz w:val="24"/>
                <w:szCs w:val="22"/>
                <w:lang w:val="en-US" w:eastAsia="zh-CN" w:bidi="ar-SA"/>
              </w:rPr>
              <w:pict>
                <v:shape id="_x0000_s1963" o:spid="_x0000_s1963" o:spt="110" type="#_x0000_t110" style="position:absolute;left:0pt;margin-left:0.2pt;margin-top:21.75pt;height:58.45pt;width:107.85pt;z-index:2525808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86743D0">
                        <w:pPr>
                          <w:jc w:val="center"/>
                        </w:pPr>
                        <w:r>
                          <w:rPr>
                            <w:rFonts w:hint="eastAsia" w:ascii="宋体"/>
                            <w:bCs/>
                            <w:sz w:val="18"/>
                            <w:szCs w:val="18"/>
                          </w:rPr>
                          <w:t>网安大队受理</w:t>
                        </w:r>
                      </w:p>
                    </w:txbxContent>
                  </v:textbox>
                </v:shape>
              </w:pict>
            </w:r>
            <w:r>
              <w:rPr>
                <w:rFonts w:ascii="宋体" w:hAnsi="Times New Roman" w:eastAsia="宋体" w:cs="Times New Roman"/>
                <w:b/>
                <w:bCs/>
                <w:kern w:val="2"/>
                <w:sz w:val="24"/>
                <w:szCs w:val="22"/>
                <w:lang w:val="en-US" w:eastAsia="zh-CN" w:bidi="ar-SA"/>
              </w:rPr>
              <w:pict>
                <v:shape id="_x0000_s1964" o:spid="_x0000_s1964" o:spt="32" type="#_x0000_t32" style="position:absolute;left:0pt;margin-left:54.5pt;margin-top:3.5pt;height:20.35pt;width:0.2pt;z-index:25257984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75603EB">
            <w:pPr>
              <w:adjustRightInd w:val="0"/>
              <w:snapToGrid w:val="0"/>
              <w:jc w:val="center"/>
            </w:pPr>
          </w:p>
        </w:tc>
        <w:tc>
          <w:tcPr>
            <w:tcW w:w="2495" w:type="dxa"/>
            <w:vAlign w:val="center"/>
          </w:tcPr>
          <w:p w14:paraId="4FA6728F">
            <w:pPr>
              <w:adjustRightInd w:val="0"/>
              <w:snapToGrid w:val="0"/>
              <w:jc w:val="center"/>
            </w:pPr>
          </w:p>
        </w:tc>
      </w:tr>
      <w:tr w14:paraId="7DA01B1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BBC003D">
            <w:pPr>
              <w:adjustRightInd w:val="0"/>
              <w:snapToGrid w:val="0"/>
              <w:jc w:val="center"/>
            </w:pPr>
          </w:p>
          <w:p w14:paraId="1ED20D1B">
            <w:pPr>
              <w:jc w:val="center"/>
            </w:pPr>
            <w:r>
              <w:rPr>
                <w:rFonts w:hint="eastAsia"/>
                <w:b/>
                <w:bCs/>
                <w:sz w:val="24"/>
              </w:rPr>
              <w:t>审查</w:t>
            </w:r>
          </w:p>
        </w:tc>
        <w:tc>
          <w:tcPr>
            <w:tcW w:w="2495" w:type="dxa"/>
            <w:vAlign w:val="center"/>
          </w:tcPr>
          <w:p w14:paraId="5ADD7309">
            <w:pPr>
              <w:adjustRightInd w:val="0"/>
              <w:snapToGrid w:val="0"/>
              <w:jc w:val="center"/>
            </w:pPr>
            <w:r>
              <w:rPr>
                <w:rFonts w:ascii="Times New Roman" w:hAnsi="Times New Roman" w:eastAsia="宋体" w:cs="Times New Roman"/>
                <w:kern w:val="2"/>
                <w:sz w:val="21"/>
                <w:szCs w:val="22"/>
                <w:lang w:val="en-US" w:eastAsia="zh-CN" w:bidi="ar-SA"/>
              </w:rPr>
              <w:pict>
                <v:shape id="_x0000_s1965" o:spid="_x0000_s1965" o:spt="32" type="#_x0000_t32" style="position:absolute;left:0pt;margin-left:54.5pt;margin-top:23.4pt;height:236.6pt;width:0.2pt;z-index:2525880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20CAEDE3">
            <w:pPr>
              <w:adjustRightInd w:val="0"/>
              <w:snapToGrid w:val="0"/>
              <w:jc w:val="center"/>
            </w:pPr>
          </w:p>
        </w:tc>
        <w:tc>
          <w:tcPr>
            <w:tcW w:w="2495" w:type="dxa"/>
            <w:vAlign w:val="center"/>
          </w:tcPr>
          <w:p w14:paraId="54682D90">
            <w:pPr>
              <w:adjustRightInd w:val="0"/>
              <w:snapToGrid w:val="0"/>
              <w:jc w:val="center"/>
            </w:pPr>
          </w:p>
        </w:tc>
      </w:tr>
      <w:tr w14:paraId="12C3223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7612D1CA">
            <w:pPr>
              <w:adjustRightInd w:val="0"/>
              <w:snapToGrid w:val="0"/>
              <w:jc w:val="center"/>
            </w:pPr>
          </w:p>
          <w:p w14:paraId="7907C39B"/>
          <w:p w14:paraId="4C485322"/>
          <w:p w14:paraId="2C33DBBC"/>
          <w:p w14:paraId="23188A19"/>
          <w:p w14:paraId="66805EBE"/>
          <w:p w14:paraId="058BF858">
            <w:pPr>
              <w:ind w:firstLine="735" w:firstLineChars="350"/>
            </w:pPr>
            <w:r>
              <w:rPr>
                <w:rFonts w:ascii="Times New Roman" w:hAnsi="Times New Roman" w:eastAsia="宋体" w:cs="Times New Roman"/>
                <w:kern w:val="2"/>
                <w:sz w:val="21"/>
                <w:szCs w:val="22"/>
                <w:lang w:val="en-US" w:eastAsia="zh-CN" w:bidi="ar-SA"/>
              </w:rPr>
              <w:pict>
                <v:rect id="_x0000_s1966" o:spid="_x0000_s1966" o:spt="1" style="position:absolute;left:0pt;margin-left:110.45pt;margin-top:121.85pt;height:23.4pt;width:78.75pt;z-index:-25072640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D0916A2">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967" o:spid="_x0000_s1967" o:spt="32" type="#_x0000_t32" style="position:absolute;left:0pt;flip:x;margin-left:109.3pt;margin-top:153pt;height:0.05pt;width:202.45pt;z-index:2525859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6388FF8F">
            <w:r>
              <w:rPr>
                <w:rFonts w:ascii="Times New Roman" w:hAnsi="Times New Roman" w:eastAsia="宋体" w:cs="Times New Roman"/>
                <w:kern w:val="2"/>
                <w:sz w:val="21"/>
                <w:szCs w:val="22"/>
                <w:lang w:val="en-US" w:eastAsia="zh-CN" w:bidi="ar-SA"/>
              </w:rPr>
              <w:pict>
                <v:shape id="_x0000_s1968" o:spid="_x0000_s1968" o:spt="32" type="#_x0000_t32" style="position:absolute;left:0pt;margin-left:54.9pt;margin-top:202.1pt;height:0.05pt;width:66.15pt;z-index:2525849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61F5A277"/>
          <w:p w14:paraId="7E1B2652"/>
          <w:p w14:paraId="32403670"/>
          <w:p w14:paraId="3A1DC36A"/>
          <w:p w14:paraId="0FD0CA55"/>
          <w:p w14:paraId="2AA8C23D"/>
          <w:p w14:paraId="4DF0EC1C"/>
          <w:p w14:paraId="7B13F563"/>
          <w:p w14:paraId="198D4D71"/>
          <w:p w14:paraId="449BD7C5"/>
          <w:p w14:paraId="428608A1"/>
          <w:p w14:paraId="3DFA5346"/>
          <w:p w14:paraId="409BFB47"/>
          <w:p w14:paraId="525E518D">
            <w:pPr>
              <w:jc w:val="center"/>
            </w:pPr>
          </w:p>
        </w:tc>
        <w:tc>
          <w:tcPr>
            <w:tcW w:w="7485" w:type="dxa"/>
            <w:vAlign w:val="center"/>
          </w:tcPr>
          <w:p w14:paraId="3DEB49B3">
            <w:pPr>
              <w:adjustRightInd w:val="0"/>
              <w:snapToGrid w:val="0"/>
              <w:jc w:val="center"/>
            </w:pPr>
          </w:p>
          <w:p w14:paraId="54A9CDBF">
            <w:pPr>
              <w:adjustRightInd w:val="0"/>
              <w:snapToGrid w:val="0"/>
              <w:jc w:val="center"/>
            </w:pPr>
            <w:r>
              <w:rPr>
                <w:rFonts w:ascii="Times New Roman" w:hAnsi="Times New Roman" w:eastAsia="宋体" w:cs="Times New Roman"/>
                <w:kern w:val="2"/>
                <w:sz w:val="21"/>
                <w:szCs w:val="22"/>
                <w:lang w:val="en-US" w:eastAsia="zh-CN" w:bidi="ar-SA"/>
              </w:rPr>
              <w:pict>
                <v:shape id="_x0000_s1969" o:spid="_x0000_s1969" o:spt="32" type="#_x0000_t32" style="position:absolute;left:0pt;margin-left:62.85pt;margin-top:218.15pt;height:12.45pt;width:0.05pt;z-index:2525890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970" o:spid="_x0000_s1970" o:spt="32" type="#_x0000_t32" style="position:absolute;left:0pt;margin-left:130.4pt;margin-top:190.7pt;height:2.9pt;width:256.2pt;z-index:2525870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971" o:spid="_x0000_s1971" o:spt="110" type="#_x0000_t110" style="position:absolute;left:0pt;margin-left:-5.45pt;margin-top:164.4pt;height:53.75pt;width:135.8pt;z-index:25258291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60584F0F">
                        <w:pPr>
                          <w:jc w:val="center"/>
                        </w:pPr>
                        <w:r>
                          <w:rPr>
                            <w:rFonts w:hint="eastAsia" w:ascii="宋体"/>
                            <w:bCs/>
                            <w:sz w:val="18"/>
                            <w:szCs w:val="18"/>
                          </w:rPr>
                          <w:t>网安大队</w:t>
                        </w:r>
                        <w:r>
                          <w:rPr>
                            <w:rFonts w:hint="eastAsia" w:ascii="宋体"/>
                            <w:sz w:val="18"/>
                            <w:szCs w:val="18"/>
                          </w:rPr>
                          <w:t>核批</w:t>
                        </w:r>
                      </w:p>
                    </w:txbxContent>
                  </v:textbox>
                </v:shape>
              </w:pict>
            </w:r>
          </w:p>
        </w:tc>
        <w:tc>
          <w:tcPr>
            <w:tcW w:w="2495" w:type="dxa"/>
            <w:vAlign w:val="center"/>
          </w:tcPr>
          <w:p w14:paraId="39FCF51C">
            <w:pPr>
              <w:adjustRightInd w:val="0"/>
              <w:snapToGrid w:val="0"/>
              <w:jc w:val="center"/>
            </w:pPr>
            <w:r>
              <w:rPr>
                <w:rFonts w:ascii="Times New Roman" w:hAnsi="Times New Roman" w:eastAsia="宋体" w:cs="Times New Roman"/>
                <w:kern w:val="2"/>
                <w:sz w:val="21"/>
                <w:szCs w:val="22"/>
                <w:lang w:val="en-US" w:eastAsia="zh-CN" w:bidi="ar-SA"/>
              </w:rPr>
              <w:pict>
                <v:shape id="_x0000_s1972" o:spid="_x0000_s1972" o:spt="116" type="#_x0000_t116" style="position:absolute;left:0pt;margin-left:12.35pt;margin-top:191.3pt;height:53.25pt;width:89.2pt;z-index:2525839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94F581C">
                        <w:pPr>
                          <w:jc w:val="center"/>
                          <w:rPr>
                            <w:sz w:val="20"/>
                          </w:rPr>
                        </w:pPr>
                        <w:r>
                          <w:rPr>
                            <w:rFonts w:hint="eastAsia"/>
                            <w:sz w:val="20"/>
                          </w:rPr>
                          <w:t>完成备案</w:t>
                        </w:r>
                      </w:p>
                    </w:txbxContent>
                  </v:textbox>
                </v:shape>
              </w:pict>
            </w:r>
          </w:p>
        </w:tc>
      </w:tr>
    </w:tbl>
    <w:p w14:paraId="311BF187">
      <w:pPr>
        <w:pStyle w:val="13"/>
        <w:spacing w:line="640" w:lineRule="exact"/>
        <w:ind w:firstLine="0" w:firstLineChars="0"/>
        <w:sectPr>
          <w:footerReference r:id="rId77" w:type="default"/>
          <w:pgSz w:w="16838" w:h="11906" w:orient="landscape"/>
          <w:pgMar w:top="153" w:right="153" w:bottom="153" w:left="153" w:header="851" w:footer="992" w:gutter="0"/>
          <w:cols w:space="720" w:num="1"/>
          <w:docGrid w:type="lines" w:linePitch="312" w:charSpace="0"/>
        </w:sectPr>
      </w:pPr>
    </w:p>
    <w:p w14:paraId="38A11D6E"/>
    <w:p w14:paraId="7BB1EEA8">
      <w:pPr>
        <w:tabs>
          <w:tab w:val="left" w:pos="9070"/>
          <w:tab w:val="left" w:pos="15593"/>
          <w:tab w:val="left" w:pos="15887"/>
        </w:tabs>
        <w:ind w:right="-2"/>
        <w:jc w:val="center"/>
        <w:rPr>
          <w:rFonts w:ascii="方正小标宋简体" w:eastAsia="方正小标宋简体" w:cs="方正小标宋简体"/>
          <w:sz w:val="44"/>
          <w:szCs w:val="44"/>
        </w:rPr>
      </w:pPr>
      <w:bookmarkStart w:id="5" w:name="_Hlk160617271"/>
    </w:p>
    <w:p w14:paraId="71E35B59">
      <w:pPr>
        <w:tabs>
          <w:tab w:val="left" w:pos="9070"/>
          <w:tab w:val="left" w:pos="15593"/>
          <w:tab w:val="left" w:pos="15887"/>
        </w:tabs>
        <w:ind w:right="-2"/>
        <w:jc w:val="center"/>
        <w:rPr>
          <w:rFonts w:ascii="方正小标宋简体" w:eastAsia="方正小标宋简体" w:cs="方正小标宋简体"/>
          <w:sz w:val="44"/>
          <w:szCs w:val="44"/>
        </w:rPr>
      </w:pPr>
    </w:p>
    <w:p w14:paraId="270CE7AD">
      <w:pPr>
        <w:tabs>
          <w:tab w:val="left" w:pos="9070"/>
          <w:tab w:val="left" w:pos="15593"/>
          <w:tab w:val="left" w:pos="15887"/>
        </w:tabs>
        <w:ind w:right="-2"/>
        <w:jc w:val="center"/>
        <w:rPr>
          <w:rFonts w:ascii="方正小标宋简体" w:eastAsia="方正小标宋简体" w:cs="方正小标宋简体"/>
          <w:sz w:val="44"/>
          <w:szCs w:val="44"/>
        </w:rPr>
      </w:pPr>
    </w:p>
    <w:p w14:paraId="40A729D3">
      <w:pPr>
        <w:spacing w:line="360" w:lineRule="auto"/>
        <w:jc w:val="center"/>
        <w:rPr>
          <w:rFonts w:ascii="方正小标宋简体" w:eastAsia="方正小标宋简体" w:cs="方正小标宋简体"/>
          <w:b/>
          <w:bCs/>
          <w:sz w:val="60"/>
          <w:szCs w:val="60"/>
        </w:rPr>
      </w:pPr>
      <w:r>
        <w:rPr>
          <w:rFonts w:hint="eastAsia" w:ascii="方正小标宋简体" w:eastAsia="方正小标宋简体" w:cs="方正小标宋简体"/>
          <w:b/>
          <w:bCs/>
          <w:sz w:val="60"/>
          <w:szCs w:val="60"/>
        </w:rPr>
        <w:t>五十一、举办焰火晚会及其他大型焰火</w:t>
      </w:r>
    </w:p>
    <w:p w14:paraId="6D931DB8">
      <w:pPr>
        <w:spacing w:line="360" w:lineRule="auto"/>
        <w:jc w:val="center"/>
        <w:rPr>
          <w:rFonts w:ascii="方正小标宋简体" w:eastAsia="方正小标宋简体" w:cs="方正小标宋简体"/>
          <w:b/>
          <w:bCs/>
          <w:sz w:val="60"/>
          <w:szCs w:val="60"/>
        </w:rPr>
      </w:pPr>
      <w:r>
        <w:rPr>
          <w:rFonts w:hint="eastAsia" w:ascii="方正小标宋简体" w:eastAsia="方正小标宋简体" w:cs="方正小标宋简体"/>
          <w:b/>
          <w:bCs/>
          <w:sz w:val="60"/>
          <w:szCs w:val="60"/>
        </w:rPr>
        <w:t>燃放许可服务指南</w:t>
      </w:r>
    </w:p>
    <w:p w14:paraId="2B31EA19">
      <w:pPr>
        <w:spacing w:line="360" w:lineRule="auto"/>
        <w:jc w:val="center"/>
        <w:rPr>
          <w:rFonts w:ascii="方正小标宋简体" w:eastAsia="方正小标宋简体" w:cs="方正小标宋简体"/>
          <w:b/>
          <w:bCs/>
          <w:sz w:val="60"/>
          <w:szCs w:val="60"/>
        </w:rPr>
      </w:pPr>
    </w:p>
    <w:p w14:paraId="33BD2AAD">
      <w:pPr>
        <w:spacing w:line="360" w:lineRule="auto"/>
        <w:jc w:val="center"/>
        <w:rPr>
          <w:rFonts w:ascii="方正小标宋简体" w:eastAsia="方正小标宋简体" w:cs="方正小标宋简体"/>
          <w:b/>
          <w:bCs/>
          <w:sz w:val="60"/>
          <w:szCs w:val="60"/>
        </w:rPr>
      </w:pPr>
    </w:p>
    <w:p w14:paraId="5812F1E4">
      <w:pPr>
        <w:spacing w:line="640" w:lineRule="exact"/>
        <w:jc w:val="center"/>
        <w:rPr>
          <w:rFonts w:ascii="黑体" w:eastAsia="黑体" w:cs="仿宋"/>
          <w:sz w:val="44"/>
          <w:szCs w:val="44"/>
        </w:rPr>
      </w:pPr>
    </w:p>
    <w:p w14:paraId="0C8613DA">
      <w:pPr>
        <w:spacing w:line="800" w:lineRule="exact"/>
        <w:ind w:firstLine="4480" w:firstLineChars="1400"/>
        <w:rPr>
          <w:rFonts w:ascii="黑体" w:eastAsia="黑体" w:cs="黑体"/>
          <w:sz w:val="52"/>
          <w:szCs w:val="52"/>
        </w:rPr>
      </w:pPr>
      <w:r>
        <w:rPr>
          <w:rFonts w:hint="eastAsia" w:ascii="黑体" w:eastAsia="黑体"/>
          <w:sz w:val="32"/>
          <w:szCs w:val="32"/>
        </w:rPr>
        <w:t xml:space="preserve">     </w:t>
      </w:r>
      <w:r>
        <w:rPr>
          <w:rFonts w:hint="eastAsia" w:ascii="黑体" w:eastAsia="黑体" w:cs="黑体"/>
          <w:sz w:val="52"/>
          <w:szCs w:val="52"/>
        </w:rPr>
        <w:t>联系人：刘伟</w:t>
      </w:r>
    </w:p>
    <w:p w14:paraId="79953788">
      <w:pPr>
        <w:spacing w:line="800" w:lineRule="exact"/>
        <w:ind w:firstLine="5200" w:firstLineChars="1000"/>
        <w:rPr>
          <w:rFonts w:ascii="黑体" w:eastAsia="黑体" w:cs="黑体"/>
          <w:sz w:val="52"/>
          <w:szCs w:val="52"/>
        </w:rPr>
      </w:pPr>
      <w:r>
        <w:rPr>
          <w:rFonts w:hint="eastAsia" w:ascii="黑体" w:eastAsia="黑体" w:cs="黑体"/>
          <w:sz w:val="52"/>
          <w:szCs w:val="52"/>
        </w:rPr>
        <w:t>电话：7238735</w:t>
      </w:r>
    </w:p>
    <w:p w14:paraId="0A86C0D6">
      <w:pPr>
        <w:spacing w:line="360" w:lineRule="auto"/>
        <w:rPr>
          <w:rFonts w:ascii="黑体" w:eastAsia="黑体" w:cs="黑体"/>
          <w:sz w:val="52"/>
          <w:szCs w:val="52"/>
        </w:rPr>
      </w:pPr>
      <w:r>
        <w:rPr>
          <w:rFonts w:hint="eastAsia" w:ascii="黑体" w:eastAsia="黑体" w:cs="黑体"/>
          <w:sz w:val="52"/>
          <w:szCs w:val="52"/>
        </w:rPr>
        <w:t xml:space="preserve">            </w:t>
      </w:r>
    </w:p>
    <w:p w14:paraId="0E020A67">
      <w:pPr>
        <w:spacing w:line="360" w:lineRule="auto"/>
        <w:rPr>
          <w:rFonts w:ascii="黑体" w:eastAsia="黑体" w:cs="黑体"/>
          <w:sz w:val="52"/>
          <w:szCs w:val="52"/>
        </w:rPr>
      </w:pPr>
    </w:p>
    <w:p w14:paraId="040E83AB">
      <w:pPr>
        <w:spacing w:line="360" w:lineRule="auto"/>
        <w:rPr>
          <w:rFonts w:ascii="黑体" w:eastAsia="黑体" w:cs="黑体"/>
          <w:sz w:val="52"/>
          <w:szCs w:val="52"/>
        </w:rPr>
      </w:pPr>
    </w:p>
    <w:p w14:paraId="1BA6B668">
      <w:pPr>
        <w:spacing w:line="360" w:lineRule="auto"/>
        <w:rPr>
          <w:rFonts w:ascii="黑体" w:eastAsia="黑体" w:cs="黑体"/>
          <w:sz w:val="52"/>
          <w:szCs w:val="52"/>
        </w:rPr>
      </w:pPr>
    </w:p>
    <w:p w14:paraId="4F42A9FC">
      <w:pPr>
        <w:spacing w:line="360" w:lineRule="auto"/>
        <w:rPr>
          <w:rFonts w:ascii="黑体" w:eastAsia="黑体" w:cs="黑体"/>
          <w:sz w:val="52"/>
          <w:szCs w:val="52"/>
        </w:rPr>
      </w:pPr>
    </w:p>
    <w:p w14:paraId="600D4754">
      <w:pPr>
        <w:spacing w:line="360" w:lineRule="auto"/>
        <w:rPr>
          <w:rFonts w:ascii="黑体" w:eastAsia="黑体"/>
          <w:sz w:val="32"/>
          <w:szCs w:val="32"/>
        </w:rPr>
      </w:pPr>
    </w:p>
    <w:p w14:paraId="72525140">
      <w:pPr>
        <w:spacing w:line="640" w:lineRule="exact"/>
        <w:jc w:val="center"/>
        <w:rPr>
          <w:rFonts w:ascii="黑体" w:eastAsia="黑体" w:cs="仿宋"/>
          <w:sz w:val="44"/>
          <w:szCs w:val="44"/>
        </w:rPr>
      </w:pPr>
    </w:p>
    <w:p w14:paraId="02CE0094">
      <w:pPr>
        <w:spacing w:line="640" w:lineRule="exact"/>
        <w:jc w:val="center"/>
        <w:rPr>
          <w:rFonts w:ascii="黑体" w:eastAsia="黑体" w:cs="仿宋"/>
          <w:sz w:val="44"/>
          <w:szCs w:val="44"/>
        </w:rPr>
      </w:pPr>
    </w:p>
    <w:p w14:paraId="667E6C62">
      <w:pPr>
        <w:pStyle w:val="18"/>
        <w:spacing w:line="640" w:lineRule="exact"/>
        <w:ind w:firstLine="480" w:firstLineChars="150"/>
        <w:rPr>
          <w:rFonts w:ascii="仿宋_GB2312" w:eastAsia="仿宋_GB2312"/>
          <w:sz w:val="32"/>
          <w:szCs w:val="32"/>
        </w:rPr>
      </w:pPr>
      <w:r>
        <w:rPr>
          <w:rFonts w:hint="eastAsia" w:ascii="黑体" w:eastAsia="黑体" w:cs="黑体"/>
          <w:sz w:val="32"/>
          <w:szCs w:val="32"/>
        </w:rPr>
        <w:t xml:space="preserve"> 一</w:t>
      </w:r>
      <w:r>
        <w:rPr>
          <w:rFonts w:hint="eastAsia" w:ascii="黑体" w:eastAsia="黑体"/>
          <w:sz w:val="32"/>
          <w:szCs w:val="32"/>
        </w:rPr>
        <w:t>、实施机构：</w:t>
      </w:r>
      <w:r>
        <w:rPr>
          <w:rFonts w:hint="eastAsia" w:ascii="仿宋_GB2312" w:eastAsia="仿宋_GB2312"/>
          <w:sz w:val="32"/>
          <w:szCs w:val="32"/>
        </w:rPr>
        <w:t>霸州市</w:t>
      </w:r>
      <w:r>
        <w:rPr>
          <w:rFonts w:ascii="仿宋_GB2312" w:eastAsia="仿宋_GB2312"/>
          <w:sz w:val="32"/>
          <w:szCs w:val="32"/>
        </w:rPr>
        <w:t>公安局</w:t>
      </w:r>
    </w:p>
    <w:p w14:paraId="52944AE1">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4A8F44D6">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458EC66F">
      <w:pPr>
        <w:spacing w:line="560" w:lineRule="exact"/>
        <w:ind w:firstLine="640"/>
        <w:jc w:val="left"/>
        <w:rPr>
          <w:rFonts w:ascii="黑体" w:eastAsia="黑体" w:cs="黑体"/>
          <w:sz w:val="32"/>
          <w:szCs w:val="32"/>
        </w:rPr>
      </w:pPr>
      <w:r>
        <w:rPr>
          <w:rFonts w:ascii="黑体" w:eastAsia="黑体" w:cs="黑体"/>
          <w:sz w:val="32"/>
          <w:szCs w:val="32"/>
        </w:rPr>
        <w:t>四</w:t>
      </w:r>
      <w:r>
        <w:rPr>
          <w:rFonts w:hint="eastAsia" w:ascii="黑体" w:eastAsia="黑体" w:cs="黑体"/>
          <w:sz w:val="32"/>
          <w:szCs w:val="32"/>
        </w:rPr>
        <w:t>、设定依据</w:t>
      </w:r>
    </w:p>
    <w:p w14:paraId="4A99D66E">
      <w:pPr>
        <w:spacing w:line="560" w:lineRule="exact"/>
        <w:ind w:firstLine="640"/>
        <w:jc w:val="left"/>
        <w:rPr>
          <w:rFonts w:ascii="仿宋_GB2312" w:eastAsia="仿宋_GB2312" w:cs="仿宋"/>
          <w:sz w:val="32"/>
          <w:szCs w:val="32"/>
        </w:rPr>
      </w:pPr>
      <w:r>
        <w:rPr>
          <w:rFonts w:hint="eastAsia" w:ascii="仿宋_GB2312" w:eastAsia="仿宋_GB2312" w:cs="宋体"/>
          <w:color w:val="000000"/>
          <w:kern w:val="0"/>
          <w:sz w:val="32"/>
          <w:szCs w:val="32"/>
        </w:rPr>
        <w:t>《烟花爆竹安全管理条例》（2006年1月21日国务院令第455号，2016年2月6日予以修改）第三条：国家对烟花爆竹的生产、经营、运输和举办焰火晚会以及其他大型焰火燃放活动，实行许可证制度。  第三十三条：申请举办焰火晚会以及其他大型焰火燃放活动，主办单位应当按照分级管理的规定，向有关人民政府公安机关部门提出申请。</w:t>
      </w:r>
    </w:p>
    <w:p w14:paraId="38360893">
      <w:pPr>
        <w:spacing w:line="560" w:lineRule="exact"/>
        <w:ind w:firstLine="640"/>
        <w:jc w:val="left"/>
        <w:rPr>
          <w:rFonts w:ascii="黑体" w:eastAsia="黑体" w:cs="黑体"/>
          <w:sz w:val="32"/>
          <w:szCs w:val="32"/>
        </w:rPr>
      </w:pPr>
      <w:r>
        <w:rPr>
          <w:rFonts w:hint="eastAsia" w:ascii="黑体" w:eastAsia="黑体" w:cs="黑体"/>
          <w:sz w:val="32"/>
          <w:szCs w:val="32"/>
        </w:rPr>
        <w:t>五、申请条件</w:t>
      </w:r>
    </w:p>
    <w:p w14:paraId="0FB94F27">
      <w:pPr>
        <w:spacing w:line="560" w:lineRule="exact"/>
        <w:ind w:firstLine="640"/>
        <w:jc w:val="left"/>
        <w:rPr>
          <w:rFonts w:ascii="仿宋_GB2312" w:eastAsia="仿宋_GB2312" w:cs="仿宋"/>
          <w:kern w:val="0"/>
          <w:sz w:val="32"/>
          <w:szCs w:val="32"/>
        </w:rPr>
      </w:pPr>
      <w:r>
        <w:rPr>
          <w:rFonts w:hint="eastAsia" w:ascii="仿宋_GB2312" w:eastAsia="仿宋_GB2312" w:cs="宋体"/>
          <w:sz w:val="32"/>
          <w:szCs w:val="32"/>
        </w:rPr>
        <w:t>（1）焰火燃放主办单位与燃放单位签订的合同</w:t>
      </w:r>
      <w:r>
        <w:rPr>
          <w:rFonts w:hint="eastAsia" w:eastAsia="仿宋_GB2312" w:cs="宋体"/>
          <w:sz w:val="32"/>
          <w:szCs w:val="32"/>
        </w:rPr>
        <w:t> </w:t>
      </w:r>
      <w:r>
        <w:rPr>
          <w:rFonts w:hint="eastAsia" w:ascii="仿宋_GB2312" w:eastAsia="仿宋_GB2312" w:cs="宋体"/>
          <w:sz w:val="32"/>
          <w:szCs w:val="32"/>
        </w:rPr>
        <w:t xml:space="preserve">（2）燃放技术设计方案 </w:t>
      </w:r>
      <w:r>
        <w:rPr>
          <w:rFonts w:hint="eastAsia" w:eastAsia="仿宋_GB2312" w:cs="宋体"/>
          <w:sz w:val="32"/>
          <w:szCs w:val="32"/>
        </w:rPr>
        <w:t> </w:t>
      </w:r>
      <w:r>
        <w:rPr>
          <w:rFonts w:hint="eastAsia" w:ascii="仿宋_GB2312" w:eastAsia="仿宋_GB2312" w:cs="宋体"/>
          <w:sz w:val="32"/>
          <w:szCs w:val="32"/>
        </w:rPr>
        <w:t xml:space="preserve"> (3) 安全评估报告（4）燃放组织实施方案（5）燃放时间、地点、周边环境平面示意图、活动性质、规模等情况说明（6）燃放单位工商营业执照（7）河北省焰火晚会烟花爆竹燃放资质证（8）焰火燃放作业人员资格证（9）燃放工程技术人员资格证（10）燃放器材影印件（11）安全管理制度（12）安全操作规程（13）燃放的烟花爆竹的规格、种类、数量等情况说明</w:t>
      </w:r>
    </w:p>
    <w:p w14:paraId="63F896DF">
      <w:pPr>
        <w:spacing w:line="560" w:lineRule="exact"/>
        <w:ind w:firstLine="640"/>
        <w:jc w:val="left"/>
        <w:rPr>
          <w:rFonts w:ascii="黑体" w:eastAsia="黑体" w:cs="黑体"/>
          <w:sz w:val="32"/>
          <w:szCs w:val="32"/>
        </w:rPr>
      </w:pPr>
      <w:r>
        <w:rPr>
          <w:rFonts w:hint="eastAsia" w:ascii="黑体" w:eastAsia="黑体" w:cs="黑体"/>
          <w:sz w:val="32"/>
          <w:szCs w:val="32"/>
        </w:rPr>
        <w:t>六、申请材料目录</w:t>
      </w:r>
    </w:p>
    <w:p w14:paraId="5B6685F1">
      <w:pPr>
        <w:spacing w:line="560" w:lineRule="exact"/>
        <w:ind w:firstLine="640"/>
        <w:jc w:val="left"/>
        <w:rPr>
          <w:rFonts w:ascii="仿宋_GB2312" w:eastAsia="仿宋_GB2312" w:cs="仿宋"/>
          <w:kern w:val="0"/>
          <w:sz w:val="32"/>
          <w:szCs w:val="32"/>
        </w:rPr>
      </w:pPr>
      <w:r>
        <w:rPr>
          <w:rFonts w:hint="eastAsia" w:ascii="仿宋_GB2312" w:eastAsia="仿宋_GB2312" w:cs="宋体"/>
          <w:sz w:val="32"/>
          <w:szCs w:val="32"/>
        </w:rPr>
        <w:t>（1）焰火燃放主办单位与燃放单位签订的合同</w:t>
      </w:r>
      <w:r>
        <w:rPr>
          <w:rFonts w:hint="eastAsia" w:eastAsia="仿宋_GB2312" w:cs="宋体"/>
          <w:sz w:val="32"/>
          <w:szCs w:val="32"/>
        </w:rPr>
        <w:t> </w:t>
      </w:r>
      <w:r>
        <w:rPr>
          <w:rFonts w:hint="eastAsia" w:ascii="仿宋_GB2312" w:eastAsia="仿宋_GB2312" w:cs="宋体"/>
          <w:sz w:val="32"/>
          <w:szCs w:val="32"/>
        </w:rPr>
        <w:t xml:space="preserve">（2）燃放技术设计方案 </w:t>
      </w:r>
      <w:r>
        <w:rPr>
          <w:rFonts w:hint="eastAsia" w:eastAsia="仿宋_GB2312" w:cs="宋体"/>
          <w:sz w:val="32"/>
          <w:szCs w:val="32"/>
        </w:rPr>
        <w:t> </w:t>
      </w:r>
      <w:r>
        <w:rPr>
          <w:rFonts w:hint="eastAsia" w:ascii="仿宋_GB2312" w:eastAsia="仿宋_GB2312" w:cs="宋体"/>
          <w:sz w:val="32"/>
          <w:szCs w:val="32"/>
        </w:rPr>
        <w:t xml:space="preserve"> (3) 安全评估报告（4）燃放组织实施方案（5）燃放时间、地点、周边环境平面示意图、活动性质、规模等情况说明（6）燃放单位工商营业执照（7）河北省焰火晚会烟花爆竹燃放资质证（8）焰火燃放作业人员资格证（9）燃放工程技术人员资格证（10）燃放器材影印件（11）安全管理制度（12）安全操作规程（13）燃放的烟花爆竹的规格、种类、数量等情况说明</w:t>
      </w:r>
    </w:p>
    <w:p w14:paraId="4E2C9F36">
      <w:pPr>
        <w:ind w:firstLine="640" w:firstLineChars="200"/>
        <w:jc w:val="left"/>
        <w:rPr>
          <w:rFonts w:ascii="黑体" w:eastAsia="黑体" w:cs="黑体"/>
          <w:sz w:val="32"/>
          <w:szCs w:val="32"/>
        </w:rPr>
      </w:pPr>
      <w:r>
        <w:rPr>
          <w:rFonts w:hint="eastAsia" w:ascii="黑体" w:eastAsia="黑体" w:cs="黑体"/>
          <w:sz w:val="32"/>
          <w:szCs w:val="32"/>
        </w:rPr>
        <w:t>七、办结时限</w:t>
      </w:r>
    </w:p>
    <w:p w14:paraId="7684093D">
      <w:pPr>
        <w:spacing w:line="560" w:lineRule="exact"/>
        <w:ind w:firstLine="640"/>
        <w:jc w:val="left"/>
        <w:rPr>
          <w:rFonts w:ascii="仿宋" w:eastAsia="仿宋" w:cs="仿宋"/>
          <w:sz w:val="32"/>
          <w:szCs w:val="32"/>
        </w:rPr>
      </w:pPr>
      <w:r>
        <w:rPr>
          <w:rFonts w:hint="eastAsia" w:ascii="仿宋" w:eastAsia="仿宋" w:cs="仿宋"/>
          <w:color w:val="000000"/>
          <w:kern w:val="0"/>
          <w:sz w:val="32"/>
          <w:szCs w:val="32"/>
        </w:rPr>
        <w:t>自受理申请之日起20个工作日办结</w:t>
      </w:r>
      <w:r>
        <w:rPr>
          <w:rFonts w:hint="eastAsia" w:ascii="仿宋" w:eastAsia="仿宋" w:cs="仿宋"/>
          <w:sz w:val="32"/>
          <w:szCs w:val="32"/>
        </w:rPr>
        <w:t>。</w:t>
      </w:r>
    </w:p>
    <w:p w14:paraId="7BBE146E">
      <w:pPr>
        <w:spacing w:line="560" w:lineRule="exact"/>
        <w:ind w:firstLine="640"/>
        <w:jc w:val="left"/>
        <w:rPr>
          <w:rFonts w:ascii="黑体" w:eastAsia="黑体" w:cs="黑体"/>
          <w:sz w:val="32"/>
          <w:szCs w:val="32"/>
        </w:rPr>
      </w:pPr>
      <w:r>
        <w:rPr>
          <w:rFonts w:hint="eastAsia" w:ascii="黑体" w:eastAsia="黑体" w:cs="黑体"/>
          <w:sz w:val="32"/>
          <w:szCs w:val="32"/>
        </w:rPr>
        <w:t>八、收费情况</w:t>
      </w:r>
    </w:p>
    <w:p w14:paraId="7BF5C971">
      <w:pPr>
        <w:spacing w:line="560" w:lineRule="exact"/>
        <w:ind w:firstLine="640"/>
        <w:jc w:val="left"/>
        <w:rPr>
          <w:rFonts w:ascii="仿宋" w:eastAsia="仿宋" w:cs="仿宋"/>
          <w:sz w:val="32"/>
          <w:szCs w:val="32"/>
        </w:rPr>
      </w:pPr>
      <w:r>
        <w:rPr>
          <w:rFonts w:hint="eastAsia" w:ascii="仿宋" w:eastAsia="仿宋" w:cs="仿宋"/>
          <w:sz w:val="32"/>
          <w:szCs w:val="32"/>
        </w:rPr>
        <w:t>不收费</w:t>
      </w:r>
    </w:p>
    <w:p w14:paraId="2AD066CC">
      <w:pPr>
        <w:spacing w:line="560" w:lineRule="exact"/>
        <w:ind w:firstLine="640"/>
        <w:jc w:val="left"/>
        <w:rPr>
          <w:rFonts w:ascii="黑体" w:eastAsia="黑体" w:cs="黑体"/>
          <w:sz w:val="32"/>
          <w:szCs w:val="32"/>
        </w:rPr>
      </w:pPr>
      <w:r>
        <w:rPr>
          <w:rFonts w:hint="eastAsia" w:ascii="黑体" w:eastAsia="黑体" w:cs="黑体"/>
          <w:sz w:val="32"/>
          <w:szCs w:val="32"/>
        </w:rPr>
        <w:t>九、审批股室：治安大队危爆中队</w:t>
      </w:r>
    </w:p>
    <w:p w14:paraId="200CA921">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1A656451">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70E6182A">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7E03F310">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5B0B530B">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682068A8">
      <w:pPr>
        <w:pStyle w:val="18"/>
        <w:spacing w:line="640" w:lineRule="exact"/>
        <w:ind w:firstLine="64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4890734E">
      <w:pPr>
        <w:pStyle w:val="18"/>
        <w:spacing w:line="640" w:lineRule="exact"/>
        <w:ind w:firstLine="640"/>
        <w:rPr>
          <w:rFonts w:ascii="仿宋_GB2312" w:eastAsia="仿宋_GB2312"/>
          <w:sz w:val="32"/>
          <w:szCs w:val="32"/>
        </w:rPr>
      </w:pPr>
    </w:p>
    <w:p w14:paraId="31ACCF49">
      <w:pPr>
        <w:ind w:firstLine="2100" w:firstLineChars="1000"/>
        <w:sectPr>
          <w:footerReference r:id="rId78" w:type="default"/>
          <w:pgSz w:w="11906" w:h="16838"/>
          <w:pgMar w:top="680" w:right="567" w:bottom="680" w:left="567" w:header="851" w:footer="992" w:gutter="0"/>
          <w:cols w:space="720" w:num="1"/>
          <w:docGrid w:type="lines" w:linePitch="312" w:charSpace="0"/>
        </w:sectPr>
      </w:pPr>
    </w:p>
    <w:p w14:paraId="18B79CDB"/>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2D9A20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31848454">
            <w:pPr>
              <w:adjustRightInd w:val="0"/>
              <w:snapToGrid w:val="0"/>
              <w:spacing w:beforeLines="50"/>
              <w:jc w:val="center"/>
              <w:rPr>
                <w:rFonts w:ascii="宋体"/>
                <w:b/>
                <w:bCs/>
                <w:sz w:val="24"/>
              </w:rPr>
            </w:pPr>
            <w:r>
              <w:rPr>
                <w:rFonts w:hint="eastAsia" w:ascii="宋体"/>
                <w:b/>
                <w:bCs/>
                <w:sz w:val="24"/>
              </w:rPr>
              <w:t xml:space="preserve">         时限</w:t>
            </w:r>
          </w:p>
          <w:p w14:paraId="1B4A291B">
            <w:pPr>
              <w:adjustRightInd w:val="0"/>
              <w:snapToGrid w:val="0"/>
            </w:pPr>
            <w:r>
              <w:rPr>
                <w:rFonts w:hint="eastAsia" w:ascii="宋体"/>
                <w:b/>
                <w:bCs/>
                <w:sz w:val="24"/>
              </w:rPr>
              <w:t>工作流程</w:t>
            </w:r>
          </w:p>
        </w:tc>
        <w:tc>
          <w:tcPr>
            <w:tcW w:w="12475" w:type="dxa"/>
            <w:gridSpan w:val="3"/>
            <w:vAlign w:val="center"/>
          </w:tcPr>
          <w:p w14:paraId="59CC3C37">
            <w:pPr>
              <w:adjustRightInd w:val="0"/>
              <w:snapToGrid w:val="0"/>
              <w:jc w:val="center"/>
              <w:rPr>
                <w:sz w:val="24"/>
              </w:rPr>
            </w:pPr>
            <w:r>
              <w:rPr>
                <w:rFonts w:hint="eastAsia"/>
                <w:sz w:val="24"/>
              </w:rPr>
              <w:t>20个工作日</w:t>
            </w:r>
          </w:p>
          <w:p w14:paraId="55B22B85">
            <w:pPr>
              <w:adjustRightInd w:val="0"/>
              <w:snapToGrid w:val="0"/>
              <w:rPr>
                <w:rFonts w:ascii="宋体"/>
                <w:b/>
                <w:bCs/>
                <w:sz w:val="24"/>
              </w:rPr>
            </w:pPr>
          </w:p>
        </w:tc>
      </w:tr>
      <w:tr w14:paraId="5E510A5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2C9E823B">
            <w:pPr>
              <w:adjustRightInd w:val="0"/>
              <w:snapToGrid w:val="0"/>
              <w:jc w:val="center"/>
            </w:pPr>
            <w:r>
              <w:rPr>
                <w:rFonts w:ascii="Times New Roman" w:hAnsi="Times New Roman" w:eastAsia="宋体" w:cs="Times New Roman"/>
                <w:b/>
                <w:bCs/>
                <w:kern w:val="2"/>
                <w:sz w:val="24"/>
                <w:szCs w:val="22"/>
                <w:lang w:val="en-US" w:eastAsia="zh-CN" w:bidi="ar-SA"/>
              </w:rPr>
              <w:pict>
                <v:shape id="_x0000_s1973" o:spid="_x0000_s1973" o:spt="32" type="#_x0000_t32" style="position:absolute;left:0pt;flip:y;margin-left:110.15pt;margin-top:18.75pt;height:375.3pt;width:0.05pt;z-index:2525911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974" o:spid="_x0000_s1974" o:spt="32" type="#_x0000_t32" style="position:absolute;left:0pt;margin-left:109.7pt;margin-top:19.9pt;height:0.05pt;width:25.4pt;z-index:25259212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F472435">
            <w:pPr>
              <w:adjustRightInd w:val="0"/>
              <w:snapToGrid w:val="0"/>
              <w:jc w:val="center"/>
            </w:pPr>
            <w:r>
              <w:rPr>
                <w:rFonts w:ascii="宋体" w:hAnsi="Times New Roman" w:eastAsia="宋体" w:cs="Times New Roman"/>
                <w:b/>
                <w:bCs/>
                <w:kern w:val="2"/>
                <w:sz w:val="24"/>
                <w:szCs w:val="22"/>
                <w:lang w:val="en-US" w:eastAsia="zh-CN" w:bidi="ar-SA"/>
              </w:rPr>
              <w:pict>
                <v:shape id="_x0000_s1975" o:spid="_x0000_s1975" o:spt="116" type="#_x0000_t116" style="position:absolute;left:0pt;margin-left:9pt;margin-top:1.45pt;height:40.95pt;width:93.35pt;z-index:25259315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0664398">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976" o:spid="_x0000_s1976" o:spt="32" type="#_x0000_t32" style="position:absolute;left:0pt;flip:x;margin-left:102.75pt;margin-top:26.85pt;height:0.05pt;width:83.85pt;z-index:2525941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D56C121">
            <w:pPr>
              <w:adjustRightInd w:val="0"/>
              <w:snapToGrid w:val="0"/>
              <w:jc w:val="center"/>
            </w:pPr>
            <w:r>
              <w:rPr>
                <w:rFonts w:ascii="Times New Roman" w:hAnsi="Times New Roman" w:eastAsia="宋体" w:cs="Times New Roman"/>
                <w:kern w:val="2"/>
                <w:sz w:val="24"/>
                <w:szCs w:val="22"/>
                <w:lang w:val="en-US" w:eastAsia="zh-CN" w:bidi="ar-SA"/>
              </w:rPr>
              <w:pict>
                <v:roundrect id="_x0000_s1977" o:spid="_x0000_s1977" o:spt="2" style="position:absolute;left:0pt;margin-left:68.65pt;margin-top:2.5pt;height:333.75pt;width:408.05pt;z-index:25259520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4B57B09">
                        <w:pPr>
                          <w:adjustRightInd w:val="0"/>
                          <w:snapToGrid w:val="0"/>
                          <w:jc w:val="center"/>
                          <w:rPr>
                            <w:rFonts w:ascii="宋体"/>
                            <w:color w:val="000000"/>
                            <w:sz w:val="18"/>
                            <w:szCs w:val="18"/>
                          </w:rPr>
                        </w:pPr>
                        <w:r>
                          <w:rPr>
                            <w:rFonts w:hint="eastAsia" w:ascii="宋体"/>
                            <w:color w:val="000000"/>
                            <w:sz w:val="18"/>
                            <w:szCs w:val="18"/>
                          </w:rPr>
                          <w:t>说  明</w:t>
                        </w:r>
                      </w:p>
                      <w:p w14:paraId="125DC1D5">
                        <w:pPr>
                          <w:spacing w:line="240" w:lineRule="exact"/>
                          <w:rPr>
                            <w:rFonts w:ascii="宋体"/>
                            <w:color w:val="000000"/>
                            <w:sz w:val="18"/>
                            <w:szCs w:val="18"/>
                          </w:rPr>
                        </w:pPr>
                        <w:r>
                          <w:rPr>
                            <w:rFonts w:hint="eastAsia" w:ascii="宋体"/>
                            <w:color w:val="000000"/>
                            <w:sz w:val="18"/>
                            <w:szCs w:val="18"/>
                          </w:rPr>
                          <w:t>一、申报材料：</w:t>
                        </w:r>
                      </w:p>
                      <w:p w14:paraId="6B7B4C24">
                        <w:pPr>
                          <w:spacing w:line="240" w:lineRule="exact"/>
                          <w:rPr>
                            <w:rFonts w:ascii="宋体"/>
                            <w:color w:val="000000"/>
                            <w:sz w:val="18"/>
                            <w:szCs w:val="18"/>
                          </w:rPr>
                        </w:pPr>
                        <w:r>
                          <w:rPr>
                            <w:rFonts w:hint="eastAsia" w:ascii="宋体"/>
                            <w:color w:val="000000"/>
                            <w:sz w:val="18"/>
                            <w:szCs w:val="18"/>
                          </w:rPr>
                          <w:t>（1）焰火燃放主办单位与燃放单位签订的合同 （2）燃放技术设计方案   (3) 安全评估报告（4）燃放组织实施方案（5）燃放时间、地点、周边环境平面示意图、活动性质、规模等情况说明（6）燃放单位工商营业执照（7）河北省焰火晚会烟花爆竹燃放资质证（8）焰火燃放作业人员资格证（9）燃放工程技术人员资格证（10）燃放器材影印件（11）安全管理制度（12）安全操作规程（13）燃放的烟花爆竹的规格、种类、数量等情况说明</w:t>
                        </w:r>
                      </w:p>
                      <w:p w14:paraId="3B1EAD8D">
                        <w:pPr>
                          <w:spacing w:line="240" w:lineRule="exact"/>
                          <w:rPr>
                            <w:rFonts w:ascii="宋体"/>
                            <w:color w:val="000000"/>
                            <w:sz w:val="18"/>
                            <w:szCs w:val="18"/>
                          </w:rPr>
                        </w:pPr>
                        <w:r>
                          <w:rPr>
                            <w:rFonts w:hint="eastAsia" w:ascii="宋体"/>
                            <w:color w:val="000000"/>
                            <w:sz w:val="18"/>
                            <w:szCs w:val="18"/>
                          </w:rPr>
                          <w:t>二、法律依据：</w:t>
                        </w:r>
                      </w:p>
                      <w:p w14:paraId="5B5AEC0B">
                        <w:pPr>
                          <w:spacing w:line="560" w:lineRule="exact"/>
                          <w:ind w:firstLine="640"/>
                          <w:jc w:val="left"/>
                          <w:rPr>
                            <w:rFonts w:ascii="宋体"/>
                            <w:color w:val="000000"/>
                            <w:sz w:val="18"/>
                            <w:szCs w:val="18"/>
                          </w:rPr>
                        </w:pPr>
                        <w:r>
                          <w:rPr>
                            <w:rFonts w:hint="eastAsia" w:ascii="仿宋_GB2312" w:eastAsia="仿宋_GB2312" w:cs="宋体"/>
                            <w:color w:val="000000"/>
                            <w:kern w:val="0"/>
                            <w:sz w:val="32"/>
                            <w:szCs w:val="32"/>
                          </w:rPr>
                          <w:t>《</w:t>
                        </w:r>
                        <w:r>
                          <w:rPr>
                            <w:rFonts w:hint="eastAsia" w:ascii="宋体"/>
                            <w:color w:val="000000"/>
                            <w:sz w:val="18"/>
                            <w:szCs w:val="18"/>
                          </w:rPr>
                          <w:t>烟花爆竹安全管理条例》（2006年1月21日国务院令第455号，2016年2月6日予以修改）第三条：国家对烟花爆竹的生产、经营、运输和举办焰火晚会以及其他大型焰火燃放活动，实行许可证制度。  第三十三条：申请举办焰火晚会以及其他大型焰火燃放活动，主办单位应当按照分级管理的规定，向有关人民政府公安机关部门提出申请。</w:t>
                        </w:r>
                      </w:p>
                      <w:p w14:paraId="75583156">
                        <w:pPr>
                          <w:spacing w:line="240" w:lineRule="exact"/>
                          <w:rPr>
                            <w:rFonts w:ascii="宋体"/>
                            <w:color w:val="000000"/>
                            <w:sz w:val="18"/>
                            <w:szCs w:val="18"/>
                          </w:rPr>
                        </w:pPr>
                      </w:p>
                      <w:p w14:paraId="3CE9F9D3">
                        <w:pPr>
                          <w:spacing w:line="240" w:lineRule="exact"/>
                          <w:rPr>
                            <w:rFonts w:ascii="宋体"/>
                            <w:color w:val="000000"/>
                            <w:sz w:val="18"/>
                            <w:szCs w:val="18"/>
                          </w:rPr>
                        </w:pPr>
                        <w:r>
                          <w:rPr>
                            <w:rFonts w:hint="eastAsia" w:ascii="宋体" w:eastAsia="仿宋_GB2312"/>
                            <w:color w:val="000000"/>
                            <w:sz w:val="18"/>
                            <w:szCs w:val="18"/>
                          </w:rPr>
                          <w:t>三、</w:t>
                        </w:r>
                        <w:r>
                          <w:rPr>
                            <w:rFonts w:hint="eastAsia" w:ascii="仿宋_GB2312" w:eastAsia="仿宋_GB2312" w:cs="黑体"/>
                            <w:sz w:val="32"/>
                            <w:szCs w:val="32"/>
                          </w:rPr>
                          <w:t xml:space="preserve"> </w:t>
                        </w:r>
                        <w:r>
                          <w:rPr>
                            <w:rFonts w:hint="eastAsia" w:ascii="宋体"/>
                            <w:color w:val="000000"/>
                            <w:sz w:val="18"/>
                            <w:szCs w:val="18"/>
                          </w:rPr>
                          <w:t>实施主体：霸州市公安局  承办机构：危爆中队</w:t>
                        </w:r>
                      </w:p>
                      <w:p w14:paraId="3E207E40">
                        <w:pPr>
                          <w:spacing w:line="240" w:lineRule="exact"/>
                          <w:rPr>
                            <w:rFonts w:ascii="宋体"/>
                            <w:color w:val="000000"/>
                            <w:sz w:val="18"/>
                            <w:szCs w:val="18"/>
                          </w:rPr>
                        </w:pPr>
                        <w:r>
                          <w:rPr>
                            <w:rFonts w:hint="eastAsia" w:ascii="宋体"/>
                            <w:color w:val="000000"/>
                            <w:sz w:val="18"/>
                            <w:szCs w:val="18"/>
                          </w:rPr>
                          <w:t>四、联系电话：0316-7238735</w:t>
                        </w:r>
                      </w:p>
                      <w:p w14:paraId="4A2AE790">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b/>
                <w:bCs/>
                <w:kern w:val="2"/>
                <w:sz w:val="24"/>
                <w:szCs w:val="22"/>
                <w:lang w:val="en-US" w:eastAsia="zh-CN" w:bidi="ar-SA"/>
              </w:rPr>
              <w:pict>
                <v:rect id="_x0000_s1978" o:spid="_x0000_s1978" o:spt="1" style="position:absolute;left:0pt;margin-left:35.15pt;margin-top:51.6pt;height:148.2pt;width:26.95pt;z-index:252596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33281741">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432B9B0B">
            <w:pPr>
              <w:adjustRightInd w:val="0"/>
              <w:snapToGrid w:val="0"/>
              <w:jc w:val="center"/>
            </w:pPr>
            <w:r>
              <w:rPr>
                <w:rFonts w:ascii="Times New Roman" w:hAnsi="Times New Roman" w:eastAsia="宋体" w:cs="Times New Roman"/>
                <w:b/>
                <w:bCs/>
                <w:kern w:val="2"/>
                <w:sz w:val="24"/>
                <w:szCs w:val="22"/>
                <w:lang w:val="en-US" w:eastAsia="zh-CN" w:bidi="ar-SA"/>
              </w:rPr>
              <w:pict>
                <v:shape id="_x0000_s1979" o:spid="_x0000_s1979" o:spt="32" type="#_x0000_t32" style="position:absolute;left:0pt;flip:x y;margin-left:62.55pt;margin-top:12.7pt;height:302.75pt;width:0.3pt;z-index:2525972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5A949823">
            <w:pPr>
              <w:adjustRightInd w:val="0"/>
              <w:snapToGrid w:val="0"/>
              <w:jc w:val="center"/>
            </w:pPr>
          </w:p>
        </w:tc>
      </w:tr>
      <w:tr w14:paraId="67E7D12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55FB081">
            <w:pPr>
              <w:adjustRightInd w:val="0"/>
              <w:snapToGrid w:val="0"/>
              <w:jc w:val="center"/>
            </w:pPr>
            <w:r>
              <w:rPr>
                <w:rFonts w:ascii="Times New Roman" w:hAnsi="Times New Roman" w:eastAsia="宋体" w:cs="Times New Roman"/>
                <w:b/>
                <w:bCs/>
                <w:kern w:val="2"/>
                <w:sz w:val="24"/>
                <w:szCs w:val="22"/>
                <w:lang w:val="en-US" w:eastAsia="zh-CN" w:bidi="ar-SA"/>
              </w:rPr>
              <w:pict>
                <v:shape id="_x0000_s1980" o:spid="_x0000_s1980" o:spt="32" type="#_x0000_t32" style="position:absolute;left:0pt;flip:x;margin-left:109.3pt;margin-top:50.65pt;height:0.05pt;width:15pt;z-index:2525982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51484AE3"/>
          <w:p w14:paraId="6CE24E4F">
            <w:pPr>
              <w:ind w:firstLine="843" w:firstLineChars="350"/>
            </w:pPr>
            <w:r>
              <w:rPr>
                <w:rFonts w:hint="eastAsia"/>
                <w:b/>
                <w:bCs/>
                <w:sz w:val="24"/>
              </w:rPr>
              <w:t>受理</w:t>
            </w:r>
          </w:p>
        </w:tc>
        <w:tc>
          <w:tcPr>
            <w:tcW w:w="2495" w:type="dxa"/>
            <w:vAlign w:val="center"/>
          </w:tcPr>
          <w:p w14:paraId="6A771911">
            <w:pPr>
              <w:adjustRightInd w:val="0"/>
              <w:snapToGrid w:val="0"/>
              <w:jc w:val="center"/>
            </w:pPr>
            <w:r>
              <w:rPr>
                <w:rFonts w:ascii="宋体" w:hAnsi="Times New Roman" w:eastAsia="宋体" w:cs="Times New Roman"/>
                <w:b/>
                <w:bCs/>
                <w:kern w:val="2"/>
                <w:sz w:val="24"/>
                <w:szCs w:val="22"/>
                <w:lang w:val="en-US" w:eastAsia="zh-CN" w:bidi="ar-SA"/>
              </w:rPr>
              <w:pict>
                <v:shape id="_x0000_s1981" o:spid="_x0000_s1981" o:spt="110" type="#_x0000_t110" style="position:absolute;left:0pt;margin-left:0.2pt;margin-top:21.75pt;height:58.45pt;width:107.85pt;z-index:2525992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E1F62D8">
                        <w:pPr>
                          <w:jc w:val="center"/>
                        </w:pPr>
                        <w:r>
                          <w:rPr>
                            <w:rFonts w:hint="eastAsia" w:ascii="宋体"/>
                            <w:bCs/>
                            <w:sz w:val="18"/>
                            <w:szCs w:val="18"/>
                          </w:rPr>
                          <w:t>危爆中队受理</w:t>
                        </w:r>
                      </w:p>
                    </w:txbxContent>
                  </v:textbox>
                </v:shape>
              </w:pict>
            </w:r>
            <w:r>
              <w:rPr>
                <w:rFonts w:ascii="宋体" w:hAnsi="Times New Roman" w:eastAsia="宋体" w:cs="Times New Roman"/>
                <w:b/>
                <w:bCs/>
                <w:kern w:val="2"/>
                <w:sz w:val="24"/>
                <w:szCs w:val="22"/>
                <w:lang w:val="en-US" w:eastAsia="zh-CN" w:bidi="ar-SA"/>
              </w:rPr>
              <w:pict>
                <v:shape id="_x0000_s1982" o:spid="_x0000_s1982" o:spt="32" type="#_x0000_t32" style="position:absolute;left:0pt;margin-left:54.5pt;margin-top:3.45pt;height:20.35pt;width:0.2pt;z-index:2526003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BF36129">
            <w:pPr>
              <w:adjustRightInd w:val="0"/>
              <w:snapToGrid w:val="0"/>
              <w:jc w:val="center"/>
            </w:pPr>
          </w:p>
        </w:tc>
        <w:tc>
          <w:tcPr>
            <w:tcW w:w="2495" w:type="dxa"/>
            <w:vAlign w:val="center"/>
          </w:tcPr>
          <w:p w14:paraId="1BA50034">
            <w:pPr>
              <w:adjustRightInd w:val="0"/>
              <w:snapToGrid w:val="0"/>
              <w:jc w:val="center"/>
            </w:pPr>
          </w:p>
        </w:tc>
      </w:tr>
      <w:tr w14:paraId="7F9254E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0DC301F">
            <w:pPr>
              <w:adjustRightInd w:val="0"/>
              <w:snapToGrid w:val="0"/>
              <w:jc w:val="center"/>
            </w:pPr>
          </w:p>
          <w:p w14:paraId="74A67B51">
            <w:pPr>
              <w:jc w:val="center"/>
            </w:pPr>
            <w:r>
              <w:rPr>
                <w:rFonts w:hint="eastAsia"/>
                <w:b/>
                <w:bCs/>
                <w:sz w:val="24"/>
              </w:rPr>
              <w:t>审查</w:t>
            </w:r>
          </w:p>
        </w:tc>
        <w:tc>
          <w:tcPr>
            <w:tcW w:w="2495" w:type="dxa"/>
            <w:vAlign w:val="center"/>
          </w:tcPr>
          <w:p w14:paraId="0D606886">
            <w:pPr>
              <w:adjustRightInd w:val="0"/>
              <w:snapToGrid w:val="0"/>
              <w:jc w:val="center"/>
            </w:pPr>
            <w:r>
              <w:rPr>
                <w:rFonts w:ascii="Times New Roman" w:hAnsi="Times New Roman" w:eastAsia="宋体" w:cs="Times New Roman"/>
                <w:kern w:val="2"/>
                <w:sz w:val="21"/>
                <w:szCs w:val="22"/>
                <w:lang w:val="en-US" w:eastAsia="zh-CN" w:bidi="ar-SA"/>
              </w:rPr>
              <w:pict>
                <v:shape id="_x0000_s1983" o:spid="_x0000_s1983" o:spt="32" type="#_x0000_t32" style="position:absolute;left:0pt;margin-left:54.5pt;margin-top:23.4pt;height:236.6pt;width:0.2pt;z-index:2526013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41640313">
            <w:pPr>
              <w:adjustRightInd w:val="0"/>
              <w:snapToGrid w:val="0"/>
              <w:jc w:val="center"/>
            </w:pPr>
          </w:p>
        </w:tc>
        <w:tc>
          <w:tcPr>
            <w:tcW w:w="2495" w:type="dxa"/>
            <w:vAlign w:val="center"/>
          </w:tcPr>
          <w:p w14:paraId="1892EE87">
            <w:pPr>
              <w:adjustRightInd w:val="0"/>
              <w:snapToGrid w:val="0"/>
              <w:jc w:val="center"/>
            </w:pPr>
          </w:p>
        </w:tc>
      </w:tr>
      <w:tr w14:paraId="0579A72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2B9AD1B2">
            <w:pPr>
              <w:adjustRightInd w:val="0"/>
              <w:snapToGrid w:val="0"/>
              <w:jc w:val="center"/>
            </w:pPr>
          </w:p>
          <w:p w14:paraId="0EE55653"/>
          <w:p w14:paraId="6B47BA38"/>
          <w:p w14:paraId="3F8177DE"/>
          <w:p w14:paraId="4EB577AA"/>
          <w:p w14:paraId="6A106D59"/>
          <w:p w14:paraId="43018AEA">
            <w:pPr>
              <w:ind w:firstLine="735" w:firstLineChars="350"/>
            </w:pPr>
            <w:r>
              <w:rPr>
                <w:rFonts w:ascii="Times New Roman" w:hAnsi="Times New Roman" w:eastAsia="宋体" w:cs="Times New Roman"/>
                <w:kern w:val="2"/>
                <w:sz w:val="21"/>
                <w:szCs w:val="22"/>
                <w:lang w:val="en-US" w:eastAsia="zh-CN" w:bidi="ar-SA"/>
              </w:rPr>
              <w:pict>
                <v:rect id="_x0000_s1984" o:spid="_x0000_s1984" o:spt="1" style="position:absolute;left:0pt;margin-left:110.45pt;margin-top:121.8pt;height:23.4pt;width:78.75pt;z-index:-25071411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3FB98510">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1985" o:spid="_x0000_s1985" o:spt="32" type="#_x0000_t32" style="position:absolute;left:0pt;flip:x;margin-left:109.3pt;margin-top:153pt;height:0.05pt;width:202.45pt;z-index:2526033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4A68616E">
            <w:r>
              <w:rPr>
                <w:rFonts w:ascii="Times New Roman" w:hAnsi="Times New Roman" w:eastAsia="宋体" w:cs="Times New Roman"/>
                <w:kern w:val="2"/>
                <w:sz w:val="21"/>
                <w:szCs w:val="22"/>
                <w:lang w:val="en-US" w:eastAsia="zh-CN" w:bidi="ar-SA"/>
              </w:rPr>
              <w:pict>
                <v:shape id="_x0000_s1986" o:spid="_x0000_s1986" o:spt="32" type="#_x0000_t32" style="position:absolute;left:0pt;margin-left:54.9pt;margin-top:202.1pt;height:0.05pt;width:66.15pt;z-index:2526044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205C7043"/>
          <w:p w14:paraId="0C33A6B1"/>
          <w:p w14:paraId="5A6A715C"/>
          <w:p w14:paraId="50AAE003"/>
          <w:p w14:paraId="5DB0F035"/>
          <w:p w14:paraId="083ECF70"/>
          <w:p w14:paraId="075AFB3D"/>
          <w:p w14:paraId="27D347FC"/>
          <w:p w14:paraId="5763F50F"/>
          <w:p w14:paraId="22729F03"/>
          <w:p w14:paraId="03C366CF"/>
          <w:p w14:paraId="752BACE2"/>
          <w:p w14:paraId="45BECB57"/>
          <w:p w14:paraId="7BCA54E9">
            <w:pPr>
              <w:jc w:val="center"/>
            </w:pPr>
          </w:p>
        </w:tc>
        <w:tc>
          <w:tcPr>
            <w:tcW w:w="7485" w:type="dxa"/>
            <w:vAlign w:val="center"/>
          </w:tcPr>
          <w:p w14:paraId="287E0992">
            <w:pPr>
              <w:adjustRightInd w:val="0"/>
              <w:snapToGrid w:val="0"/>
              <w:jc w:val="center"/>
            </w:pPr>
          </w:p>
          <w:p w14:paraId="65087A61">
            <w:pPr>
              <w:adjustRightInd w:val="0"/>
              <w:snapToGrid w:val="0"/>
              <w:jc w:val="center"/>
            </w:pPr>
            <w:r>
              <w:rPr>
                <w:rFonts w:ascii="Times New Roman" w:hAnsi="Times New Roman" w:eastAsia="宋体" w:cs="Times New Roman"/>
                <w:kern w:val="2"/>
                <w:sz w:val="21"/>
                <w:szCs w:val="22"/>
                <w:lang w:val="en-US" w:eastAsia="zh-CN" w:bidi="ar-SA"/>
              </w:rPr>
              <w:pict>
                <v:shape id="_x0000_s1987" o:spid="_x0000_s1987" o:spt="32" type="#_x0000_t32" style="position:absolute;left:0pt;margin-left:62.8pt;margin-top:218.1pt;height:12.45pt;width:0.05pt;z-index:2526054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988" o:spid="_x0000_s1988" o:spt="32" type="#_x0000_t32" style="position:absolute;left:0pt;margin-left:130.35pt;margin-top:190.7pt;height:2.9pt;width:256.2pt;z-index:2526064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1989" o:spid="_x0000_s1989" o:spt="110" type="#_x0000_t110" style="position:absolute;left:0pt;margin-left:-5.45pt;margin-top:164.35pt;height:53.75pt;width:135.8pt;z-index:25260748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40EC581A">
                        <w:pPr>
                          <w:jc w:val="center"/>
                        </w:pPr>
                        <w:r>
                          <w:rPr>
                            <w:rFonts w:hint="eastAsia"/>
                          </w:rPr>
                          <w:t>合格</w:t>
                        </w:r>
                      </w:p>
                    </w:txbxContent>
                  </v:textbox>
                </v:shape>
              </w:pict>
            </w:r>
          </w:p>
        </w:tc>
        <w:tc>
          <w:tcPr>
            <w:tcW w:w="2495" w:type="dxa"/>
            <w:vAlign w:val="center"/>
          </w:tcPr>
          <w:p w14:paraId="71D32958">
            <w:pPr>
              <w:adjustRightInd w:val="0"/>
              <w:snapToGrid w:val="0"/>
              <w:jc w:val="center"/>
            </w:pPr>
            <w:r>
              <w:rPr>
                <w:rFonts w:ascii="Times New Roman" w:hAnsi="Times New Roman" w:eastAsia="宋体" w:cs="Times New Roman"/>
                <w:kern w:val="2"/>
                <w:sz w:val="21"/>
                <w:szCs w:val="22"/>
                <w:lang w:val="en-US" w:eastAsia="zh-CN" w:bidi="ar-SA"/>
              </w:rPr>
              <w:pict>
                <v:shape id="_x0000_s1990" o:spid="_x0000_s1990" o:spt="116" type="#_x0000_t116" style="position:absolute;left:0pt;margin-left:12.35pt;margin-top:191.3pt;height:53.25pt;width:89.2pt;z-index:25260851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8888FC7">
                        <w:pPr>
                          <w:jc w:val="center"/>
                          <w:rPr>
                            <w:sz w:val="20"/>
                          </w:rPr>
                        </w:pPr>
                        <w:r>
                          <w:rPr>
                            <w:rFonts w:hint="eastAsia"/>
                            <w:sz w:val="20"/>
                          </w:rPr>
                          <w:t>完成备案</w:t>
                        </w:r>
                      </w:p>
                    </w:txbxContent>
                  </v:textbox>
                </v:shape>
              </w:pict>
            </w:r>
            <w:bookmarkEnd w:id="5"/>
          </w:p>
        </w:tc>
      </w:tr>
    </w:tbl>
    <w:p w14:paraId="53925A01">
      <w:pPr>
        <w:sectPr>
          <w:pgSz w:w="16838" w:h="11906" w:orient="landscape"/>
          <w:pgMar w:top="567" w:right="680" w:bottom="567" w:left="680" w:header="851" w:footer="992" w:gutter="0"/>
          <w:cols w:space="720" w:num="1"/>
          <w:docGrid w:type="lines" w:linePitch="312" w:charSpace="0"/>
        </w:sectPr>
      </w:pPr>
    </w:p>
    <w:p w14:paraId="5E6AC624">
      <w:pPr>
        <w:tabs>
          <w:tab w:val="left" w:pos="9070"/>
          <w:tab w:val="left" w:pos="15593"/>
          <w:tab w:val="left" w:pos="15887"/>
        </w:tabs>
        <w:ind w:right="-2"/>
        <w:jc w:val="center"/>
        <w:rPr>
          <w:rFonts w:ascii="方正小标宋简体" w:eastAsia="方正小标宋简体" w:cs="方正小标宋简体"/>
          <w:sz w:val="44"/>
          <w:szCs w:val="44"/>
        </w:rPr>
      </w:pPr>
    </w:p>
    <w:p w14:paraId="01BB4D32">
      <w:pPr>
        <w:tabs>
          <w:tab w:val="left" w:pos="9070"/>
          <w:tab w:val="left" w:pos="15593"/>
          <w:tab w:val="left" w:pos="15887"/>
        </w:tabs>
        <w:ind w:right="-2"/>
        <w:jc w:val="center"/>
        <w:rPr>
          <w:rFonts w:ascii="方正小标宋简体" w:eastAsia="方正小标宋简体" w:cs="方正小标宋简体"/>
          <w:sz w:val="44"/>
          <w:szCs w:val="44"/>
        </w:rPr>
      </w:pPr>
    </w:p>
    <w:p w14:paraId="698334B7">
      <w:pPr>
        <w:tabs>
          <w:tab w:val="left" w:pos="9070"/>
          <w:tab w:val="left" w:pos="15593"/>
          <w:tab w:val="left" w:pos="15887"/>
        </w:tabs>
        <w:ind w:right="-2"/>
        <w:jc w:val="center"/>
        <w:rPr>
          <w:rFonts w:ascii="方正小标宋简体" w:eastAsia="方正小标宋简体" w:cs="方正小标宋简体"/>
          <w:sz w:val="44"/>
          <w:szCs w:val="44"/>
        </w:rPr>
      </w:pPr>
    </w:p>
    <w:p w14:paraId="2BE3AADA">
      <w:pPr>
        <w:tabs>
          <w:tab w:val="left" w:pos="9070"/>
          <w:tab w:val="left" w:pos="15593"/>
          <w:tab w:val="left" w:pos="15887"/>
        </w:tabs>
        <w:ind w:right="-2"/>
        <w:jc w:val="center"/>
        <w:rPr>
          <w:rFonts w:ascii="方正小标宋简体" w:eastAsia="方正小标宋简体" w:cs="方正小标宋简体"/>
          <w:sz w:val="44"/>
          <w:szCs w:val="44"/>
        </w:rPr>
      </w:pPr>
    </w:p>
    <w:p w14:paraId="271ED182">
      <w:pPr>
        <w:tabs>
          <w:tab w:val="left" w:pos="9070"/>
          <w:tab w:val="left" w:pos="15593"/>
          <w:tab w:val="left" w:pos="15887"/>
        </w:tabs>
        <w:ind w:right="-2"/>
        <w:jc w:val="center"/>
        <w:rPr>
          <w:rFonts w:ascii="方正小标宋简体" w:eastAsia="方正小标宋简体" w:cs="方正小标宋简体"/>
          <w:sz w:val="44"/>
          <w:szCs w:val="44"/>
        </w:rPr>
      </w:pPr>
    </w:p>
    <w:p w14:paraId="2D14B184">
      <w:pPr>
        <w:tabs>
          <w:tab w:val="left" w:pos="9070"/>
          <w:tab w:val="left" w:pos="15593"/>
          <w:tab w:val="left" w:pos="15887"/>
        </w:tabs>
        <w:ind w:right="-2"/>
        <w:jc w:val="center"/>
        <w:rPr>
          <w:rFonts w:ascii="方正小标宋简体" w:eastAsia="方正小标宋简体" w:cs="方正小标宋简体"/>
          <w:sz w:val="44"/>
          <w:szCs w:val="44"/>
        </w:rPr>
      </w:pPr>
    </w:p>
    <w:p w14:paraId="49D2C1D9">
      <w:pPr>
        <w:tabs>
          <w:tab w:val="left" w:pos="9070"/>
          <w:tab w:val="left" w:pos="15593"/>
          <w:tab w:val="left" w:pos="15887"/>
        </w:tabs>
        <w:ind w:right="-2"/>
        <w:jc w:val="center"/>
        <w:rPr>
          <w:rFonts w:ascii="方正小标宋简体" w:eastAsia="方正小标宋简体" w:cs="方正小标宋简体"/>
          <w:sz w:val="44"/>
          <w:szCs w:val="44"/>
        </w:rPr>
      </w:pPr>
    </w:p>
    <w:p w14:paraId="45DF030B">
      <w:pPr>
        <w:spacing w:line="360" w:lineRule="auto"/>
        <w:jc w:val="center"/>
        <w:rPr>
          <w:rFonts w:ascii="方正小标宋简体" w:eastAsia="方正小标宋简体" w:cs="方正小标宋简体"/>
          <w:b/>
          <w:bCs/>
          <w:sz w:val="60"/>
          <w:szCs w:val="60"/>
        </w:rPr>
      </w:pPr>
      <w:r>
        <w:rPr>
          <w:rFonts w:hint="eastAsia" w:ascii="方正小标宋简体" w:eastAsia="方正小标宋简体" w:cs="方正小标宋简体"/>
          <w:b/>
          <w:bCs/>
          <w:sz w:val="60"/>
          <w:szCs w:val="60"/>
        </w:rPr>
        <w:t>五十二、剧毒化学品道路运输通行证核发</w:t>
      </w:r>
    </w:p>
    <w:p w14:paraId="596A5EAE">
      <w:pPr>
        <w:spacing w:line="360" w:lineRule="auto"/>
        <w:jc w:val="center"/>
        <w:rPr>
          <w:rFonts w:ascii="黑体" w:eastAsia="黑体" w:cs="黑体"/>
          <w:sz w:val="52"/>
          <w:szCs w:val="52"/>
        </w:rPr>
      </w:pPr>
      <w:r>
        <w:rPr>
          <w:rFonts w:hint="eastAsia" w:ascii="方正小标宋简体" w:eastAsia="方正小标宋简体" w:cs="方正小标宋简体"/>
          <w:b/>
          <w:bCs/>
          <w:sz w:val="60"/>
          <w:szCs w:val="60"/>
        </w:rPr>
        <w:t>服务指南</w:t>
      </w:r>
    </w:p>
    <w:p w14:paraId="1B565F1D">
      <w:pPr>
        <w:spacing w:line="640" w:lineRule="exact"/>
        <w:jc w:val="center"/>
        <w:rPr>
          <w:rFonts w:ascii="黑体" w:eastAsia="黑体" w:cs="仿宋"/>
          <w:sz w:val="44"/>
          <w:szCs w:val="44"/>
        </w:rPr>
      </w:pPr>
    </w:p>
    <w:p w14:paraId="534471DE">
      <w:pPr>
        <w:spacing w:line="640" w:lineRule="exact"/>
        <w:jc w:val="center"/>
        <w:rPr>
          <w:rFonts w:ascii="黑体" w:eastAsia="黑体" w:cs="仿宋"/>
          <w:sz w:val="44"/>
          <w:szCs w:val="44"/>
        </w:rPr>
      </w:pPr>
    </w:p>
    <w:p w14:paraId="646D91BD">
      <w:pPr>
        <w:spacing w:line="640" w:lineRule="exact"/>
        <w:jc w:val="center"/>
        <w:rPr>
          <w:rFonts w:ascii="黑体" w:eastAsia="黑体" w:cs="仿宋"/>
          <w:sz w:val="44"/>
          <w:szCs w:val="44"/>
        </w:rPr>
      </w:pPr>
    </w:p>
    <w:p w14:paraId="3F31DB54">
      <w:pPr>
        <w:spacing w:line="640" w:lineRule="exact"/>
        <w:jc w:val="center"/>
        <w:rPr>
          <w:rFonts w:ascii="黑体" w:eastAsia="黑体" w:cs="仿宋"/>
          <w:sz w:val="44"/>
          <w:szCs w:val="44"/>
        </w:rPr>
      </w:pPr>
    </w:p>
    <w:p w14:paraId="0FF6026F">
      <w:pPr>
        <w:spacing w:line="640" w:lineRule="exact"/>
        <w:jc w:val="center"/>
        <w:rPr>
          <w:rFonts w:ascii="黑体" w:eastAsia="黑体" w:cs="仿宋"/>
          <w:sz w:val="44"/>
          <w:szCs w:val="44"/>
        </w:rPr>
      </w:pPr>
    </w:p>
    <w:p w14:paraId="6600560A">
      <w:pPr>
        <w:spacing w:line="800" w:lineRule="exact"/>
        <w:ind w:firstLine="4480" w:firstLineChars="1400"/>
        <w:rPr>
          <w:rFonts w:ascii="黑体" w:eastAsia="黑体" w:cs="黑体"/>
          <w:sz w:val="52"/>
          <w:szCs w:val="52"/>
        </w:rPr>
      </w:pPr>
      <w:r>
        <w:rPr>
          <w:rFonts w:hint="eastAsia" w:ascii="黑体" w:eastAsia="黑体"/>
          <w:sz w:val="32"/>
          <w:szCs w:val="32"/>
        </w:rPr>
        <w:t xml:space="preserve"> </w:t>
      </w:r>
      <w:r>
        <w:rPr>
          <w:rFonts w:hint="eastAsia" w:ascii="黑体" w:eastAsia="黑体" w:cs="黑体"/>
          <w:sz w:val="52"/>
          <w:szCs w:val="52"/>
        </w:rPr>
        <w:t>联系人：刘伟</w:t>
      </w:r>
    </w:p>
    <w:p w14:paraId="3D0D5494">
      <w:pPr>
        <w:spacing w:line="800" w:lineRule="exact"/>
        <w:ind w:firstLine="4680" w:firstLineChars="900"/>
        <w:rPr>
          <w:rFonts w:ascii="黑体" w:eastAsia="黑体" w:cs="黑体"/>
          <w:sz w:val="52"/>
          <w:szCs w:val="52"/>
        </w:rPr>
      </w:pPr>
      <w:r>
        <w:rPr>
          <w:rFonts w:hint="eastAsia" w:ascii="黑体" w:eastAsia="黑体" w:cs="黑体"/>
          <w:sz w:val="52"/>
          <w:szCs w:val="52"/>
        </w:rPr>
        <w:t>电话：7238735</w:t>
      </w:r>
    </w:p>
    <w:p w14:paraId="6D7C5973">
      <w:pPr>
        <w:spacing w:line="360" w:lineRule="auto"/>
        <w:rPr>
          <w:rFonts w:ascii="黑体" w:eastAsia="黑体"/>
          <w:sz w:val="32"/>
          <w:szCs w:val="32"/>
        </w:rPr>
      </w:pPr>
      <w:r>
        <w:rPr>
          <w:rFonts w:hint="eastAsia" w:ascii="黑体" w:eastAsia="黑体" w:cs="黑体"/>
          <w:sz w:val="52"/>
          <w:szCs w:val="52"/>
        </w:rPr>
        <w:t xml:space="preserve">            </w:t>
      </w:r>
    </w:p>
    <w:p w14:paraId="48F5B008">
      <w:pPr>
        <w:spacing w:line="640" w:lineRule="exact"/>
        <w:jc w:val="center"/>
        <w:rPr>
          <w:rFonts w:ascii="黑体" w:eastAsia="黑体" w:cs="仿宋"/>
          <w:sz w:val="44"/>
          <w:szCs w:val="44"/>
        </w:rPr>
      </w:pPr>
    </w:p>
    <w:p w14:paraId="0A98AA9B">
      <w:pPr>
        <w:spacing w:line="640" w:lineRule="exact"/>
        <w:jc w:val="center"/>
        <w:rPr>
          <w:rFonts w:ascii="黑体" w:eastAsia="黑体" w:cs="仿宋"/>
          <w:sz w:val="44"/>
          <w:szCs w:val="44"/>
        </w:rPr>
      </w:pPr>
    </w:p>
    <w:p w14:paraId="02355986">
      <w:pPr>
        <w:spacing w:line="640" w:lineRule="exact"/>
        <w:jc w:val="center"/>
        <w:rPr>
          <w:rFonts w:ascii="黑体" w:eastAsia="黑体" w:cs="仿宋"/>
          <w:sz w:val="44"/>
          <w:szCs w:val="44"/>
        </w:rPr>
      </w:pPr>
    </w:p>
    <w:p w14:paraId="39965A97">
      <w:pPr>
        <w:pStyle w:val="18"/>
        <w:spacing w:line="640" w:lineRule="exact"/>
        <w:ind w:firstLine="640"/>
        <w:rPr>
          <w:rFonts w:ascii="仿宋" w:eastAsia="仿宋" w:cs="仿宋"/>
          <w:sz w:val="32"/>
          <w:szCs w:val="32"/>
        </w:rPr>
      </w:pPr>
    </w:p>
    <w:p w14:paraId="4CA7B2EC">
      <w:pPr>
        <w:pStyle w:val="18"/>
        <w:spacing w:line="640" w:lineRule="exact"/>
        <w:ind w:firstLine="640"/>
        <w:rPr>
          <w:rFonts w:ascii="仿宋" w:eastAsia="仿宋" w:cs="仿宋"/>
          <w:sz w:val="32"/>
          <w:szCs w:val="32"/>
        </w:rPr>
      </w:pPr>
    </w:p>
    <w:p w14:paraId="523EE664">
      <w:pPr>
        <w:pStyle w:val="18"/>
        <w:spacing w:line="640" w:lineRule="exact"/>
        <w:ind w:firstLine="640"/>
        <w:rPr>
          <w:rFonts w:ascii="仿宋_GB2312" w:eastAsia="仿宋_GB2312"/>
          <w:sz w:val="32"/>
          <w:szCs w:val="32"/>
        </w:rPr>
      </w:pPr>
      <w:r>
        <w:rPr>
          <w:rFonts w:hint="eastAsia" w:ascii="仿宋" w:eastAsia="仿宋" w:cs="仿宋"/>
          <w:sz w:val="32"/>
          <w:szCs w:val="32"/>
        </w:rPr>
        <w:t xml:space="preserve"> </w:t>
      </w: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6E2D6E2E">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62666267">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1BFF8D29">
      <w:pPr>
        <w:spacing w:line="560" w:lineRule="exact"/>
        <w:ind w:firstLine="640" w:firstLineChars="200"/>
        <w:jc w:val="left"/>
        <w:rPr>
          <w:rFonts w:ascii="黑体" w:eastAsia="黑体" w:cs="黑体"/>
          <w:sz w:val="32"/>
          <w:szCs w:val="32"/>
        </w:rPr>
      </w:pPr>
      <w:r>
        <w:rPr>
          <w:rFonts w:ascii="黑体" w:eastAsia="黑体" w:cs="黑体"/>
          <w:sz w:val="32"/>
          <w:szCs w:val="32"/>
        </w:rPr>
        <w:t>四</w:t>
      </w:r>
      <w:r>
        <w:rPr>
          <w:rFonts w:hint="eastAsia" w:ascii="黑体" w:eastAsia="黑体" w:cs="黑体"/>
          <w:sz w:val="32"/>
          <w:szCs w:val="32"/>
        </w:rPr>
        <w:t>、设定依据</w:t>
      </w:r>
    </w:p>
    <w:p w14:paraId="010AD212">
      <w:pPr>
        <w:spacing w:line="560" w:lineRule="exact"/>
        <w:ind w:firstLine="64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《危险化学品安全管理条例》</w:t>
      </w:r>
    </w:p>
    <w:p w14:paraId="639079CC">
      <w:pPr>
        <w:spacing w:line="560" w:lineRule="exact"/>
        <w:ind w:firstLine="640"/>
        <w:jc w:val="left"/>
        <w:rPr>
          <w:rFonts w:ascii="黑体" w:eastAsia="黑体" w:cs="黑体"/>
          <w:sz w:val="32"/>
          <w:szCs w:val="32"/>
        </w:rPr>
      </w:pPr>
      <w:r>
        <w:rPr>
          <w:rFonts w:hint="eastAsia" w:ascii="黑体" w:eastAsia="黑体" w:cs="黑体"/>
          <w:sz w:val="32"/>
          <w:szCs w:val="32"/>
        </w:rPr>
        <w:t>五、申请条件</w:t>
      </w:r>
    </w:p>
    <w:p w14:paraId="3AD02EBA">
      <w:pPr>
        <w:spacing w:line="560" w:lineRule="exact"/>
        <w:ind w:firstLine="640"/>
        <w:jc w:val="left"/>
        <w:rPr>
          <w:rFonts w:eastAsia="仿宋_GB2312" w:cs="仿宋"/>
          <w:sz w:val="32"/>
          <w:szCs w:val="32"/>
        </w:rPr>
      </w:pPr>
      <w:r>
        <w:rPr>
          <w:rFonts w:hint="eastAsia" w:eastAsia="仿宋_GB2312" w:cs="宋体"/>
          <w:sz w:val="32"/>
        </w:rPr>
        <w:t>申请材料齐全、符合规定形式，或者申请人按照要求提交全部补正申请材料的</w:t>
      </w:r>
    </w:p>
    <w:p w14:paraId="2A34C475">
      <w:pPr>
        <w:spacing w:line="560" w:lineRule="exact"/>
        <w:ind w:firstLine="640"/>
        <w:jc w:val="left"/>
        <w:rPr>
          <w:rFonts w:ascii="黑体" w:eastAsia="黑体" w:cs="黑体"/>
          <w:sz w:val="32"/>
          <w:szCs w:val="32"/>
        </w:rPr>
      </w:pPr>
      <w:r>
        <w:rPr>
          <w:rFonts w:hint="eastAsia" w:ascii="黑体" w:eastAsia="黑体" w:cs="黑体"/>
          <w:sz w:val="32"/>
          <w:szCs w:val="32"/>
        </w:rPr>
        <w:t>六、申请材料目录</w:t>
      </w:r>
    </w:p>
    <w:p w14:paraId="318D4AD3">
      <w:pPr>
        <w:spacing w:line="560" w:lineRule="exact"/>
        <w:ind w:firstLine="640"/>
        <w:jc w:val="left"/>
        <w:rPr>
          <w:rFonts w:ascii="仿宋_GB2312" w:eastAsia="仿宋_GB2312" w:cs="仿宋"/>
          <w:kern w:val="0"/>
          <w:sz w:val="32"/>
          <w:szCs w:val="32"/>
        </w:rPr>
      </w:pPr>
      <w:r>
        <w:rPr>
          <w:rFonts w:hint="eastAsia" w:ascii="仿宋_GB2312" w:eastAsia="仿宋_GB2312" w:cs="宋体"/>
          <w:color w:val="333333"/>
          <w:kern w:val="0"/>
          <w:sz w:val="32"/>
          <w:szCs w:val="32"/>
        </w:rPr>
        <w:t>《运输进口或者出口剧毒化学品的应当提交危险化学品进口或者出口登记证》。承运单位从事危险货物道路运输的经营（运输）许可证（复印件）、机动车行车证、运输车辆从事危险货物道路运输的道路运输证。运输剧毒化学品的车辆必须设置安装剧毒化学品道路运输专用标识和安全标示牌。安全标示牌应当表明剧毒化学品品名、种类、罐体容积、载质量、施救方法、运输企业联系电话。驾驶人的机动车驾驶证，驾驶人、押运人员的身份证件以及从事危险货物道路运输的上岗资格证。随《剧毒化学品公路运输通行证申请表》附运输企业对每辆运输车辆制作的运输路线图和运行时间表，每辆车拟运输的载质量。</w:t>
      </w:r>
    </w:p>
    <w:p w14:paraId="77AEBD4E">
      <w:pPr>
        <w:ind w:firstLine="640" w:firstLineChars="200"/>
        <w:jc w:val="left"/>
        <w:rPr>
          <w:rFonts w:ascii="黑体" w:eastAsia="黑体" w:cs="黑体"/>
          <w:sz w:val="32"/>
          <w:szCs w:val="32"/>
        </w:rPr>
      </w:pPr>
      <w:r>
        <w:rPr>
          <w:rFonts w:hint="eastAsia" w:ascii="黑体" w:eastAsia="黑体" w:cs="黑体"/>
          <w:sz w:val="32"/>
          <w:szCs w:val="32"/>
        </w:rPr>
        <w:t>七、办结时限</w:t>
      </w:r>
    </w:p>
    <w:p w14:paraId="34CDAA1A">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本地市通行的为3个工作日，跨省运输需要勘查核定行驶路线的，为10个工作日</w:t>
      </w:r>
    </w:p>
    <w:p w14:paraId="3A16B42C">
      <w:pPr>
        <w:spacing w:line="560" w:lineRule="exact"/>
        <w:ind w:firstLine="640"/>
        <w:jc w:val="left"/>
        <w:rPr>
          <w:rFonts w:ascii="仿宋" w:eastAsia="仿宋" w:cs="仿宋"/>
          <w:sz w:val="32"/>
          <w:szCs w:val="32"/>
        </w:rPr>
      </w:pPr>
      <w:r>
        <w:rPr>
          <w:rFonts w:hint="eastAsia" w:ascii="黑体" w:eastAsia="黑体" w:cs="黑体"/>
          <w:sz w:val="32"/>
          <w:szCs w:val="32"/>
        </w:rPr>
        <w:t>八、收费情况：</w:t>
      </w:r>
      <w:r>
        <w:rPr>
          <w:rFonts w:hint="eastAsia" w:ascii="仿宋" w:eastAsia="仿宋" w:cs="仿宋"/>
          <w:sz w:val="32"/>
          <w:szCs w:val="32"/>
        </w:rPr>
        <w:t>不收费</w:t>
      </w:r>
    </w:p>
    <w:p w14:paraId="184E4D29">
      <w:pPr>
        <w:spacing w:line="560" w:lineRule="exact"/>
        <w:ind w:firstLine="640"/>
        <w:jc w:val="left"/>
        <w:rPr>
          <w:rFonts w:ascii="仿宋" w:eastAsia="仿宋" w:cs="仿宋"/>
          <w:sz w:val="32"/>
          <w:szCs w:val="32"/>
        </w:rPr>
      </w:pPr>
      <w:r>
        <w:rPr>
          <w:rFonts w:hint="eastAsia" w:ascii="黑体" w:eastAsia="黑体" w:cs="黑体"/>
          <w:sz w:val="32"/>
          <w:szCs w:val="32"/>
        </w:rPr>
        <w:t>九、审批股室：</w:t>
      </w:r>
      <w:r>
        <w:rPr>
          <w:rFonts w:hint="eastAsia" w:ascii="仿宋" w:eastAsia="仿宋" w:cs="仿宋"/>
          <w:sz w:val="32"/>
          <w:szCs w:val="32"/>
        </w:rPr>
        <w:t>治安大队危爆中队</w:t>
      </w:r>
    </w:p>
    <w:p w14:paraId="50C44C29">
      <w:pPr>
        <w:pStyle w:val="18"/>
        <w:spacing w:line="640" w:lineRule="exact"/>
        <w:ind w:firstLine="640"/>
        <w:rPr>
          <w:rFonts w:ascii="仿宋_GB2312" w:eastAsia="仿宋_GB2312"/>
          <w:sz w:val="32"/>
          <w:szCs w:val="32"/>
        </w:rPr>
      </w:pPr>
      <w:r>
        <w:rPr>
          <w:rFonts w:hint="eastAsia" w:ascii="黑体" w:eastAsia="黑体"/>
          <w:sz w:val="32"/>
          <w:szCs w:val="32"/>
        </w:rPr>
        <w:t>十、咨询电话：</w:t>
      </w:r>
      <w:r>
        <w:rPr>
          <w:rFonts w:hint="eastAsia" w:ascii="仿宋_GB2312" w:eastAsia="仿宋_GB2312"/>
          <w:sz w:val="32"/>
          <w:szCs w:val="32"/>
        </w:rPr>
        <w:t>0316-</w:t>
      </w:r>
      <w:r>
        <w:rPr>
          <w:rFonts w:ascii="仿宋_GB2312" w:eastAsia="仿宋_GB2312"/>
          <w:sz w:val="32"/>
          <w:szCs w:val="32"/>
        </w:rPr>
        <w:t>7238735</w:t>
      </w:r>
    </w:p>
    <w:p w14:paraId="7AA39697">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0464F6AB">
      <w:pPr>
        <w:pStyle w:val="18"/>
        <w:spacing w:line="640" w:lineRule="exact"/>
        <w:ind w:firstLine="640"/>
        <w:rPr>
          <w:rFonts w:ascii="仿宋_GB2312" w:eastAsia="仿宋_GB2312"/>
          <w:sz w:val="32"/>
          <w:szCs w:val="32"/>
        </w:rPr>
      </w:pPr>
      <w:r>
        <w:rPr>
          <w:rFonts w:hint="eastAsia" w:ascii="黑体" w:eastAsia="黑体"/>
          <w:sz w:val="32"/>
          <w:szCs w:val="32"/>
        </w:rPr>
        <w:t>十一、监督电话：</w:t>
      </w:r>
      <w:r>
        <w:rPr>
          <w:rFonts w:hint="eastAsia" w:ascii="仿宋_GB2312" w:eastAsia="仿宋_GB2312"/>
          <w:sz w:val="32"/>
          <w:szCs w:val="32"/>
        </w:rPr>
        <w:t>0316-72</w:t>
      </w:r>
      <w:r>
        <w:rPr>
          <w:rFonts w:ascii="仿宋_GB2312" w:eastAsia="仿宋_GB2312"/>
          <w:sz w:val="32"/>
          <w:szCs w:val="32"/>
        </w:rPr>
        <w:t>38737</w:t>
      </w:r>
    </w:p>
    <w:p w14:paraId="11BF4821">
      <w:pPr>
        <w:pStyle w:val="18"/>
        <w:spacing w:line="640" w:lineRule="exact"/>
        <w:ind w:firstLine="64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26C4CCC8">
      <w:pPr>
        <w:pStyle w:val="13"/>
        <w:spacing w:line="640" w:lineRule="exact"/>
        <w:ind w:firstLine="0" w:firstLineChars="0"/>
        <w:rPr>
          <w:rFonts w:ascii="黑体" w:eastAsia="黑体" w:cs="黑体"/>
          <w:bCs/>
          <w:sz w:val="44"/>
          <w:szCs w:val="44"/>
        </w:rPr>
      </w:pPr>
    </w:p>
    <w:p w14:paraId="562F539B">
      <w:pPr>
        <w:pStyle w:val="13"/>
        <w:spacing w:line="640" w:lineRule="exact"/>
        <w:ind w:firstLine="0" w:firstLineChars="0"/>
        <w:rPr>
          <w:rFonts w:ascii="黑体" w:eastAsia="黑体" w:cs="黑体"/>
          <w:bCs/>
          <w:sz w:val="44"/>
          <w:szCs w:val="44"/>
        </w:rPr>
      </w:pPr>
    </w:p>
    <w:p w14:paraId="42F5D745">
      <w:pPr>
        <w:spacing w:line="800" w:lineRule="exact"/>
        <w:sectPr>
          <w:footerReference r:id="rId79" w:type="default"/>
          <w:pgSz w:w="11906" w:h="16838"/>
          <w:pgMar w:top="680" w:right="567" w:bottom="680" w:left="567" w:header="851" w:footer="992" w:gutter="0"/>
          <w:cols w:space="720" w:num="1"/>
          <w:docGrid w:type="lines" w:linePitch="312" w:charSpace="0"/>
        </w:sectPr>
      </w:pPr>
    </w:p>
    <w:p w14:paraId="57DEC992">
      <w:r>
        <w:rPr>
          <w:rFonts w:hint="eastAsia"/>
        </w:rPr>
        <w:t>剧毒化学品道路运输通行证合核发备案流程图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6CA61B4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0AB81C1">
            <w:pPr>
              <w:adjustRightInd w:val="0"/>
              <w:snapToGrid w:val="0"/>
              <w:spacing w:beforeLines="50"/>
              <w:jc w:val="center"/>
              <w:rPr>
                <w:rFonts w:ascii="宋体"/>
                <w:b/>
                <w:bCs/>
                <w:sz w:val="24"/>
              </w:rPr>
            </w:pPr>
            <w:r>
              <w:rPr>
                <w:rFonts w:hint="eastAsia" w:ascii="宋体"/>
                <w:b/>
                <w:bCs/>
                <w:sz w:val="24"/>
              </w:rPr>
              <w:t xml:space="preserve">         时限</w:t>
            </w:r>
          </w:p>
          <w:p w14:paraId="6B485E9B">
            <w:pPr>
              <w:adjustRightInd w:val="0"/>
              <w:snapToGrid w:val="0"/>
            </w:pPr>
            <w:r>
              <w:rPr>
                <w:rFonts w:hint="eastAsia" w:ascii="宋体"/>
                <w:b/>
                <w:bCs/>
                <w:sz w:val="24"/>
              </w:rPr>
              <w:t>工作流程</w:t>
            </w:r>
          </w:p>
        </w:tc>
        <w:tc>
          <w:tcPr>
            <w:tcW w:w="12475" w:type="dxa"/>
            <w:gridSpan w:val="3"/>
            <w:vAlign w:val="center"/>
          </w:tcPr>
          <w:p w14:paraId="319AAC64">
            <w:pPr>
              <w:adjustRightInd w:val="0"/>
              <w:snapToGrid w:val="0"/>
              <w:jc w:val="center"/>
              <w:rPr>
                <w:sz w:val="24"/>
              </w:rPr>
            </w:pPr>
            <w:r>
              <w:rPr>
                <w:rFonts w:hint="eastAsia"/>
                <w:sz w:val="24"/>
              </w:rPr>
              <w:t>20个工作日</w:t>
            </w:r>
          </w:p>
          <w:p w14:paraId="2443A558">
            <w:pPr>
              <w:adjustRightInd w:val="0"/>
              <w:snapToGrid w:val="0"/>
              <w:rPr>
                <w:rFonts w:ascii="宋体"/>
                <w:b/>
                <w:bCs/>
                <w:sz w:val="24"/>
              </w:rPr>
            </w:pPr>
          </w:p>
        </w:tc>
      </w:tr>
      <w:tr w14:paraId="667F272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5D08A8A4">
            <w:pPr>
              <w:adjustRightInd w:val="0"/>
              <w:snapToGrid w:val="0"/>
              <w:jc w:val="center"/>
            </w:pPr>
            <w:r>
              <w:rPr>
                <w:rFonts w:ascii="Times New Roman" w:hAnsi="Times New Roman" w:eastAsia="宋体" w:cs="Times New Roman"/>
                <w:b/>
                <w:bCs/>
                <w:kern w:val="2"/>
                <w:sz w:val="24"/>
                <w:szCs w:val="22"/>
                <w:lang w:val="en-US" w:eastAsia="zh-CN" w:bidi="ar-SA"/>
              </w:rPr>
              <w:pict>
                <v:shape id="_x0000_s1991" o:spid="_x0000_s1991" o:spt="32" type="#_x0000_t32" style="position:absolute;left:0pt;flip:y;margin-left:110.15pt;margin-top:18.75pt;height:375.3pt;width:0.05pt;z-index:2526095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992" o:spid="_x0000_s1992" o:spt="32" type="#_x0000_t32" style="position:absolute;left:0pt;margin-left:109.7pt;margin-top:19.9pt;height:0.05pt;width:25.4pt;z-index:2526105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14B322C0">
            <w:pPr>
              <w:adjustRightInd w:val="0"/>
              <w:snapToGrid w:val="0"/>
              <w:jc w:val="center"/>
            </w:pPr>
            <w:r>
              <w:rPr>
                <w:rFonts w:ascii="宋体" w:hAnsi="Times New Roman" w:eastAsia="宋体" w:cs="Times New Roman"/>
                <w:b/>
                <w:bCs/>
                <w:kern w:val="2"/>
                <w:sz w:val="24"/>
                <w:szCs w:val="22"/>
                <w:lang w:val="en-US" w:eastAsia="zh-CN" w:bidi="ar-SA"/>
              </w:rPr>
              <w:pict>
                <v:shape id="_x0000_s1993" o:spid="_x0000_s1993" o:spt="116" type="#_x0000_t116" style="position:absolute;left:0pt;margin-left:9pt;margin-top:1.45pt;height:40.95pt;width:93.35pt;z-index:25261158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C0EA3B7">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994" o:spid="_x0000_s1994" o:spt="32" type="#_x0000_t32" style="position:absolute;left:0pt;flip:x;margin-left:102.75pt;margin-top:26.85pt;height:0.05pt;width:83.85pt;z-index:2526126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2E2EC37">
            <w:pPr>
              <w:adjustRightInd w:val="0"/>
              <w:snapToGrid w:val="0"/>
              <w:jc w:val="center"/>
            </w:pPr>
            <w:r>
              <w:rPr>
                <w:rFonts w:ascii="Times New Roman" w:hAnsi="Times New Roman" w:eastAsia="宋体" w:cs="Times New Roman"/>
                <w:kern w:val="2"/>
                <w:sz w:val="24"/>
                <w:szCs w:val="22"/>
                <w:lang w:val="en-US" w:eastAsia="zh-CN" w:bidi="ar-SA"/>
              </w:rPr>
              <w:pict>
                <v:roundrect id="_x0000_s1995" o:spid="_x0000_s1995" o:spt="2" style="position:absolute;left:0pt;margin-left:68.65pt;margin-top:2.5pt;height:333.75pt;width:408.05pt;z-index:25261363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8DDB15D">
                        <w:pPr>
                          <w:adjustRightInd w:val="0"/>
                          <w:snapToGrid w:val="0"/>
                          <w:jc w:val="center"/>
                          <w:rPr>
                            <w:rFonts w:ascii="宋体"/>
                            <w:color w:val="000000"/>
                            <w:sz w:val="18"/>
                            <w:szCs w:val="18"/>
                          </w:rPr>
                        </w:pPr>
                        <w:r>
                          <w:rPr>
                            <w:rFonts w:hint="eastAsia" w:ascii="宋体"/>
                            <w:color w:val="000000"/>
                            <w:sz w:val="18"/>
                            <w:szCs w:val="18"/>
                          </w:rPr>
                          <w:t>说  明</w:t>
                        </w:r>
                      </w:p>
                      <w:p w14:paraId="2B3D1933">
                        <w:pPr>
                          <w:spacing w:line="240" w:lineRule="exact"/>
                          <w:rPr>
                            <w:rFonts w:ascii="宋体"/>
                            <w:color w:val="000000"/>
                            <w:sz w:val="18"/>
                            <w:szCs w:val="18"/>
                          </w:rPr>
                        </w:pPr>
                        <w:r>
                          <w:rPr>
                            <w:rFonts w:hint="eastAsia" w:ascii="宋体"/>
                            <w:color w:val="000000"/>
                            <w:sz w:val="18"/>
                            <w:szCs w:val="18"/>
                          </w:rPr>
                          <w:t>一、申报材料：</w:t>
                        </w:r>
                      </w:p>
                      <w:p w14:paraId="029B74A8">
                        <w:pPr>
                          <w:spacing w:line="560" w:lineRule="exact"/>
                          <w:ind w:firstLine="640"/>
                          <w:jc w:val="left"/>
                          <w:rPr>
                            <w:rFonts w:ascii="黑体" w:eastAsia="黑体"/>
                            <w:b/>
                            <w:sz w:val="44"/>
                            <w:szCs w:val="44"/>
                          </w:rPr>
                        </w:pPr>
                        <w:r>
                          <w:rPr>
                            <w:rFonts w:hint="eastAsia" w:ascii="仿宋_GB2312" w:eastAsia="仿宋_GB2312" w:cs="宋体"/>
                            <w:color w:val="333333"/>
                            <w:kern w:val="0"/>
                            <w:sz w:val="32"/>
                            <w:szCs w:val="32"/>
                          </w:rPr>
                          <w:t>《</w:t>
                        </w:r>
                        <w:r>
                          <w:rPr>
                            <w:rFonts w:hint="eastAsia" w:ascii="宋体"/>
                            <w:color w:val="000000"/>
                            <w:sz w:val="18"/>
                            <w:szCs w:val="18"/>
                          </w:rPr>
                          <w:t>运输进口或者出口剧毒化学品的应当提交危险化学品进口或者出口登记证》。承运单位从事危险货物道路运输的经营（运输）许可证（复印件）、机动车行车证、运输车辆从事危险货物道路运输的道路运输证。运输剧毒化学品的车辆必须设置安装剧毒化学品道路运输专用标识和安全标示牌。安全标示牌应当表明剧毒化学品品名、种类、罐体容积、载质量、施救方法、运输企业联系电话。驾驶人的机动车驾驶证，驾驶人、押运人员的身份证件以及从事危险货物道路运输的上岗资格证。《剧毒化学品公路运输通行证申请表》</w:t>
                        </w:r>
                        <w:r>
                          <w:rPr>
                            <w:rFonts w:hint="eastAsia" w:ascii="黑体" w:eastAsia="黑体" w:cs="黑体"/>
                            <w:sz w:val="32"/>
                            <w:szCs w:val="32"/>
                          </w:rPr>
                          <w:t xml:space="preserve"> </w:t>
                        </w:r>
                        <w:r>
                          <w:rPr>
                            <w:rFonts w:hint="eastAsia" w:ascii="仿宋" w:eastAsia="仿宋" w:cs="仿宋"/>
                            <w:sz w:val="32"/>
                            <w:szCs w:val="32"/>
                          </w:rPr>
                          <w:t xml:space="preserve">  </w:t>
                        </w:r>
                        <w:r>
                          <w:rPr>
                            <w:rFonts w:hint="eastAsia"/>
                            <w:szCs w:val="21"/>
                          </w:rPr>
                          <w:t xml:space="preserve">     </w:t>
                        </w:r>
                      </w:p>
                      <w:p w14:paraId="694A3701">
                        <w:pPr>
                          <w:spacing w:line="240" w:lineRule="exact"/>
                          <w:rPr>
                            <w:rFonts w:ascii="宋体"/>
                            <w:color w:val="000000"/>
                            <w:sz w:val="18"/>
                            <w:szCs w:val="18"/>
                          </w:rPr>
                        </w:pPr>
                        <w:r>
                          <w:rPr>
                            <w:rFonts w:hint="eastAsia" w:ascii="宋体"/>
                            <w:color w:val="000000"/>
                            <w:sz w:val="18"/>
                            <w:szCs w:val="18"/>
                          </w:rPr>
                          <w:t>二、法律依据：</w:t>
                        </w:r>
                      </w:p>
                      <w:p w14:paraId="1B033FE0">
                        <w:pPr>
                          <w:spacing w:line="240" w:lineRule="exact"/>
                          <w:rPr>
                            <w:rFonts w:ascii="宋体"/>
                            <w:color w:val="000000"/>
                            <w:sz w:val="18"/>
                            <w:szCs w:val="18"/>
                          </w:rPr>
                        </w:pPr>
                        <w:r>
                          <w:rPr>
                            <w:rFonts w:hint="eastAsia" w:ascii="宋体"/>
                            <w:color w:val="000000"/>
                            <w:sz w:val="18"/>
                            <w:szCs w:val="18"/>
                          </w:rPr>
                          <w:t>危险化学品安全管理条例》</w:t>
                        </w:r>
                      </w:p>
                      <w:p w14:paraId="6DC50319">
                        <w:pPr>
                          <w:spacing w:line="240" w:lineRule="exact"/>
                          <w:rPr>
                            <w:rFonts w:ascii="宋体"/>
                            <w:color w:val="000000"/>
                            <w:sz w:val="18"/>
                            <w:szCs w:val="18"/>
                          </w:rPr>
                        </w:pPr>
                        <w:r>
                          <w:rPr>
                            <w:rFonts w:hint="eastAsia" w:ascii="宋体" w:eastAsia="仿宋_GB2312"/>
                            <w:color w:val="000000"/>
                            <w:sz w:val="18"/>
                            <w:szCs w:val="18"/>
                          </w:rPr>
                          <w:t>三、</w:t>
                        </w:r>
                        <w:r>
                          <w:rPr>
                            <w:rFonts w:hint="eastAsia" w:ascii="仿宋_GB2312" w:eastAsia="仿宋_GB2312" w:cs="黑体"/>
                            <w:sz w:val="32"/>
                            <w:szCs w:val="32"/>
                          </w:rPr>
                          <w:t xml:space="preserve"> </w:t>
                        </w:r>
                        <w:r>
                          <w:rPr>
                            <w:rFonts w:hint="eastAsia" w:ascii="宋体"/>
                            <w:color w:val="000000"/>
                            <w:sz w:val="18"/>
                            <w:szCs w:val="18"/>
                          </w:rPr>
                          <w:t>实施主体：霸州市公安局  承办机构：危爆中队</w:t>
                        </w:r>
                      </w:p>
                      <w:p w14:paraId="2F1E7D93">
                        <w:pPr>
                          <w:spacing w:line="240" w:lineRule="exact"/>
                          <w:rPr>
                            <w:rFonts w:ascii="宋体"/>
                            <w:color w:val="000000"/>
                            <w:sz w:val="18"/>
                            <w:szCs w:val="18"/>
                          </w:rPr>
                        </w:pPr>
                        <w:r>
                          <w:rPr>
                            <w:rFonts w:hint="eastAsia" w:ascii="宋体"/>
                            <w:color w:val="000000"/>
                            <w:sz w:val="18"/>
                            <w:szCs w:val="18"/>
                          </w:rPr>
                          <w:t>四、联系电话：0316-7238735</w:t>
                        </w:r>
                      </w:p>
                      <w:p w14:paraId="47E18FBF">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b/>
                <w:bCs/>
                <w:kern w:val="2"/>
                <w:sz w:val="24"/>
                <w:szCs w:val="22"/>
                <w:lang w:val="en-US" w:eastAsia="zh-CN" w:bidi="ar-SA"/>
              </w:rPr>
              <w:pict>
                <v:rect id="_x0000_s1996" o:spid="_x0000_s1996" o:spt="1" style="position:absolute;left:0pt;margin-left:35.15pt;margin-top:51.6pt;height:148.2pt;width:26.95pt;z-index:252614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68FA4C9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5C580A55">
            <w:pPr>
              <w:adjustRightInd w:val="0"/>
              <w:snapToGrid w:val="0"/>
              <w:jc w:val="center"/>
            </w:pPr>
            <w:r>
              <w:rPr>
                <w:rFonts w:ascii="Times New Roman" w:hAnsi="Times New Roman" w:eastAsia="宋体" w:cs="Times New Roman"/>
                <w:b/>
                <w:bCs/>
                <w:kern w:val="2"/>
                <w:sz w:val="24"/>
                <w:szCs w:val="22"/>
                <w:lang w:val="en-US" w:eastAsia="zh-CN" w:bidi="ar-SA"/>
              </w:rPr>
              <w:pict>
                <v:shape id="_x0000_s1997" o:spid="_x0000_s1997" o:spt="32" type="#_x0000_t32" style="position:absolute;left:0pt;flip:x y;margin-left:62.55pt;margin-top:12.7pt;height:302.75pt;width:0.3pt;z-index:2526156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0FFE8F21">
            <w:pPr>
              <w:adjustRightInd w:val="0"/>
              <w:snapToGrid w:val="0"/>
              <w:jc w:val="center"/>
            </w:pPr>
          </w:p>
        </w:tc>
      </w:tr>
      <w:tr w14:paraId="53A5D84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B2808B1">
            <w:pPr>
              <w:adjustRightInd w:val="0"/>
              <w:snapToGrid w:val="0"/>
              <w:jc w:val="center"/>
            </w:pPr>
            <w:r>
              <w:rPr>
                <w:rFonts w:ascii="Times New Roman" w:hAnsi="Times New Roman" w:eastAsia="宋体" w:cs="Times New Roman"/>
                <w:b/>
                <w:bCs/>
                <w:kern w:val="2"/>
                <w:sz w:val="24"/>
                <w:szCs w:val="22"/>
                <w:lang w:val="en-US" w:eastAsia="zh-CN" w:bidi="ar-SA"/>
              </w:rPr>
              <w:pict>
                <v:shape id="_x0000_s1998" o:spid="_x0000_s1998" o:spt="32" type="#_x0000_t32" style="position:absolute;left:0pt;flip:x;margin-left:109.3pt;margin-top:50.65pt;height:0.05pt;width:15pt;z-index:2526167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1D3E66CA"/>
          <w:p w14:paraId="6335E070">
            <w:pPr>
              <w:ind w:firstLine="843" w:firstLineChars="350"/>
            </w:pPr>
            <w:r>
              <w:rPr>
                <w:rFonts w:hint="eastAsia"/>
                <w:b/>
                <w:bCs/>
                <w:sz w:val="24"/>
              </w:rPr>
              <w:t>受理</w:t>
            </w:r>
          </w:p>
        </w:tc>
        <w:tc>
          <w:tcPr>
            <w:tcW w:w="2495" w:type="dxa"/>
            <w:vAlign w:val="center"/>
          </w:tcPr>
          <w:p w14:paraId="0D67C593">
            <w:pPr>
              <w:adjustRightInd w:val="0"/>
              <w:snapToGrid w:val="0"/>
              <w:jc w:val="center"/>
            </w:pPr>
            <w:r>
              <w:rPr>
                <w:rFonts w:ascii="宋体" w:hAnsi="Times New Roman" w:eastAsia="宋体" w:cs="Times New Roman"/>
                <w:b/>
                <w:bCs/>
                <w:kern w:val="2"/>
                <w:sz w:val="24"/>
                <w:szCs w:val="22"/>
                <w:lang w:val="en-US" w:eastAsia="zh-CN" w:bidi="ar-SA"/>
              </w:rPr>
              <w:pict>
                <v:shape id="_x0000_s1999" o:spid="_x0000_s1999" o:spt="110" type="#_x0000_t110" style="position:absolute;left:0pt;margin-left:0.2pt;margin-top:21.75pt;height:58.45pt;width:107.85pt;z-index:25261772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7514314">
                        <w:pPr>
                          <w:jc w:val="center"/>
                        </w:pPr>
                        <w:r>
                          <w:rPr>
                            <w:rFonts w:hint="eastAsia" w:ascii="宋体"/>
                            <w:bCs/>
                            <w:sz w:val="18"/>
                            <w:szCs w:val="18"/>
                          </w:rPr>
                          <w:t>危爆中队受理</w:t>
                        </w:r>
                      </w:p>
                    </w:txbxContent>
                  </v:textbox>
                </v:shape>
              </w:pict>
            </w:r>
            <w:r>
              <w:rPr>
                <w:rFonts w:ascii="宋体" w:hAnsi="Times New Roman" w:eastAsia="宋体" w:cs="Times New Roman"/>
                <w:b/>
                <w:bCs/>
                <w:kern w:val="2"/>
                <w:sz w:val="24"/>
                <w:szCs w:val="22"/>
                <w:lang w:val="en-US" w:eastAsia="zh-CN" w:bidi="ar-SA"/>
              </w:rPr>
              <w:pict>
                <v:shape id="_x0000_s2000" o:spid="_x0000_s2000" o:spt="32" type="#_x0000_t32" style="position:absolute;left:0pt;margin-left:54.5pt;margin-top:3.45pt;height:20.35pt;width:0.2pt;z-index:2526187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09034F9">
            <w:pPr>
              <w:adjustRightInd w:val="0"/>
              <w:snapToGrid w:val="0"/>
              <w:jc w:val="center"/>
            </w:pPr>
          </w:p>
        </w:tc>
        <w:tc>
          <w:tcPr>
            <w:tcW w:w="2495" w:type="dxa"/>
            <w:vAlign w:val="center"/>
          </w:tcPr>
          <w:p w14:paraId="6303DFB3">
            <w:pPr>
              <w:adjustRightInd w:val="0"/>
              <w:snapToGrid w:val="0"/>
              <w:jc w:val="center"/>
            </w:pPr>
          </w:p>
        </w:tc>
      </w:tr>
      <w:tr w14:paraId="6BFB8A6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44BEAEC">
            <w:pPr>
              <w:adjustRightInd w:val="0"/>
              <w:snapToGrid w:val="0"/>
              <w:jc w:val="center"/>
            </w:pPr>
          </w:p>
          <w:p w14:paraId="259AC2AF">
            <w:pPr>
              <w:jc w:val="center"/>
            </w:pPr>
            <w:r>
              <w:rPr>
                <w:rFonts w:hint="eastAsia"/>
                <w:b/>
                <w:bCs/>
                <w:sz w:val="24"/>
              </w:rPr>
              <w:t>审查</w:t>
            </w:r>
          </w:p>
        </w:tc>
        <w:tc>
          <w:tcPr>
            <w:tcW w:w="2495" w:type="dxa"/>
            <w:vAlign w:val="center"/>
          </w:tcPr>
          <w:p w14:paraId="733C15D7">
            <w:pPr>
              <w:adjustRightInd w:val="0"/>
              <w:snapToGrid w:val="0"/>
              <w:jc w:val="center"/>
            </w:pPr>
            <w:r>
              <w:rPr>
                <w:rFonts w:ascii="Times New Roman" w:hAnsi="Times New Roman" w:eastAsia="宋体" w:cs="Times New Roman"/>
                <w:kern w:val="2"/>
                <w:sz w:val="21"/>
                <w:szCs w:val="22"/>
                <w:lang w:val="en-US" w:eastAsia="zh-CN" w:bidi="ar-SA"/>
              </w:rPr>
              <w:pict>
                <v:shape id="_x0000_s2001" o:spid="_x0000_s2001" o:spt="32" type="#_x0000_t32" style="position:absolute;left:0pt;margin-left:54.5pt;margin-top:23.4pt;height:236.6pt;width:0.2pt;z-index:2526197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53368744">
            <w:pPr>
              <w:adjustRightInd w:val="0"/>
              <w:snapToGrid w:val="0"/>
              <w:jc w:val="center"/>
            </w:pPr>
          </w:p>
        </w:tc>
        <w:tc>
          <w:tcPr>
            <w:tcW w:w="2495" w:type="dxa"/>
            <w:vAlign w:val="center"/>
          </w:tcPr>
          <w:p w14:paraId="7F98D4EE">
            <w:pPr>
              <w:adjustRightInd w:val="0"/>
              <w:snapToGrid w:val="0"/>
              <w:jc w:val="center"/>
            </w:pPr>
          </w:p>
        </w:tc>
      </w:tr>
      <w:tr w14:paraId="5D6F030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027BA857">
            <w:pPr>
              <w:adjustRightInd w:val="0"/>
              <w:snapToGrid w:val="0"/>
              <w:jc w:val="center"/>
            </w:pPr>
          </w:p>
          <w:p w14:paraId="0AD212C8"/>
          <w:p w14:paraId="067FC69C"/>
          <w:p w14:paraId="40107E9A"/>
          <w:p w14:paraId="1215B6F3"/>
          <w:p w14:paraId="6A142470"/>
          <w:p w14:paraId="2FB62A19">
            <w:pPr>
              <w:ind w:firstLine="735" w:firstLineChars="350"/>
            </w:pPr>
            <w:r>
              <w:rPr>
                <w:rFonts w:ascii="Times New Roman" w:hAnsi="Times New Roman" w:eastAsia="宋体" w:cs="Times New Roman"/>
                <w:kern w:val="2"/>
                <w:sz w:val="21"/>
                <w:szCs w:val="22"/>
                <w:lang w:val="en-US" w:eastAsia="zh-CN" w:bidi="ar-SA"/>
              </w:rPr>
              <w:pict>
                <v:rect id="_x0000_s2002" o:spid="_x0000_s2002" o:spt="1" style="position:absolute;left:0pt;margin-left:110.45pt;margin-top:121.8pt;height:23.4pt;width:78.75pt;z-index:-25069568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344C8D0">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2003" o:spid="_x0000_s2003" o:spt="32" type="#_x0000_t32" style="position:absolute;left:0pt;flip:x;margin-left:109.3pt;margin-top:153pt;height:0.05pt;width:202.45pt;z-index:2526218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764E340B">
            <w:r>
              <w:rPr>
                <w:rFonts w:ascii="Times New Roman" w:hAnsi="Times New Roman" w:eastAsia="宋体" w:cs="Times New Roman"/>
                <w:kern w:val="2"/>
                <w:sz w:val="21"/>
                <w:szCs w:val="22"/>
                <w:lang w:val="en-US" w:eastAsia="zh-CN" w:bidi="ar-SA"/>
              </w:rPr>
              <w:pict>
                <v:shape id="_x0000_s2004" o:spid="_x0000_s2004" o:spt="32" type="#_x0000_t32" style="position:absolute;left:0pt;margin-left:54.9pt;margin-top:202.1pt;height:0.05pt;width:66.15pt;z-index:2526228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661FC5F1"/>
          <w:p w14:paraId="7040DE22"/>
          <w:p w14:paraId="6BD86A63"/>
          <w:p w14:paraId="379E0325"/>
          <w:p w14:paraId="375D03C7"/>
          <w:p w14:paraId="70958A84"/>
          <w:p w14:paraId="5D6AF924"/>
          <w:p w14:paraId="11BCFF3A"/>
          <w:p w14:paraId="3A78ABF9"/>
          <w:p w14:paraId="4F3364DB"/>
          <w:p w14:paraId="7E674C28"/>
          <w:p w14:paraId="342C98E9"/>
          <w:p w14:paraId="265E2178"/>
          <w:p w14:paraId="4C852529">
            <w:pPr>
              <w:jc w:val="center"/>
            </w:pPr>
          </w:p>
        </w:tc>
        <w:tc>
          <w:tcPr>
            <w:tcW w:w="7485" w:type="dxa"/>
            <w:vAlign w:val="center"/>
          </w:tcPr>
          <w:p w14:paraId="27AF382E">
            <w:pPr>
              <w:adjustRightInd w:val="0"/>
              <w:snapToGrid w:val="0"/>
              <w:jc w:val="center"/>
            </w:pPr>
          </w:p>
          <w:p w14:paraId="6FCE3226">
            <w:pPr>
              <w:adjustRightInd w:val="0"/>
              <w:snapToGrid w:val="0"/>
              <w:jc w:val="center"/>
            </w:pPr>
            <w:r>
              <w:rPr>
                <w:rFonts w:ascii="Times New Roman" w:hAnsi="Times New Roman" w:eastAsia="宋体" w:cs="Times New Roman"/>
                <w:kern w:val="2"/>
                <w:sz w:val="21"/>
                <w:szCs w:val="22"/>
                <w:lang w:val="en-US" w:eastAsia="zh-CN" w:bidi="ar-SA"/>
              </w:rPr>
              <w:pict>
                <v:shape id="_x0000_s2005" o:spid="_x0000_s2005" o:spt="32" type="#_x0000_t32" style="position:absolute;left:0pt;margin-left:62.8pt;margin-top:218.1pt;height:12.45pt;width:0.05pt;z-index:2526238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2006" o:spid="_x0000_s2006" o:spt="32" type="#_x0000_t32" style="position:absolute;left:0pt;margin-left:130.35pt;margin-top:190.7pt;height:2.9pt;width:256.2pt;z-index:2526248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2007" o:spid="_x0000_s2007" o:spt="110" type="#_x0000_t110" style="position:absolute;left:0pt;margin-left:-5.45pt;margin-top:164.35pt;height:53.75pt;width:135.8pt;z-index:25262592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3A8B5EA">
                        <w:pPr>
                          <w:jc w:val="center"/>
                        </w:pPr>
                        <w:r>
                          <w:rPr>
                            <w:rFonts w:hint="eastAsia"/>
                          </w:rPr>
                          <w:t>合格</w:t>
                        </w:r>
                      </w:p>
                    </w:txbxContent>
                  </v:textbox>
                </v:shape>
              </w:pict>
            </w:r>
          </w:p>
        </w:tc>
        <w:tc>
          <w:tcPr>
            <w:tcW w:w="2495" w:type="dxa"/>
            <w:vAlign w:val="center"/>
          </w:tcPr>
          <w:p w14:paraId="33B469E1">
            <w:pPr>
              <w:adjustRightInd w:val="0"/>
              <w:snapToGrid w:val="0"/>
              <w:jc w:val="center"/>
            </w:pPr>
            <w:r>
              <w:rPr>
                <w:rFonts w:ascii="Times New Roman" w:hAnsi="Times New Roman" w:eastAsia="宋体" w:cs="Times New Roman"/>
                <w:kern w:val="2"/>
                <w:sz w:val="21"/>
                <w:szCs w:val="22"/>
                <w:lang w:val="en-US" w:eastAsia="zh-CN" w:bidi="ar-SA"/>
              </w:rPr>
              <w:pict>
                <v:shape id="_x0000_s2008" o:spid="_x0000_s2008" o:spt="116" type="#_x0000_t116" style="position:absolute;left:0pt;margin-left:12.35pt;margin-top:191.3pt;height:53.25pt;width:89.2pt;z-index:25262694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DF60DD6">
                        <w:pPr>
                          <w:jc w:val="center"/>
                          <w:rPr>
                            <w:sz w:val="20"/>
                          </w:rPr>
                        </w:pPr>
                        <w:r>
                          <w:rPr>
                            <w:rFonts w:hint="eastAsia"/>
                            <w:sz w:val="20"/>
                          </w:rPr>
                          <w:t>完成备案</w:t>
                        </w:r>
                      </w:p>
                    </w:txbxContent>
                  </v:textbox>
                </v:shape>
              </w:pict>
            </w:r>
          </w:p>
        </w:tc>
      </w:tr>
    </w:tbl>
    <w:p w14:paraId="21AB3207">
      <w:pPr>
        <w:sectPr>
          <w:pgSz w:w="16838" w:h="11906" w:orient="landscape"/>
          <w:pgMar w:top="567" w:right="680" w:bottom="567" w:left="680" w:header="851" w:footer="992" w:gutter="0"/>
          <w:cols w:space="720" w:num="1"/>
          <w:docGrid w:type="lines" w:linePitch="312" w:charSpace="0"/>
        </w:sectPr>
      </w:pPr>
    </w:p>
    <w:p w14:paraId="1C409798">
      <w:pPr>
        <w:sectPr>
          <w:pgSz w:w="11906" w:h="16838"/>
          <w:pgMar w:top="680" w:right="567" w:bottom="680" w:left="567" w:header="851" w:footer="992" w:gutter="0"/>
          <w:cols w:space="720" w:num="1"/>
          <w:docGrid w:type="lines" w:linePitch="312" w:charSpace="0"/>
        </w:sectPr>
      </w:pPr>
    </w:p>
    <w:p w14:paraId="56110349">
      <w:pPr>
        <w:rPr>
          <w:sz w:val="15"/>
        </w:rPr>
      </w:pPr>
    </w:p>
    <w:p w14:paraId="2AF174AB">
      <w:pPr>
        <w:tabs>
          <w:tab w:val="left" w:pos="5600"/>
        </w:tabs>
        <w:spacing w:line="800" w:lineRule="exact"/>
        <w:rPr>
          <w:sz w:val="10"/>
          <w:szCs w:val="10"/>
        </w:rPr>
      </w:pPr>
    </w:p>
    <w:p w14:paraId="2A958546">
      <w:pPr>
        <w:pStyle w:val="2"/>
        <w:rPr>
          <w:rFonts w:ascii="黑体" w:hAnsi="黑体" w:eastAsia="黑体" w:cs="仿宋"/>
          <w:szCs w:val="44"/>
        </w:rPr>
      </w:pPr>
    </w:p>
    <w:p w14:paraId="082351D6">
      <w:pPr>
        <w:rPr>
          <w:rFonts w:ascii="黑体" w:hAnsi="黑体" w:eastAsia="黑体" w:cs="仿宋"/>
          <w:sz w:val="44"/>
          <w:szCs w:val="44"/>
        </w:rPr>
      </w:pPr>
    </w:p>
    <w:p w14:paraId="27D01CC1">
      <w:pPr>
        <w:rPr>
          <w:rFonts w:ascii="黑体" w:hAnsi="黑体" w:eastAsia="黑体" w:cs="仿宋"/>
          <w:sz w:val="44"/>
          <w:szCs w:val="44"/>
        </w:rPr>
      </w:pPr>
    </w:p>
    <w:p w14:paraId="19A0A9B5">
      <w:pPr>
        <w:pStyle w:val="2"/>
      </w:pPr>
    </w:p>
    <w:p w14:paraId="56B06537">
      <w:pPr>
        <w:spacing w:line="640" w:lineRule="exact"/>
        <w:jc w:val="center"/>
        <w:rPr>
          <w:rFonts w:ascii="黑体" w:hAnsi="黑体" w:eastAsia="黑体" w:cs="仿宋"/>
          <w:sz w:val="44"/>
          <w:szCs w:val="44"/>
        </w:rPr>
      </w:pPr>
    </w:p>
    <w:p w14:paraId="14BEE736">
      <w:pPr>
        <w:spacing w:line="640" w:lineRule="exact"/>
        <w:jc w:val="center"/>
        <w:rPr>
          <w:rFonts w:ascii="黑体" w:hAnsi="黑体" w:eastAsia="黑体" w:cs="仿宋"/>
          <w:sz w:val="44"/>
          <w:szCs w:val="44"/>
        </w:rPr>
      </w:pPr>
    </w:p>
    <w:p w14:paraId="57D7D63A">
      <w:pPr>
        <w:pStyle w:val="11"/>
        <w:ind w:left="3360"/>
      </w:pPr>
    </w:p>
    <w:p w14:paraId="2D6D7AAF">
      <w:pPr>
        <w:spacing w:line="800" w:lineRule="exact"/>
        <w:jc w:val="center"/>
        <w:rPr>
          <w:rFonts w:ascii="黑体" w:hAnsi="黑体" w:eastAsia="黑体" w:cs="黑体"/>
          <w:color w:val="333333"/>
          <w:sz w:val="52"/>
          <w:szCs w:val="52"/>
        </w:rPr>
      </w:pPr>
      <w:r>
        <w:rPr>
          <w:rFonts w:hint="eastAsia" w:ascii="方正小标宋简体" w:eastAsia="方正小标宋简体" w:cs="方正小标宋简体"/>
          <w:b/>
          <w:bCs/>
          <w:sz w:val="60"/>
          <w:szCs w:val="60"/>
        </w:rPr>
        <w:t>五十三、剧毒化学品购买许可</w:t>
      </w:r>
    </w:p>
    <w:p w14:paraId="72FEF96D">
      <w:pPr>
        <w:pStyle w:val="18"/>
        <w:spacing w:line="640" w:lineRule="exact"/>
        <w:ind w:firstLine="1920" w:firstLineChars="600"/>
        <w:rPr>
          <w:rFonts w:ascii="微软雅黑" w:hAnsi="微软雅黑" w:eastAsia="微软雅黑" w:cs="微软雅黑"/>
          <w:sz w:val="32"/>
          <w:szCs w:val="32"/>
        </w:rPr>
      </w:pPr>
    </w:p>
    <w:p w14:paraId="61CEAC0D">
      <w:pPr>
        <w:pStyle w:val="18"/>
        <w:spacing w:line="640" w:lineRule="exact"/>
        <w:ind w:firstLine="1920" w:firstLineChars="600"/>
        <w:rPr>
          <w:rFonts w:ascii="微软雅黑" w:hAnsi="微软雅黑" w:eastAsia="微软雅黑" w:cs="微软雅黑"/>
          <w:sz w:val="32"/>
          <w:szCs w:val="32"/>
        </w:rPr>
      </w:pPr>
    </w:p>
    <w:p w14:paraId="5D902354">
      <w:pPr>
        <w:pStyle w:val="18"/>
        <w:spacing w:line="640" w:lineRule="exact"/>
        <w:ind w:firstLine="1920" w:firstLineChars="600"/>
        <w:rPr>
          <w:rFonts w:ascii="微软雅黑" w:hAnsi="微软雅黑" w:eastAsia="微软雅黑" w:cs="微软雅黑"/>
          <w:sz w:val="32"/>
          <w:szCs w:val="32"/>
        </w:rPr>
      </w:pPr>
    </w:p>
    <w:p w14:paraId="4DC64874">
      <w:pPr>
        <w:pStyle w:val="18"/>
        <w:spacing w:line="640" w:lineRule="exact"/>
        <w:ind w:firstLine="1920" w:firstLineChars="600"/>
        <w:rPr>
          <w:rFonts w:ascii="微软雅黑" w:hAnsi="微软雅黑" w:eastAsia="微软雅黑" w:cs="微软雅黑"/>
          <w:sz w:val="32"/>
          <w:szCs w:val="32"/>
        </w:rPr>
      </w:pPr>
    </w:p>
    <w:p w14:paraId="2939E2CB">
      <w:pPr>
        <w:pStyle w:val="18"/>
        <w:spacing w:line="640" w:lineRule="exact"/>
        <w:ind w:firstLine="1920" w:firstLineChars="600"/>
        <w:rPr>
          <w:rFonts w:ascii="微软雅黑" w:hAnsi="微软雅黑" w:eastAsia="微软雅黑" w:cs="微软雅黑"/>
          <w:sz w:val="32"/>
          <w:szCs w:val="32"/>
        </w:rPr>
      </w:pPr>
    </w:p>
    <w:p w14:paraId="7D040398">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7F34FAB1">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w:t>
      </w:r>
      <w:r>
        <w:rPr>
          <w:rFonts w:ascii="微软雅黑" w:hAnsi="微软雅黑" w:eastAsia="微软雅黑" w:cs="微软雅黑"/>
          <w:sz w:val="32"/>
          <w:szCs w:val="32"/>
        </w:rPr>
        <w:t>35</w:t>
      </w:r>
    </w:p>
    <w:p w14:paraId="280A53D3">
      <w:pPr>
        <w:pStyle w:val="13"/>
        <w:spacing w:line="640" w:lineRule="exact"/>
        <w:ind w:firstLine="0" w:firstLineChars="0"/>
        <w:rPr>
          <w:rFonts w:ascii="黑体" w:hAnsi="黑体" w:eastAsia="黑体" w:cs="黑体"/>
          <w:bCs/>
          <w:sz w:val="44"/>
          <w:szCs w:val="44"/>
        </w:rPr>
      </w:pPr>
    </w:p>
    <w:p w14:paraId="7A40E716">
      <w:pPr>
        <w:pStyle w:val="13"/>
        <w:spacing w:line="640" w:lineRule="exact"/>
        <w:ind w:firstLine="0" w:firstLineChars="0"/>
        <w:sectPr>
          <w:footerReference r:id="rId80" w:type="default"/>
          <w:type w:val="continuous"/>
          <w:pgSz w:w="11906" w:h="16838"/>
          <w:pgMar w:top="1440" w:right="1800" w:bottom="1440" w:left="1800" w:header="851" w:footer="992" w:gutter="0"/>
          <w:cols w:space="720" w:num="1"/>
          <w:docGrid w:type="lines" w:linePitch="312" w:charSpace="0"/>
        </w:sectPr>
      </w:pPr>
    </w:p>
    <w:p w14:paraId="60BA3376">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0B607C50">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霸州市公安局治安大队危爆中队</w:t>
      </w:r>
    </w:p>
    <w:p w14:paraId="14ED6967">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501AC5C0">
      <w:pPr>
        <w:pStyle w:val="18"/>
        <w:spacing w:line="640" w:lineRule="exact"/>
        <w:ind w:firstLine="640"/>
        <w:rPr>
          <w:rFonts w:ascii="黑体" w:eastAsia="黑体"/>
          <w:sz w:val="32"/>
          <w:szCs w:val="32"/>
        </w:rPr>
      </w:pPr>
      <w:r>
        <w:rPr>
          <w:rFonts w:hint="eastAsia" w:ascii="黑体" w:eastAsia="黑体"/>
          <w:sz w:val="32"/>
          <w:szCs w:val="32"/>
        </w:rPr>
        <w:t>四、设定依据</w:t>
      </w:r>
    </w:p>
    <w:p w14:paraId="3E0CD57A">
      <w:pPr>
        <w:pStyle w:val="23"/>
        <w:spacing w:line="640" w:lineRule="exact"/>
        <w:ind w:firstLine="0" w:firstLineChars="0"/>
        <w:rPr>
          <w:rFonts w:ascii="黑体" w:hAnsi="黑体" w:eastAsia="黑体" w:cs="黑体"/>
          <w:sz w:val="32"/>
          <w:szCs w:val="32"/>
        </w:rPr>
      </w:pPr>
      <w:r>
        <w:rPr>
          <w:rFonts w:hint="eastAsia" w:ascii="仿宋_GB2312" w:hAnsi="仿宋_GB2312" w:eastAsia="仿宋_GB2312" w:cs="仿宋_GB2312"/>
          <w:sz w:val="32"/>
          <w:szCs w:val="32"/>
        </w:rPr>
        <w:t xml:space="preserve">   《危险化学品安全管理条例》（2002年1月26日国务院令第344号，2013年12月7日予以修改）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w:t>
      </w:r>
    </w:p>
    <w:p w14:paraId="2914F8A1">
      <w:pPr>
        <w:pStyle w:val="2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434C37B9">
      <w:pPr>
        <w:spacing w:line="560" w:lineRule="exact"/>
        <w:ind w:firstLine="640"/>
        <w:jc w:val="left"/>
        <w:rPr>
          <w:rFonts w:ascii="仿宋_GB2312" w:eastAsia="仿宋_GB2312" w:cs="仿宋"/>
          <w:kern w:val="0"/>
          <w:sz w:val="32"/>
          <w:szCs w:val="32"/>
        </w:rPr>
      </w:pPr>
      <w:r>
        <w:rPr>
          <w:rFonts w:hint="eastAsia" w:ascii="仿宋_GB2312" w:eastAsia="仿宋_GB2312" w:cs="宋体"/>
          <w:sz w:val="32"/>
          <w:szCs w:val="32"/>
        </w:rPr>
        <w:t>（1）工商营业执照(副本（2）安监部门颁发的生产(经营/使用)许可证或相关证件</w:t>
      </w:r>
      <w:r>
        <w:rPr>
          <w:rFonts w:hint="eastAsia" w:eastAsia="仿宋_GB2312" w:cs="宋体"/>
          <w:sz w:val="32"/>
          <w:szCs w:val="32"/>
        </w:rPr>
        <w:t> </w:t>
      </w:r>
      <w:r>
        <w:rPr>
          <w:rFonts w:hint="eastAsia" w:ascii="仿宋_GB2312" w:eastAsia="仿宋_GB2312" w:cs="宋体"/>
          <w:sz w:val="32"/>
          <w:szCs w:val="32"/>
        </w:rPr>
        <w:t xml:space="preserve"> (3) 剧毒化学品从业单位备案登记表(4) 管理制度(包括应急预案) (5) 从业人员身份证明及联系方式(6) 从业人员资格证 (7) 仓储及作业场地照片和平面图(8) 治安防范责任书 (9) 治安防范达标情况检查验收意见书(10) 环保资质(11) 治安防范达标情况检查验收意见书(12)河北剧毒易制爆危险化学品管理信息系统</w:t>
      </w:r>
    </w:p>
    <w:p w14:paraId="5E1579DC">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20D8EDA9">
      <w:pPr>
        <w:spacing w:line="560" w:lineRule="exact"/>
        <w:ind w:firstLine="320" w:firstLineChars="100"/>
        <w:jc w:val="left"/>
        <w:rPr>
          <w:rFonts w:ascii="仿宋_GB2312" w:eastAsia="仿宋_GB2312" w:cs="宋体"/>
          <w:sz w:val="32"/>
          <w:szCs w:val="32"/>
        </w:rPr>
      </w:pPr>
      <w:r>
        <w:rPr>
          <w:rFonts w:hint="eastAsia" w:ascii="仿宋_GB2312" w:eastAsia="仿宋_GB2312" w:cs="宋体"/>
          <w:sz w:val="32"/>
          <w:szCs w:val="32"/>
        </w:rPr>
        <w:t>（1）工商营业执照(副本</w:t>
      </w:r>
    </w:p>
    <w:p w14:paraId="37B4618C">
      <w:pPr>
        <w:spacing w:line="560" w:lineRule="exact"/>
        <w:ind w:firstLine="320" w:firstLineChars="100"/>
        <w:jc w:val="left"/>
        <w:rPr>
          <w:rFonts w:eastAsia="仿宋_GB2312" w:cs="宋体"/>
          <w:sz w:val="32"/>
          <w:szCs w:val="32"/>
        </w:rPr>
      </w:pPr>
      <w:r>
        <w:rPr>
          <w:rFonts w:hint="eastAsia" w:ascii="仿宋_GB2312" w:eastAsia="仿宋_GB2312" w:cs="宋体"/>
          <w:sz w:val="32"/>
          <w:szCs w:val="32"/>
        </w:rPr>
        <w:t>（2）安监部门颁发的生产(经营/使用)许可证或相关证件</w:t>
      </w:r>
      <w:r>
        <w:rPr>
          <w:rFonts w:hint="eastAsia" w:eastAsia="仿宋_GB2312" w:cs="宋体"/>
          <w:sz w:val="32"/>
          <w:szCs w:val="32"/>
        </w:rPr>
        <w:t> </w:t>
      </w:r>
    </w:p>
    <w:p w14:paraId="7B512D66">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(3) 剧毒化学品从业单位备案登记表</w:t>
      </w:r>
    </w:p>
    <w:p w14:paraId="01DD93FD">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(4) 管理制度(包括应急预案)</w:t>
      </w:r>
    </w:p>
    <w:p w14:paraId="1CB0B775">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(5) 从业人员身份证明及联系方式</w:t>
      </w:r>
    </w:p>
    <w:p w14:paraId="3FFDB9EF">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 xml:space="preserve">(6) 从业人员资格证 </w:t>
      </w:r>
    </w:p>
    <w:p w14:paraId="4E4A0CD5">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(7) 仓储及作业场地照片和平面图</w:t>
      </w:r>
    </w:p>
    <w:p w14:paraId="17FB1551">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 xml:space="preserve">(8) 治安防范责任书 </w:t>
      </w:r>
    </w:p>
    <w:p w14:paraId="5966A56D">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(9) 治安防范达标情况检查验收意见书</w:t>
      </w:r>
    </w:p>
    <w:p w14:paraId="2FBC1863">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(10) 环保资质</w:t>
      </w:r>
    </w:p>
    <w:p w14:paraId="4987E21F">
      <w:pPr>
        <w:spacing w:line="560" w:lineRule="exact"/>
        <w:ind w:firstLine="640"/>
        <w:jc w:val="left"/>
        <w:rPr>
          <w:rFonts w:ascii="仿宋_GB2312" w:eastAsia="仿宋_GB2312" w:cs="宋体"/>
          <w:sz w:val="32"/>
          <w:szCs w:val="32"/>
        </w:rPr>
      </w:pPr>
      <w:r>
        <w:rPr>
          <w:rFonts w:hint="eastAsia" w:ascii="仿宋_GB2312" w:eastAsia="仿宋_GB2312" w:cs="宋体"/>
          <w:sz w:val="32"/>
          <w:szCs w:val="32"/>
        </w:rPr>
        <w:t>(11) 治安防范达标情况检查验收意见书</w:t>
      </w:r>
    </w:p>
    <w:p w14:paraId="71456C8C">
      <w:pPr>
        <w:spacing w:line="560" w:lineRule="exact"/>
        <w:ind w:firstLine="640"/>
        <w:jc w:val="left"/>
        <w:rPr>
          <w:rFonts w:ascii="仿宋_GB2312" w:eastAsia="仿宋_GB2312" w:cs="仿宋"/>
          <w:kern w:val="0"/>
          <w:sz w:val="32"/>
          <w:szCs w:val="32"/>
        </w:rPr>
      </w:pPr>
      <w:r>
        <w:rPr>
          <w:rFonts w:hint="eastAsia" w:ascii="仿宋_GB2312" w:eastAsia="仿宋_GB2312" w:cs="宋体"/>
          <w:sz w:val="32"/>
          <w:szCs w:val="32"/>
        </w:rPr>
        <w:t>(12)河北剧毒易制爆危险化学品管理信息系统</w:t>
      </w:r>
      <w:r>
        <w:rPr>
          <w:rFonts w:hint="eastAsia" w:ascii="仿宋_GB2312" w:eastAsia="仿宋_GB2312" w:cs="仿宋"/>
          <w:kern w:val="0"/>
          <w:sz w:val="32"/>
          <w:szCs w:val="32"/>
        </w:rPr>
        <w:t>。</w:t>
      </w:r>
    </w:p>
    <w:p w14:paraId="7F384536">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239F2706">
      <w:pPr>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w:t>
      </w:r>
    </w:p>
    <w:p w14:paraId="4DBDB0E0">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4C2741D7">
      <w:pPr>
        <w:pStyle w:val="18"/>
        <w:numPr>
          <w:ilvl w:val="0"/>
          <w:numId w:val="5"/>
        </w:numPr>
        <w:spacing w:line="640" w:lineRule="exact"/>
        <w:ind w:firstLineChars="0"/>
        <w:rPr>
          <w:rFonts w:ascii="仿宋_GB2312" w:eastAsia="仿宋_GB2312"/>
          <w:sz w:val="32"/>
          <w:szCs w:val="32"/>
        </w:rPr>
      </w:pPr>
      <w:r>
        <w:rPr>
          <w:rFonts w:hint="eastAsia" w:ascii="黑体" w:hAnsi="黑体" w:eastAsia="黑体"/>
          <w:sz w:val="32"/>
          <w:szCs w:val="32"/>
        </w:rPr>
        <w:t>审批股室：</w:t>
      </w:r>
      <w:r>
        <w:rPr>
          <w:rFonts w:hint="eastAsia" w:ascii="仿宋_GB2312" w:hAnsi="仿宋_GB2312" w:eastAsia="仿宋_GB2312" w:cs="仿宋_GB2312"/>
          <w:sz w:val="32"/>
          <w:szCs w:val="32"/>
        </w:rPr>
        <w:t>治安大队危爆中队</w:t>
      </w:r>
    </w:p>
    <w:p w14:paraId="6EF043DA">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咨询电话：</w:t>
      </w:r>
      <w:r>
        <w:rPr>
          <w:rFonts w:hint="eastAsia" w:ascii="仿宋_GB2312" w:eastAsia="仿宋_GB2312"/>
          <w:sz w:val="32"/>
          <w:szCs w:val="32"/>
        </w:rPr>
        <w:t>0316-</w:t>
      </w:r>
      <w:r>
        <w:rPr>
          <w:rFonts w:ascii="仿宋_GB2312" w:eastAsia="仿宋_GB2312"/>
          <w:sz w:val="32"/>
          <w:szCs w:val="32"/>
        </w:rPr>
        <w:t>7238735</w:t>
      </w:r>
    </w:p>
    <w:p w14:paraId="0F5C4692">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5FDA8C8E">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监督电话：</w:t>
      </w:r>
      <w:r>
        <w:rPr>
          <w:rFonts w:hint="eastAsia" w:ascii="仿宋_GB2312" w:eastAsia="仿宋_GB2312"/>
          <w:sz w:val="32"/>
          <w:szCs w:val="32"/>
        </w:rPr>
        <w:t>0316-72</w:t>
      </w:r>
      <w:r>
        <w:rPr>
          <w:rFonts w:ascii="仿宋_GB2312" w:eastAsia="仿宋_GB2312"/>
          <w:sz w:val="32"/>
          <w:szCs w:val="32"/>
        </w:rPr>
        <w:t>38737</w:t>
      </w:r>
    </w:p>
    <w:p w14:paraId="111B9193">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5BC0826C">
      <w:pPr>
        <w:pStyle w:val="23"/>
        <w:spacing w:line="640" w:lineRule="exact"/>
        <w:ind w:firstLine="0" w:firstLineChars="0"/>
        <w:rPr>
          <w:rFonts w:ascii="黑体" w:hAnsi="黑体" w:eastAsia="黑体" w:cs="黑体"/>
          <w:bCs/>
          <w:sz w:val="44"/>
          <w:szCs w:val="44"/>
        </w:rPr>
      </w:pPr>
    </w:p>
    <w:p w14:paraId="609D9EEC">
      <w:pPr>
        <w:pStyle w:val="13"/>
        <w:spacing w:line="640" w:lineRule="exact"/>
        <w:ind w:firstLine="0" w:firstLineChars="0"/>
        <w:sectPr>
          <w:footerReference r:id="rId81" w:type="default"/>
          <w:pgSz w:w="11906" w:h="16838"/>
          <w:pgMar w:top="1440" w:right="1800" w:bottom="1440" w:left="1800" w:header="851" w:footer="992" w:gutter="0"/>
          <w:cols w:space="720" w:num="1"/>
          <w:docGrid w:type="lines" w:linePitch="312" w:charSpace="0"/>
        </w:sectPr>
      </w:pPr>
    </w:p>
    <w:p w14:paraId="3A9719C0">
      <w:r>
        <w:rPr>
          <w:rFonts w:hint="eastAsia"/>
        </w:rPr>
        <w:t>剧毒化学品购买许可流程图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32B907F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427B12A">
            <w:pPr>
              <w:adjustRightInd w:val="0"/>
              <w:snapToGrid w:val="0"/>
              <w:spacing w:beforeLines="50"/>
              <w:jc w:val="center"/>
              <w:rPr>
                <w:rFonts w:ascii="宋体"/>
                <w:b/>
                <w:bCs/>
                <w:sz w:val="24"/>
              </w:rPr>
            </w:pPr>
            <w:r>
              <w:rPr>
                <w:rFonts w:hint="eastAsia" w:ascii="宋体"/>
                <w:b/>
                <w:bCs/>
                <w:sz w:val="24"/>
              </w:rPr>
              <w:t xml:space="preserve">         时限</w:t>
            </w:r>
          </w:p>
          <w:p w14:paraId="41E49E8C">
            <w:pPr>
              <w:adjustRightInd w:val="0"/>
              <w:snapToGrid w:val="0"/>
            </w:pPr>
            <w:r>
              <w:rPr>
                <w:rFonts w:hint="eastAsia" w:ascii="宋体"/>
                <w:b/>
                <w:bCs/>
                <w:sz w:val="24"/>
              </w:rPr>
              <w:t>工作流程</w:t>
            </w:r>
          </w:p>
        </w:tc>
        <w:tc>
          <w:tcPr>
            <w:tcW w:w="12475" w:type="dxa"/>
            <w:gridSpan w:val="3"/>
            <w:vAlign w:val="center"/>
          </w:tcPr>
          <w:p w14:paraId="30FCF181">
            <w:pPr>
              <w:adjustRightInd w:val="0"/>
              <w:snapToGrid w:val="0"/>
              <w:jc w:val="center"/>
              <w:rPr>
                <w:sz w:val="24"/>
              </w:rPr>
            </w:pPr>
            <w:r>
              <w:rPr>
                <w:rFonts w:hint="eastAsia"/>
                <w:sz w:val="24"/>
              </w:rPr>
              <w:t>7个工作日</w:t>
            </w:r>
          </w:p>
          <w:p w14:paraId="17575C12">
            <w:pPr>
              <w:adjustRightInd w:val="0"/>
              <w:snapToGrid w:val="0"/>
              <w:rPr>
                <w:rFonts w:ascii="宋体"/>
                <w:b/>
                <w:bCs/>
                <w:sz w:val="24"/>
              </w:rPr>
            </w:pPr>
          </w:p>
        </w:tc>
      </w:tr>
      <w:tr w14:paraId="4AD3E93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17AB7789">
            <w:pPr>
              <w:adjustRightInd w:val="0"/>
              <w:snapToGrid w:val="0"/>
              <w:jc w:val="center"/>
            </w:pPr>
            <w:r>
              <w:rPr>
                <w:rFonts w:ascii="Times New Roman" w:hAnsi="Times New Roman" w:eastAsia="宋体" w:cs="Times New Roman"/>
                <w:kern w:val="2"/>
                <w:sz w:val="21"/>
                <w:szCs w:val="22"/>
                <w:lang w:val="en-US" w:eastAsia="zh-CN" w:bidi="ar-SA"/>
              </w:rPr>
              <w:pict>
                <v:shape id="直接箭头连接符 7" o:spid="_x0000_s2009" o:spt="32" type="#_x0000_t32" style="position:absolute;left:0pt;flip:y;margin-left:110.2pt;margin-top:18.8pt;height:375.3pt;width:0.05pt;z-index:2526330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124" o:spid="_x0000_s2010" o:spt="32" type="#_x0000_t32" style="position:absolute;left:0pt;margin-left:109.75pt;margin-top:19.9pt;height:0.05pt;width:25.4pt;z-index:2526341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2F99D3C7">
            <w:pPr>
              <w:adjustRightInd w:val="0"/>
              <w:snapToGrid w:val="0"/>
              <w:jc w:val="center"/>
            </w:pPr>
            <w:r>
              <w:rPr>
                <w:rFonts w:ascii="Times New Roman" w:hAnsi="Times New Roman" w:eastAsia="宋体" w:cs="Times New Roman"/>
                <w:kern w:val="2"/>
                <w:sz w:val="21"/>
                <w:szCs w:val="22"/>
                <w:lang w:val="en-US" w:eastAsia="zh-CN" w:bidi="ar-SA"/>
              </w:rPr>
              <w:pict>
                <v:shape id="自选图形 1123" o:spid="_x0000_s2011" o:spt="116" type="#_x0000_t116" style="position:absolute;left:0pt;margin-left:9pt;margin-top:1.45pt;height:40.95pt;width:93.35pt;z-index:2526289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B1FC642">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122" o:spid="_x0000_s2012" o:spt="32" type="#_x0000_t32" style="position:absolute;left:0pt;flip:x;margin-left:102.75pt;margin-top:26.85pt;height:0.05pt;width:83.85pt;z-index:2526320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5978B24">
            <w:pPr>
              <w:adjustRightInd w:val="0"/>
              <w:snapToGrid w:val="0"/>
              <w:jc w:val="center"/>
            </w:pPr>
            <w:r>
              <w:rPr>
                <w:rFonts w:ascii="Times New Roman" w:hAnsi="Times New Roman" w:eastAsia="宋体" w:cs="Times New Roman"/>
                <w:kern w:val="2"/>
                <w:sz w:val="21"/>
                <w:szCs w:val="22"/>
                <w:lang w:val="en-US" w:eastAsia="zh-CN" w:bidi="ar-SA"/>
              </w:rPr>
              <w:pict>
                <v:roundrect id="自选图形 1121" o:spid="_x0000_s2013" o:spt="2" style="position:absolute;left:0pt;margin-left:74.65pt;margin-top:5.5pt;height:333.75pt;width:408.05pt;z-index:25262796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94F130D">
                        <w:pPr>
                          <w:adjustRightInd w:val="0"/>
                          <w:snapToGrid w:val="0"/>
                          <w:jc w:val="center"/>
                          <w:rPr>
                            <w:rFonts w:ascii="宋体"/>
                            <w:color w:val="000000"/>
                            <w:sz w:val="18"/>
                            <w:szCs w:val="18"/>
                          </w:rPr>
                        </w:pPr>
                        <w:r>
                          <w:rPr>
                            <w:rFonts w:hint="eastAsia" w:ascii="宋体"/>
                            <w:color w:val="000000"/>
                            <w:sz w:val="18"/>
                            <w:szCs w:val="18"/>
                          </w:rPr>
                          <w:t>说  明</w:t>
                        </w:r>
                      </w:p>
                      <w:p w14:paraId="5124E75C">
                        <w:pPr>
                          <w:spacing w:line="240" w:lineRule="exact"/>
                          <w:rPr>
                            <w:rFonts w:ascii="宋体"/>
                            <w:color w:val="000000"/>
                            <w:sz w:val="18"/>
                            <w:szCs w:val="18"/>
                          </w:rPr>
                        </w:pPr>
                        <w:r>
                          <w:rPr>
                            <w:rFonts w:hint="eastAsia" w:ascii="宋体"/>
                            <w:color w:val="000000"/>
                            <w:sz w:val="18"/>
                            <w:szCs w:val="18"/>
                          </w:rPr>
                          <w:t>一、申报材料：</w:t>
                        </w:r>
                      </w:p>
                      <w:p w14:paraId="61DD385B">
                        <w:pPr>
                          <w:spacing w:line="240" w:lineRule="exact"/>
                          <w:rPr>
                            <w:rFonts w:ascii="宋体"/>
                            <w:color w:val="000000"/>
                            <w:sz w:val="18"/>
                            <w:szCs w:val="18"/>
                          </w:rPr>
                        </w:pPr>
                        <w:r>
                          <w:rPr>
                            <w:rFonts w:hint="eastAsia" w:ascii="宋体"/>
                            <w:color w:val="000000"/>
                            <w:sz w:val="18"/>
                            <w:szCs w:val="18"/>
                          </w:rPr>
                          <w:t>（1）工商营业执照(副本</w:t>
                        </w:r>
                      </w:p>
                      <w:p w14:paraId="778CF8D2">
                        <w:pPr>
                          <w:rPr>
                            <w:rFonts w:ascii="宋体"/>
                            <w:color w:val="000000"/>
                            <w:sz w:val="18"/>
                            <w:szCs w:val="18"/>
                          </w:rPr>
                        </w:pPr>
                        <w:r>
                          <w:rPr>
                            <w:rFonts w:hint="eastAsia" w:ascii="宋体"/>
                            <w:color w:val="000000"/>
                            <w:sz w:val="18"/>
                            <w:szCs w:val="18"/>
                          </w:rPr>
                          <w:t>（2）安监部门颁发的生产(经营/使用)许可证或相关证件 </w:t>
                        </w:r>
                      </w:p>
                      <w:p w14:paraId="1CA3E962">
                        <w:pPr>
                          <w:rPr>
                            <w:rFonts w:ascii="宋体"/>
                            <w:color w:val="000000"/>
                            <w:sz w:val="18"/>
                            <w:szCs w:val="18"/>
                          </w:rPr>
                        </w:pPr>
                        <w:r>
                          <w:rPr>
                            <w:rFonts w:hint="eastAsia" w:ascii="宋体"/>
                            <w:color w:val="000000"/>
                            <w:sz w:val="18"/>
                            <w:szCs w:val="18"/>
                          </w:rPr>
                          <w:t>(3) 剧毒化学品从业单位备案登记表</w:t>
                        </w:r>
                      </w:p>
                      <w:p w14:paraId="39C847B6">
                        <w:pPr>
                          <w:rPr>
                            <w:rFonts w:ascii="宋体"/>
                            <w:color w:val="000000"/>
                            <w:sz w:val="18"/>
                            <w:szCs w:val="18"/>
                          </w:rPr>
                        </w:pPr>
                        <w:r>
                          <w:rPr>
                            <w:rFonts w:hint="eastAsia" w:ascii="宋体"/>
                            <w:color w:val="000000"/>
                            <w:sz w:val="18"/>
                            <w:szCs w:val="18"/>
                          </w:rPr>
                          <w:t>(4) 管理制度(包括应急预案)</w:t>
                        </w:r>
                      </w:p>
                      <w:p w14:paraId="646FC095">
                        <w:pPr>
                          <w:rPr>
                            <w:rFonts w:ascii="宋体"/>
                            <w:color w:val="000000"/>
                            <w:sz w:val="18"/>
                            <w:szCs w:val="18"/>
                          </w:rPr>
                        </w:pPr>
                        <w:r>
                          <w:rPr>
                            <w:rFonts w:hint="eastAsia" w:ascii="宋体"/>
                            <w:color w:val="000000"/>
                            <w:sz w:val="18"/>
                            <w:szCs w:val="18"/>
                          </w:rPr>
                          <w:t>(5) 从业人员身份证明及联系方式</w:t>
                        </w:r>
                      </w:p>
                      <w:p w14:paraId="05322392">
                        <w:pPr>
                          <w:rPr>
                            <w:rFonts w:ascii="宋体"/>
                            <w:color w:val="000000"/>
                            <w:sz w:val="18"/>
                            <w:szCs w:val="18"/>
                          </w:rPr>
                        </w:pPr>
                        <w:r>
                          <w:rPr>
                            <w:rFonts w:hint="eastAsia" w:ascii="宋体"/>
                            <w:color w:val="000000"/>
                            <w:sz w:val="18"/>
                            <w:szCs w:val="18"/>
                          </w:rPr>
                          <w:t xml:space="preserve">(6) 从业人员资格证 </w:t>
                        </w:r>
                      </w:p>
                      <w:p w14:paraId="6AD6527C">
                        <w:pPr>
                          <w:rPr>
                            <w:rFonts w:ascii="宋体"/>
                            <w:color w:val="000000"/>
                            <w:sz w:val="18"/>
                            <w:szCs w:val="18"/>
                          </w:rPr>
                        </w:pPr>
                        <w:r>
                          <w:rPr>
                            <w:rFonts w:hint="eastAsia" w:ascii="宋体"/>
                            <w:color w:val="000000"/>
                            <w:sz w:val="18"/>
                            <w:szCs w:val="18"/>
                          </w:rPr>
                          <w:t>(7) 仓储及作业场地照片和平面图</w:t>
                        </w:r>
                      </w:p>
                      <w:p w14:paraId="1DFC71E0">
                        <w:pPr>
                          <w:rPr>
                            <w:rFonts w:ascii="宋体"/>
                            <w:color w:val="000000"/>
                            <w:sz w:val="18"/>
                            <w:szCs w:val="18"/>
                          </w:rPr>
                        </w:pPr>
                        <w:r>
                          <w:rPr>
                            <w:rFonts w:hint="eastAsia" w:ascii="宋体"/>
                            <w:color w:val="000000"/>
                            <w:sz w:val="18"/>
                            <w:szCs w:val="18"/>
                          </w:rPr>
                          <w:t xml:space="preserve">(8) 治安防范责任书 </w:t>
                        </w:r>
                      </w:p>
                      <w:p w14:paraId="5B07E1FF">
                        <w:pPr>
                          <w:rPr>
                            <w:rFonts w:ascii="宋体"/>
                            <w:color w:val="000000"/>
                            <w:sz w:val="18"/>
                            <w:szCs w:val="18"/>
                          </w:rPr>
                        </w:pPr>
                        <w:r>
                          <w:rPr>
                            <w:rFonts w:hint="eastAsia" w:ascii="宋体"/>
                            <w:color w:val="000000"/>
                            <w:sz w:val="18"/>
                            <w:szCs w:val="18"/>
                          </w:rPr>
                          <w:t>(9) 治安防范达标情况检查验收意见书</w:t>
                        </w:r>
                      </w:p>
                      <w:p w14:paraId="27B35A34">
                        <w:pPr>
                          <w:rPr>
                            <w:rFonts w:ascii="宋体"/>
                            <w:color w:val="000000"/>
                            <w:sz w:val="18"/>
                            <w:szCs w:val="18"/>
                          </w:rPr>
                        </w:pPr>
                        <w:r>
                          <w:rPr>
                            <w:rFonts w:hint="eastAsia" w:ascii="宋体"/>
                            <w:color w:val="000000"/>
                            <w:sz w:val="18"/>
                            <w:szCs w:val="18"/>
                          </w:rPr>
                          <w:t>(10) 环保资质</w:t>
                        </w:r>
                      </w:p>
                      <w:p w14:paraId="1B4333ED">
                        <w:pPr>
                          <w:rPr>
                            <w:rFonts w:ascii="宋体"/>
                            <w:color w:val="000000"/>
                            <w:sz w:val="18"/>
                            <w:szCs w:val="18"/>
                          </w:rPr>
                        </w:pPr>
                        <w:r>
                          <w:rPr>
                            <w:rFonts w:hint="eastAsia" w:ascii="宋体"/>
                            <w:color w:val="000000"/>
                            <w:sz w:val="18"/>
                            <w:szCs w:val="18"/>
                          </w:rPr>
                          <w:t>(11) 治安防范达标情况检查验收意见书</w:t>
                        </w:r>
                      </w:p>
                      <w:p w14:paraId="332D1421">
                        <w:pPr>
                          <w:rPr>
                            <w:rFonts w:ascii="宋体"/>
                            <w:color w:val="000000"/>
                            <w:sz w:val="18"/>
                            <w:szCs w:val="18"/>
                          </w:rPr>
                        </w:pPr>
                        <w:r>
                          <w:rPr>
                            <w:rFonts w:hint="eastAsia" w:ascii="宋体"/>
                            <w:color w:val="000000"/>
                            <w:sz w:val="18"/>
                            <w:szCs w:val="18"/>
                          </w:rPr>
                          <w:t>(12)河北剧毒易制爆危险化学品管理信息系统。</w:t>
                        </w:r>
                      </w:p>
                      <w:p w14:paraId="32020566">
                        <w:pPr>
                          <w:spacing w:line="240" w:lineRule="exact"/>
                          <w:rPr>
                            <w:rFonts w:ascii="宋体"/>
                            <w:color w:val="000000"/>
                            <w:sz w:val="18"/>
                            <w:szCs w:val="18"/>
                          </w:rPr>
                        </w:pPr>
                        <w:r>
                          <w:rPr>
                            <w:rFonts w:hint="eastAsia" w:ascii="宋体"/>
                            <w:color w:val="000000"/>
                            <w:sz w:val="18"/>
                            <w:szCs w:val="18"/>
                          </w:rPr>
                          <w:t>二、法律依据：</w:t>
                        </w:r>
                      </w:p>
                      <w:p w14:paraId="798C8C80">
                        <w:pPr>
                          <w:spacing w:line="240" w:lineRule="exact"/>
                          <w:rPr>
                            <w:rFonts w:ascii="宋体"/>
                            <w:color w:val="000000"/>
                            <w:sz w:val="18"/>
                            <w:szCs w:val="18"/>
                          </w:rPr>
                        </w:pPr>
                        <w:r>
                          <w:rPr>
                            <w:rFonts w:hint="eastAsia" w:ascii="宋体"/>
                            <w:color w:val="000000"/>
                            <w:sz w:val="18"/>
                            <w:szCs w:val="18"/>
                          </w:rPr>
                          <w:t>《危险化学品安全管理条例》（2002年1月26日国务院令第344号，2013年12月7日予以修改）第三十九条。</w:t>
                        </w:r>
                      </w:p>
                      <w:p w14:paraId="20FC8613">
                        <w:pPr>
                          <w:spacing w:line="240" w:lineRule="exact"/>
                          <w:rPr>
                            <w:rFonts w:ascii="宋体"/>
                            <w:color w:val="000000"/>
                            <w:sz w:val="18"/>
                            <w:szCs w:val="18"/>
                          </w:rPr>
                        </w:pPr>
                        <w:r>
                          <w:rPr>
                            <w:rFonts w:hint="eastAsia" w:ascii="宋体"/>
                            <w:color w:val="000000"/>
                            <w:sz w:val="18"/>
                            <w:szCs w:val="18"/>
                          </w:rPr>
                          <w:t>三、实施主体：霸州市公安局  承办机构：治安大队危爆中队</w:t>
                        </w:r>
                      </w:p>
                      <w:p w14:paraId="4C19EEA8">
                        <w:pPr>
                          <w:spacing w:line="240" w:lineRule="exact"/>
                          <w:rPr>
                            <w:rFonts w:ascii="宋体"/>
                            <w:color w:val="000000"/>
                            <w:sz w:val="18"/>
                            <w:szCs w:val="18"/>
                          </w:rPr>
                        </w:pPr>
                        <w:r>
                          <w:rPr>
                            <w:rFonts w:hint="eastAsia" w:ascii="宋体"/>
                            <w:color w:val="000000"/>
                            <w:sz w:val="18"/>
                            <w:szCs w:val="18"/>
                          </w:rPr>
                          <w:t>四、联系电话：0316-72387</w:t>
                        </w:r>
                        <w:r>
                          <w:rPr>
                            <w:rFonts w:ascii="宋体"/>
                            <w:color w:val="000000"/>
                            <w:sz w:val="18"/>
                            <w:szCs w:val="18"/>
                          </w:rPr>
                          <w:t>35</w:t>
                        </w:r>
                      </w:p>
                      <w:p w14:paraId="74E64F40">
                        <w:pPr>
                          <w:spacing w:line="240" w:lineRule="exact"/>
                          <w:rPr>
                            <w:rFonts w:ascii="宋体"/>
                            <w:color w:val="000000"/>
                            <w:sz w:val="18"/>
                            <w:szCs w:val="18"/>
                          </w:rPr>
                        </w:pPr>
                        <w:r>
                          <w:rPr>
                            <w:rFonts w:hint="eastAsia" w:ascii="宋体"/>
                            <w:color w:val="000000"/>
                            <w:sz w:val="18"/>
                            <w:szCs w:val="18"/>
                          </w:rPr>
                          <w:t>五、监督电话：0316-72387</w:t>
                        </w:r>
                        <w:r>
                          <w:rPr>
                            <w:rFonts w:ascii="宋体"/>
                            <w:color w:val="000000"/>
                            <w:sz w:val="18"/>
                            <w:szCs w:val="18"/>
                          </w:rPr>
                          <w:t>37</w:t>
                        </w:r>
                      </w:p>
                    </w:txbxContent>
                  </v:textbox>
                </v:roundrect>
              </w:pict>
            </w:r>
            <w:r>
              <w:rPr>
                <w:rFonts w:ascii="Times New Roman" w:hAnsi="Times New Roman" w:eastAsia="宋体" w:cs="Times New Roman"/>
                <w:kern w:val="2"/>
                <w:sz w:val="21"/>
                <w:szCs w:val="22"/>
                <w:lang w:val="en-US" w:eastAsia="zh-CN" w:bidi="ar-SA"/>
              </w:rPr>
              <w:pict>
                <v:rect id="文本框 4" o:spid="_x0000_s2014" o:spt="1" style="position:absolute;left:0pt;margin-left:35.15pt;margin-top:51.6pt;height:148.2pt;width:26.95pt;z-index:252630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17C3ABDA">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7CCA2851">
            <w:pPr>
              <w:adjustRightInd w:val="0"/>
              <w:snapToGrid w:val="0"/>
              <w:jc w:val="center"/>
            </w:pPr>
            <w:r>
              <w:rPr>
                <w:rFonts w:ascii="Times New Roman" w:hAnsi="Times New Roman" w:eastAsia="宋体" w:cs="Times New Roman"/>
                <w:kern w:val="2"/>
                <w:sz w:val="21"/>
                <w:szCs w:val="22"/>
                <w:lang w:val="en-US" w:eastAsia="zh-CN" w:bidi="ar-SA"/>
              </w:rPr>
              <w:pict>
                <v:shape id="直接箭头连接符 3" o:spid="_x0000_s2015" o:spt="32" type="#_x0000_t32" style="position:absolute;left:0pt;flip:x y;margin-left:62.55pt;margin-top:12.7pt;height:302.75pt;width:0.3pt;z-index:2526310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0660980C">
            <w:pPr>
              <w:adjustRightInd w:val="0"/>
              <w:snapToGrid w:val="0"/>
              <w:jc w:val="center"/>
            </w:pPr>
          </w:p>
        </w:tc>
      </w:tr>
      <w:tr w14:paraId="62B4F28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08A1B73">
            <w:pPr>
              <w:adjustRightInd w:val="0"/>
              <w:snapToGrid w:val="0"/>
              <w:jc w:val="center"/>
            </w:pPr>
            <w:r>
              <w:rPr>
                <w:rFonts w:ascii="Times New Roman" w:hAnsi="Times New Roman" w:eastAsia="宋体" w:cs="Times New Roman"/>
                <w:kern w:val="2"/>
                <w:sz w:val="21"/>
                <w:szCs w:val="22"/>
                <w:lang w:val="en-US" w:eastAsia="zh-CN" w:bidi="ar-SA"/>
              </w:rPr>
              <w:pict>
                <v:shape id="直接箭头连接符 2" o:spid="_x0000_s2016" o:spt="32" type="#_x0000_t32" style="position:absolute;left:0pt;flip:x;margin-left:109.3pt;margin-top:50.65pt;height:0.05pt;width:15pt;z-index:2526371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1A3329F4"/>
          <w:p w14:paraId="176F1B83">
            <w:pPr>
              <w:ind w:firstLine="843" w:firstLineChars="350"/>
            </w:pPr>
            <w:r>
              <w:rPr>
                <w:rFonts w:hint="eastAsia"/>
                <w:b/>
                <w:bCs/>
                <w:sz w:val="24"/>
              </w:rPr>
              <w:t>受理</w:t>
            </w:r>
          </w:p>
        </w:tc>
        <w:tc>
          <w:tcPr>
            <w:tcW w:w="2495" w:type="dxa"/>
            <w:vAlign w:val="center"/>
          </w:tcPr>
          <w:p w14:paraId="43B4BC16">
            <w:pPr>
              <w:adjustRightInd w:val="0"/>
              <w:snapToGrid w:val="0"/>
              <w:jc w:val="center"/>
            </w:pPr>
            <w:r>
              <w:rPr>
                <w:rFonts w:ascii="Times New Roman" w:hAnsi="Times New Roman" w:eastAsia="宋体" w:cs="Times New Roman"/>
                <w:kern w:val="2"/>
                <w:sz w:val="21"/>
                <w:szCs w:val="22"/>
                <w:lang w:val="en-US" w:eastAsia="zh-CN" w:bidi="ar-SA"/>
              </w:rPr>
              <w:pict>
                <v:shape id="自选图形 1117" o:spid="_x0000_s2017" o:spt="110" type="#_x0000_t110" style="position:absolute;left:0pt;margin-left:0.2pt;margin-top:21.75pt;height:58.45pt;width:107.85pt;z-index:25263616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904F7D3">
                        <w:pPr>
                          <w:jc w:val="center"/>
                        </w:pPr>
                        <w:r>
                          <w:rPr>
                            <w:rFonts w:hint="eastAsia" w:ascii="宋体"/>
                            <w:bCs/>
                            <w:sz w:val="18"/>
                            <w:szCs w:val="18"/>
                          </w:rPr>
                          <w:t>治安大队危爆中队受理</w:t>
                        </w:r>
                      </w:p>
                    </w:txbxContent>
                  </v:textbox>
                </v:shape>
              </w:pict>
            </w:r>
            <w:r>
              <w:rPr>
                <w:rFonts w:ascii="Times New Roman" w:hAnsi="Times New Roman" w:eastAsia="宋体" w:cs="Times New Roman"/>
                <w:kern w:val="2"/>
                <w:sz w:val="21"/>
                <w:szCs w:val="22"/>
                <w:lang w:val="en-US" w:eastAsia="zh-CN" w:bidi="ar-SA"/>
              </w:rPr>
              <w:pict>
                <v:shape id="直接箭头连接符 1" o:spid="_x0000_s2018" o:spt="32" type="#_x0000_t32" style="position:absolute;left:0pt;margin-left:54.5pt;margin-top:3.5pt;height:20.35pt;width:0.2pt;z-index:2526351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1D265D0">
            <w:pPr>
              <w:adjustRightInd w:val="0"/>
              <w:snapToGrid w:val="0"/>
              <w:jc w:val="center"/>
            </w:pPr>
          </w:p>
        </w:tc>
        <w:tc>
          <w:tcPr>
            <w:tcW w:w="2495" w:type="dxa"/>
            <w:vAlign w:val="center"/>
          </w:tcPr>
          <w:p w14:paraId="364F6AFD">
            <w:pPr>
              <w:adjustRightInd w:val="0"/>
              <w:snapToGrid w:val="0"/>
              <w:jc w:val="center"/>
            </w:pPr>
          </w:p>
        </w:tc>
      </w:tr>
      <w:tr w14:paraId="6A6704C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6FD9EA4">
            <w:pPr>
              <w:adjustRightInd w:val="0"/>
              <w:snapToGrid w:val="0"/>
              <w:jc w:val="center"/>
            </w:pPr>
          </w:p>
          <w:p w14:paraId="7D1EC589">
            <w:pPr>
              <w:jc w:val="center"/>
            </w:pPr>
            <w:r>
              <w:rPr>
                <w:rFonts w:hint="eastAsia"/>
                <w:b/>
                <w:bCs/>
                <w:sz w:val="24"/>
              </w:rPr>
              <w:t>审查</w:t>
            </w:r>
          </w:p>
        </w:tc>
        <w:tc>
          <w:tcPr>
            <w:tcW w:w="2495" w:type="dxa"/>
            <w:vAlign w:val="center"/>
          </w:tcPr>
          <w:p w14:paraId="3AB85310">
            <w:pPr>
              <w:adjustRightInd w:val="0"/>
              <w:snapToGrid w:val="0"/>
              <w:jc w:val="center"/>
            </w:pPr>
            <w:r>
              <w:rPr>
                <w:rFonts w:ascii="Times New Roman" w:hAnsi="Times New Roman" w:eastAsia="宋体" w:cs="Times New Roman"/>
                <w:kern w:val="2"/>
                <w:sz w:val="21"/>
                <w:szCs w:val="22"/>
                <w:lang w:val="en-US" w:eastAsia="zh-CN" w:bidi="ar-SA"/>
              </w:rPr>
              <w:pict>
                <v:shape id="自选图形 1115" o:spid="_x0000_s2019" o:spt="32" type="#_x0000_t32" style="position:absolute;left:0pt;margin-left:54.5pt;margin-top:23.4pt;height:236.6pt;width:0.2pt;z-index:2526433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640322DD">
            <w:pPr>
              <w:adjustRightInd w:val="0"/>
              <w:snapToGrid w:val="0"/>
              <w:jc w:val="center"/>
            </w:pPr>
          </w:p>
        </w:tc>
        <w:tc>
          <w:tcPr>
            <w:tcW w:w="2495" w:type="dxa"/>
            <w:vAlign w:val="center"/>
          </w:tcPr>
          <w:p w14:paraId="62E35887">
            <w:pPr>
              <w:adjustRightInd w:val="0"/>
              <w:snapToGrid w:val="0"/>
              <w:jc w:val="center"/>
            </w:pPr>
          </w:p>
        </w:tc>
      </w:tr>
      <w:tr w14:paraId="0772AAC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3CCF712F">
            <w:pPr>
              <w:adjustRightInd w:val="0"/>
              <w:snapToGrid w:val="0"/>
              <w:jc w:val="center"/>
            </w:pPr>
          </w:p>
          <w:p w14:paraId="7EBB71F6"/>
          <w:p w14:paraId="13E9A908"/>
          <w:p w14:paraId="3A262FB8"/>
          <w:p w14:paraId="149735EA"/>
          <w:p w14:paraId="1FD7ECE8"/>
          <w:p w14:paraId="6B4BD032">
            <w:pPr>
              <w:ind w:firstLine="735" w:firstLineChars="350"/>
            </w:pPr>
            <w:r>
              <w:rPr>
                <w:rFonts w:ascii="Times New Roman" w:hAnsi="Times New Roman" w:eastAsia="宋体" w:cs="Times New Roman"/>
                <w:kern w:val="2"/>
                <w:sz w:val="21"/>
                <w:szCs w:val="22"/>
                <w:lang w:val="en-US" w:eastAsia="zh-CN" w:bidi="ar-SA"/>
              </w:rPr>
              <w:pict>
                <v:rect id="文本框 1114" o:spid="_x0000_s2020" o:spt="1" style="position:absolute;left:0pt;margin-left:110.45pt;margin-top:121.85pt;height:23.4pt;width:78.75pt;z-index:-25067110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E82A1F6">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113" o:spid="_x0000_s2021" o:spt="32" type="#_x0000_t32" style="position:absolute;left:0pt;flip:x;margin-left:109.3pt;margin-top:153pt;height:0.05pt;width:202.45pt;z-index:2526412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2D3AE6D0">
            <w:r>
              <w:rPr>
                <w:rFonts w:ascii="Times New Roman" w:hAnsi="Times New Roman" w:eastAsia="宋体" w:cs="Times New Roman"/>
                <w:kern w:val="2"/>
                <w:sz w:val="21"/>
                <w:szCs w:val="22"/>
                <w:lang w:val="en-US" w:eastAsia="zh-CN" w:bidi="ar-SA"/>
              </w:rPr>
              <w:pict>
                <v:shape id="自选图形 1112" o:spid="_x0000_s2022" o:spt="32" type="#_x0000_t32" style="position:absolute;left:0pt;margin-left:54.9pt;margin-top:202.1pt;height:0.05pt;width:66.15pt;z-index:2526402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7E66FBD4"/>
          <w:p w14:paraId="7578710F"/>
          <w:p w14:paraId="6F7FE32D"/>
          <w:p w14:paraId="52F6D638"/>
          <w:p w14:paraId="22E93D82"/>
          <w:p w14:paraId="72CCE00B"/>
          <w:p w14:paraId="6FECB6FC"/>
          <w:p w14:paraId="3BF45AD8"/>
          <w:p w14:paraId="0F167235"/>
          <w:p w14:paraId="6DC5ADA2"/>
          <w:p w14:paraId="5242D749"/>
          <w:p w14:paraId="6AF86A26"/>
          <w:p w14:paraId="16AB6A4B"/>
          <w:p w14:paraId="74C703C2">
            <w:pPr>
              <w:jc w:val="center"/>
            </w:pPr>
          </w:p>
        </w:tc>
        <w:tc>
          <w:tcPr>
            <w:tcW w:w="7485" w:type="dxa"/>
            <w:vAlign w:val="center"/>
          </w:tcPr>
          <w:p w14:paraId="3C67BD60">
            <w:pPr>
              <w:adjustRightInd w:val="0"/>
              <w:snapToGrid w:val="0"/>
              <w:jc w:val="center"/>
            </w:pPr>
          </w:p>
          <w:p w14:paraId="067E8CE5">
            <w:pPr>
              <w:adjustRightInd w:val="0"/>
              <w:snapToGrid w:val="0"/>
              <w:jc w:val="center"/>
            </w:pPr>
            <w:r>
              <w:rPr>
                <w:rFonts w:ascii="Times New Roman" w:hAnsi="Times New Roman" w:eastAsia="宋体" w:cs="Times New Roman"/>
                <w:kern w:val="2"/>
                <w:sz w:val="21"/>
                <w:szCs w:val="22"/>
                <w:lang w:val="en-US" w:eastAsia="zh-CN" w:bidi="ar-SA"/>
              </w:rPr>
              <w:pict>
                <v:shape id="自选图形 1111" o:spid="_x0000_s2023" o:spt="110" type="#_x0000_t110" style="position:absolute;left:0pt;margin-left:-5.35pt;margin-top:164.3pt;height:60.45pt;width:135.8pt;z-index:25263820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6E1398C0">
                        <w:pPr>
                          <w:jc w:val="center"/>
                        </w:pPr>
                        <w:r>
                          <w:rPr>
                            <w:rFonts w:hint="eastAsia" w:ascii="宋体"/>
                            <w:bCs/>
                            <w:sz w:val="18"/>
                            <w:szCs w:val="18"/>
                          </w:rPr>
                          <w:t>治安大队危爆中队</w:t>
                        </w:r>
                        <w:r>
                          <w:rPr>
                            <w:rFonts w:hint="eastAsia" w:ascii="宋体"/>
                            <w:sz w:val="18"/>
                            <w:szCs w:val="18"/>
                          </w:rPr>
                          <w:t>核批</w:t>
                        </w:r>
                      </w:p>
                    </w:txbxContent>
                  </v:textbox>
                </v:shape>
              </w:pict>
            </w:r>
            <w:r>
              <w:rPr>
                <w:rFonts w:ascii="Times New Roman" w:hAnsi="Times New Roman" w:eastAsia="宋体" w:cs="Times New Roman"/>
                <w:kern w:val="2"/>
                <w:sz w:val="21"/>
                <w:szCs w:val="22"/>
                <w:lang w:val="en-US" w:eastAsia="zh-CN" w:bidi="ar-SA"/>
              </w:rPr>
              <w:pict>
                <v:shape id="自选图形 1110" o:spid="_x0000_s2024" o:spt="32" type="#_x0000_t32" style="position:absolute;left:0pt;margin-left:62.85pt;margin-top:218.15pt;height:12.45pt;width:0.05pt;z-index:2526443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109" o:spid="_x0000_s2025" o:spt="32" type="#_x0000_t32" style="position:absolute;left:0pt;margin-left:130.4pt;margin-top:190.7pt;height:2.9pt;width:256.2pt;z-index:2526423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40AB75FF">
            <w:pPr>
              <w:adjustRightInd w:val="0"/>
              <w:snapToGrid w:val="0"/>
              <w:jc w:val="center"/>
            </w:pPr>
            <w:r>
              <w:rPr>
                <w:rFonts w:ascii="Times New Roman" w:hAnsi="Times New Roman" w:eastAsia="宋体" w:cs="Times New Roman"/>
                <w:kern w:val="2"/>
                <w:sz w:val="21"/>
                <w:szCs w:val="22"/>
                <w:lang w:val="en-US" w:eastAsia="zh-CN" w:bidi="ar-SA"/>
              </w:rPr>
              <w:pict>
                <v:shape id="自选图形 1108" o:spid="_x0000_s2026" o:spt="116" type="#_x0000_t116" style="position:absolute;left:0pt;margin-left:12.35pt;margin-top:191.3pt;height:53.25pt;width:89.2pt;z-index:2526392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547F2B0">
                        <w:pPr>
                          <w:jc w:val="center"/>
                          <w:rPr>
                            <w:sz w:val="20"/>
                          </w:rPr>
                        </w:pPr>
                        <w:r>
                          <w:rPr>
                            <w:rFonts w:hint="eastAsia"/>
                            <w:sz w:val="20"/>
                          </w:rPr>
                          <w:t>办结完成</w:t>
                        </w:r>
                      </w:p>
                    </w:txbxContent>
                  </v:textbox>
                </v:shape>
              </w:pict>
            </w:r>
          </w:p>
        </w:tc>
      </w:tr>
    </w:tbl>
    <w:p w14:paraId="003E2BC7">
      <w:pPr>
        <w:pStyle w:val="13"/>
        <w:spacing w:line="640" w:lineRule="exact"/>
        <w:ind w:firstLine="0" w:firstLineChars="0"/>
        <w:sectPr>
          <w:footerReference r:id="rId82" w:type="default"/>
          <w:pgSz w:w="16838" w:h="11906" w:orient="landscape"/>
          <w:pgMar w:top="153" w:right="153" w:bottom="153" w:left="153" w:header="851" w:footer="992" w:gutter="0"/>
          <w:cols w:space="720" w:num="1"/>
          <w:docGrid w:type="lines" w:linePitch="312" w:charSpace="0"/>
        </w:sectPr>
      </w:pPr>
    </w:p>
    <w:p w14:paraId="0895B9E3">
      <w:pPr>
        <w:spacing w:line="800" w:lineRule="exact"/>
        <w:jc w:val="center"/>
        <w:sectPr>
          <w:type w:val="continuous"/>
          <w:pgSz w:w="11906" w:h="16838"/>
          <w:pgMar w:top="680" w:right="567" w:bottom="680" w:left="567" w:header="851" w:footer="992" w:gutter="0"/>
          <w:cols w:space="720" w:num="1"/>
          <w:docGrid w:type="lines" w:linePitch="312" w:charSpace="0"/>
        </w:sectPr>
      </w:pPr>
    </w:p>
    <w:p w14:paraId="3270268F">
      <w:pPr>
        <w:spacing w:line="800" w:lineRule="exact"/>
        <w:jc w:val="center"/>
        <w:rPr>
          <w:rFonts w:ascii="方正小标宋简体" w:hAnsi="方正小标宋简体" w:eastAsia="方正小标宋简体" w:cs="方正小标宋简体"/>
          <w:b/>
          <w:bCs/>
          <w:sz w:val="60"/>
          <w:szCs w:val="60"/>
        </w:rPr>
      </w:pPr>
    </w:p>
    <w:p w14:paraId="48C63F78">
      <w:pPr>
        <w:spacing w:line="800" w:lineRule="exact"/>
        <w:jc w:val="center"/>
        <w:rPr>
          <w:rFonts w:ascii="方正小标宋简体" w:hAnsi="方正小标宋简体" w:eastAsia="方正小标宋简体" w:cs="方正小标宋简体"/>
          <w:b/>
          <w:bCs/>
          <w:sz w:val="60"/>
          <w:szCs w:val="60"/>
        </w:rPr>
      </w:pPr>
    </w:p>
    <w:p w14:paraId="3E4AEAE8">
      <w:pPr>
        <w:spacing w:line="800" w:lineRule="exact"/>
        <w:jc w:val="center"/>
        <w:rPr>
          <w:rFonts w:ascii="方正小标宋简体" w:hAnsi="方正小标宋简体" w:eastAsia="方正小标宋简体" w:cs="方正小标宋简体"/>
          <w:b/>
          <w:bCs/>
          <w:sz w:val="60"/>
          <w:szCs w:val="60"/>
        </w:rPr>
      </w:pPr>
    </w:p>
    <w:p w14:paraId="62C3B9B7">
      <w:pPr>
        <w:spacing w:line="800" w:lineRule="exact"/>
        <w:jc w:val="center"/>
        <w:rPr>
          <w:rFonts w:ascii="方正小标宋简体" w:hAnsi="方正小标宋简体" w:eastAsia="方正小标宋简体" w:cs="方正小标宋简体"/>
          <w:b/>
          <w:bCs/>
          <w:sz w:val="60"/>
          <w:szCs w:val="60"/>
        </w:rPr>
      </w:pPr>
    </w:p>
    <w:p w14:paraId="401E8ADE">
      <w:pPr>
        <w:spacing w:line="80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五十四、剧毒化学品及储存数量构成重大危险源的其他化学品储存数量、地点及管理人员备案</w:t>
      </w:r>
    </w:p>
    <w:p w14:paraId="4ADC1B0F">
      <w:pPr>
        <w:spacing w:line="800" w:lineRule="exact"/>
        <w:jc w:val="center"/>
        <w:rPr>
          <w:rFonts w:ascii="方正小标宋简体" w:hAnsi="方正小标宋简体" w:eastAsia="方正小标宋简体" w:cs="方正小标宋简体"/>
          <w:b/>
          <w:bCs/>
          <w:sz w:val="60"/>
          <w:szCs w:val="60"/>
        </w:rPr>
      </w:pPr>
    </w:p>
    <w:p w14:paraId="7BC31C9A">
      <w:pPr>
        <w:spacing w:line="360" w:lineRule="auto"/>
        <w:rPr>
          <w:rFonts w:ascii="黑体" w:eastAsia="黑体" w:cs="Arial"/>
          <w:sz w:val="32"/>
          <w:szCs w:val="32"/>
        </w:rPr>
      </w:pPr>
    </w:p>
    <w:p w14:paraId="57768DF0">
      <w:pPr>
        <w:spacing w:line="360" w:lineRule="auto"/>
        <w:rPr>
          <w:rFonts w:ascii="黑体" w:eastAsia="黑体" w:cs="Arial"/>
          <w:sz w:val="32"/>
          <w:szCs w:val="32"/>
        </w:rPr>
      </w:pPr>
    </w:p>
    <w:p w14:paraId="6AB7C12D">
      <w:pPr>
        <w:spacing w:line="360" w:lineRule="auto"/>
        <w:rPr>
          <w:rFonts w:ascii="方正小标宋简体" w:eastAsia="方正小标宋简体" w:cs="方正小标宋简体"/>
          <w:b/>
          <w:bCs/>
          <w:sz w:val="60"/>
          <w:szCs w:val="60"/>
        </w:rPr>
      </w:pPr>
    </w:p>
    <w:p w14:paraId="0C7755F8">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5295E06F">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电话：0</w:t>
      </w:r>
      <w:r>
        <w:rPr>
          <w:rFonts w:ascii="微软雅黑" w:hAnsi="微软雅黑" w:eastAsia="微软雅黑" w:cs="微软雅黑"/>
          <w:sz w:val="32"/>
          <w:szCs w:val="32"/>
        </w:rPr>
        <w:t>316-</w:t>
      </w:r>
      <w:r>
        <w:rPr>
          <w:rFonts w:hint="eastAsia" w:ascii="微软雅黑" w:hAnsi="微软雅黑" w:eastAsia="微软雅黑" w:cs="微软雅黑"/>
          <w:sz w:val="32"/>
          <w:szCs w:val="32"/>
        </w:rPr>
        <w:t>7238735</w:t>
      </w:r>
    </w:p>
    <w:p w14:paraId="75C483D2">
      <w:pPr>
        <w:spacing w:line="360" w:lineRule="auto"/>
        <w:rPr>
          <w:rFonts w:ascii="黑体" w:eastAsia="黑体"/>
          <w:sz w:val="32"/>
          <w:szCs w:val="32"/>
        </w:rPr>
      </w:pPr>
      <w:r>
        <w:rPr>
          <w:rFonts w:hint="eastAsia" w:ascii="黑体" w:eastAsia="黑体" w:cs="黑体"/>
          <w:sz w:val="52"/>
          <w:szCs w:val="52"/>
        </w:rPr>
        <w:t xml:space="preserve">            </w:t>
      </w:r>
    </w:p>
    <w:p w14:paraId="44CE96D1">
      <w:pPr>
        <w:spacing w:line="360" w:lineRule="auto"/>
        <w:rPr>
          <w:rFonts w:ascii="黑体" w:eastAsia="黑体" w:cs="Arial"/>
          <w:sz w:val="32"/>
          <w:szCs w:val="32"/>
        </w:rPr>
      </w:pPr>
    </w:p>
    <w:p w14:paraId="3C8ADC90">
      <w:pPr>
        <w:spacing w:line="360" w:lineRule="auto"/>
        <w:rPr>
          <w:rFonts w:ascii="黑体" w:eastAsia="黑体" w:cs="Arial"/>
          <w:sz w:val="32"/>
          <w:szCs w:val="32"/>
        </w:rPr>
      </w:pPr>
    </w:p>
    <w:p w14:paraId="15B75EEC">
      <w:pPr>
        <w:spacing w:line="360" w:lineRule="auto"/>
        <w:rPr>
          <w:rFonts w:ascii="黑体" w:eastAsia="黑体" w:cs="Arial"/>
          <w:sz w:val="32"/>
          <w:szCs w:val="32"/>
        </w:rPr>
      </w:pPr>
    </w:p>
    <w:p w14:paraId="7F9BFCCF">
      <w:pPr>
        <w:spacing w:line="360" w:lineRule="auto"/>
        <w:rPr>
          <w:rFonts w:ascii="黑体" w:eastAsia="黑体" w:cs="Arial"/>
          <w:sz w:val="32"/>
          <w:szCs w:val="32"/>
        </w:rPr>
      </w:pPr>
    </w:p>
    <w:p w14:paraId="4403B806">
      <w:pPr>
        <w:spacing w:line="360" w:lineRule="auto"/>
        <w:rPr>
          <w:rFonts w:ascii="黑体" w:eastAsia="黑体" w:cs="Arial"/>
          <w:sz w:val="32"/>
          <w:szCs w:val="32"/>
        </w:rPr>
      </w:pPr>
    </w:p>
    <w:p w14:paraId="2E08E626">
      <w:pPr>
        <w:spacing w:line="800" w:lineRule="exact"/>
        <w:ind w:firstLine="640" w:firstLineChars="20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6E7128C5">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24336768">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0E4F4B50">
      <w:pPr>
        <w:pStyle w:val="18"/>
        <w:spacing w:line="640" w:lineRule="exact"/>
        <w:ind w:firstLine="640"/>
        <w:rPr>
          <w:rFonts w:ascii="黑体" w:eastAsia="黑体"/>
          <w:sz w:val="32"/>
          <w:szCs w:val="32"/>
        </w:rPr>
      </w:pPr>
      <w:r>
        <w:rPr>
          <w:rFonts w:hint="eastAsia" w:ascii="黑体" w:eastAsia="黑体"/>
          <w:sz w:val="32"/>
          <w:szCs w:val="32"/>
        </w:rPr>
        <w:t>四、设定依据</w:t>
      </w:r>
    </w:p>
    <w:p w14:paraId="6A1F556F">
      <w:pPr>
        <w:pStyle w:val="18"/>
        <w:spacing w:line="640" w:lineRule="exact"/>
        <w:ind w:firstLine="640"/>
        <w:rPr>
          <w:rFonts w:ascii="仿宋_GB2312" w:eastAsia="仿宋_GB2312" w:cs="黑体"/>
          <w:sz w:val="32"/>
          <w:szCs w:val="32"/>
        </w:rPr>
      </w:pPr>
      <w:r>
        <w:rPr>
          <w:rFonts w:hint="eastAsia" w:ascii="黑体" w:eastAsia="黑体" w:cs="黑体"/>
          <w:sz w:val="32"/>
          <w:szCs w:val="32"/>
        </w:rPr>
        <w:t>《</w:t>
      </w:r>
      <w:r>
        <w:rPr>
          <w:rFonts w:hint="eastAsia" w:ascii="仿宋_GB2312" w:eastAsia="仿宋_GB2312" w:cs="黑体"/>
          <w:sz w:val="32"/>
          <w:szCs w:val="32"/>
        </w:rPr>
        <w:t>危险化学品安全管理条例》（国务院令第344号）第</w:t>
      </w:r>
    </w:p>
    <w:p w14:paraId="72391BC9">
      <w:pPr>
        <w:pStyle w:val="18"/>
        <w:spacing w:line="640" w:lineRule="exact"/>
        <w:ind w:firstLine="640"/>
        <w:rPr>
          <w:rFonts w:ascii="仿宋_GB2312" w:eastAsia="仿宋_GB2312" w:cs="黑体"/>
          <w:sz w:val="32"/>
          <w:szCs w:val="32"/>
        </w:rPr>
      </w:pPr>
      <w:r>
        <w:rPr>
          <w:rFonts w:hint="eastAsia" w:ascii="仿宋_GB2312" w:eastAsia="仿宋_GB2312" w:cs="黑体"/>
          <w:sz w:val="32"/>
          <w:szCs w:val="32"/>
        </w:rPr>
        <w:t>二十五条。</w:t>
      </w:r>
    </w:p>
    <w:p w14:paraId="28EE33E6">
      <w:pPr>
        <w:pStyle w:val="18"/>
        <w:spacing w:line="640" w:lineRule="exact"/>
        <w:ind w:firstLine="640"/>
        <w:rPr>
          <w:rFonts w:ascii="黑体" w:eastAsia="黑体" w:cs="黑体"/>
          <w:sz w:val="32"/>
          <w:szCs w:val="32"/>
        </w:rPr>
      </w:pPr>
      <w:r>
        <w:rPr>
          <w:rFonts w:hint="eastAsia" w:ascii="黑体" w:eastAsia="黑体" w:cs="黑体"/>
          <w:sz w:val="32"/>
          <w:szCs w:val="32"/>
        </w:rPr>
        <w:t>五、申请条件</w:t>
      </w:r>
    </w:p>
    <w:p w14:paraId="7056243B">
      <w:pPr>
        <w:numPr>
          <w:ilvl w:val="0"/>
          <w:numId w:val="2"/>
        </w:numPr>
        <w:spacing w:line="560" w:lineRule="exact"/>
        <w:jc w:val="left"/>
        <w:rPr>
          <w:rFonts w:ascii="仿宋" w:eastAsia="仿宋" w:cs="仿宋"/>
          <w:sz w:val="32"/>
          <w:szCs w:val="32"/>
        </w:rPr>
      </w:pPr>
      <w:r>
        <w:rPr>
          <w:rFonts w:ascii="仿宋" w:eastAsia="仿宋" w:cs="仿宋"/>
          <w:sz w:val="32"/>
          <w:szCs w:val="32"/>
        </w:rPr>
        <w:t>构成《危险化学品重大危险源辨识》（GB18218-2009,2009年12月1日起施行）标准辨识确定，生产、储存、使用或者搬运危险化学品的数量相当于或者超过临界量的单元（包括场所和设施）</w:t>
      </w:r>
    </w:p>
    <w:p w14:paraId="086A4DE6">
      <w:pPr>
        <w:pStyle w:val="13"/>
        <w:spacing w:line="640" w:lineRule="exact"/>
        <w:ind w:left="640" w:firstLine="0" w:firstLineChars="0"/>
        <w:rPr>
          <w:rFonts w:ascii="仿宋" w:eastAsia="仿宋" w:cs="仿宋"/>
          <w:b/>
          <w:bCs/>
          <w:sz w:val="32"/>
          <w:szCs w:val="32"/>
        </w:rPr>
      </w:pPr>
      <w:r>
        <w:rPr>
          <w:rFonts w:hint="eastAsia" w:ascii="黑体" w:eastAsia="黑体" w:cs="黑体"/>
          <w:sz w:val="32"/>
          <w:szCs w:val="32"/>
        </w:rPr>
        <w:t>六、申请材料目录</w:t>
      </w:r>
    </w:p>
    <w:p w14:paraId="417AC06C">
      <w:pPr>
        <w:numPr>
          <w:ilvl w:val="0"/>
          <w:numId w:val="3"/>
        </w:numPr>
        <w:spacing w:line="560" w:lineRule="exact"/>
        <w:jc w:val="left"/>
        <w:rPr>
          <w:rFonts w:ascii="仿宋" w:eastAsia="仿宋" w:cs="仿宋"/>
          <w:sz w:val="32"/>
          <w:szCs w:val="32"/>
        </w:rPr>
      </w:pPr>
      <w:r>
        <w:rPr>
          <w:rFonts w:ascii="仿宋" w:eastAsia="仿宋" w:cs="仿宋"/>
          <w:sz w:val="32"/>
          <w:szCs w:val="32"/>
        </w:rPr>
        <w:t>重大危险源备案申请表</w:t>
      </w:r>
    </w:p>
    <w:p w14:paraId="514E05C2">
      <w:pPr>
        <w:numPr>
          <w:ilvl w:val="0"/>
          <w:numId w:val="3"/>
        </w:numPr>
        <w:spacing w:line="560" w:lineRule="exact"/>
        <w:jc w:val="left"/>
        <w:rPr>
          <w:rFonts w:ascii="仿宋" w:eastAsia="仿宋" w:cs="仿宋"/>
          <w:sz w:val="32"/>
          <w:szCs w:val="32"/>
        </w:rPr>
      </w:pPr>
      <w:r>
        <w:rPr>
          <w:rFonts w:ascii="仿宋" w:eastAsia="仿宋" w:cs="仿宋"/>
          <w:sz w:val="32"/>
          <w:szCs w:val="32"/>
        </w:rPr>
        <w:t>重大危险源评估报告.原件：一份.纸质，电子版.</w:t>
      </w:r>
    </w:p>
    <w:p w14:paraId="339E22FD">
      <w:pPr>
        <w:numPr>
          <w:ilvl w:val="0"/>
          <w:numId w:val="3"/>
        </w:numPr>
        <w:spacing w:line="560" w:lineRule="exact"/>
        <w:jc w:val="left"/>
        <w:rPr>
          <w:rFonts w:ascii="仿宋" w:eastAsia="仿宋" w:cs="仿宋"/>
          <w:sz w:val="32"/>
          <w:szCs w:val="32"/>
        </w:rPr>
      </w:pPr>
      <w:r>
        <w:rPr>
          <w:rFonts w:ascii="仿宋" w:eastAsia="仿宋" w:cs="仿宋"/>
          <w:sz w:val="32"/>
          <w:szCs w:val="32"/>
        </w:rPr>
        <w:t>重大危险源专家评审或者论证意见.原件：一份.纸质，电子版.</w:t>
      </w:r>
    </w:p>
    <w:p w14:paraId="4D4BDA0D">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333D9C8B">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个工作</w:t>
      </w:r>
      <w:r>
        <w:rPr>
          <w:rFonts w:ascii="仿宋_GB2312" w:eastAsia="仿宋_GB2312" w:cs="仿宋_GB2312"/>
          <w:sz w:val="32"/>
          <w:szCs w:val="32"/>
        </w:rPr>
        <w:t>日</w:t>
      </w:r>
    </w:p>
    <w:p w14:paraId="2F2ADD22">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7F44BC97">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治安大队危爆中队</w:t>
      </w:r>
    </w:p>
    <w:p w14:paraId="63B88B67">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076EC6ED">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6A2856D4">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2B6C91F6">
      <w:pPr>
        <w:pStyle w:val="18"/>
        <w:spacing w:line="640" w:lineRule="exact"/>
        <w:ind w:firstLine="838" w:firstLineChars="262"/>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140258D6">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1D863F17">
      <w:pPr>
        <w:pStyle w:val="18"/>
        <w:spacing w:line="640" w:lineRule="exact"/>
        <w:ind w:firstLine="64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0D38BDD8">
      <w:pPr>
        <w:pStyle w:val="13"/>
        <w:spacing w:line="640" w:lineRule="exact"/>
        <w:ind w:firstLine="0" w:firstLineChars="0"/>
        <w:rPr>
          <w:rFonts w:ascii="黑体" w:eastAsia="黑体" w:cs="黑体"/>
          <w:bCs/>
          <w:sz w:val="44"/>
          <w:szCs w:val="44"/>
        </w:rPr>
      </w:pPr>
    </w:p>
    <w:p w14:paraId="455DB791">
      <w:pPr>
        <w:pStyle w:val="13"/>
        <w:spacing w:line="640" w:lineRule="exact"/>
        <w:ind w:firstLine="0" w:firstLineChars="0"/>
        <w:rPr>
          <w:rFonts w:ascii="黑体" w:eastAsia="黑体" w:cs="黑体"/>
          <w:bCs/>
          <w:sz w:val="44"/>
          <w:szCs w:val="44"/>
        </w:rPr>
      </w:pPr>
    </w:p>
    <w:p w14:paraId="1D867B50">
      <w:pPr>
        <w:pStyle w:val="13"/>
        <w:spacing w:line="640" w:lineRule="exact"/>
        <w:ind w:firstLine="0" w:firstLineChars="0"/>
        <w:rPr>
          <w:rFonts w:ascii="黑体" w:eastAsia="黑体" w:cs="黑体"/>
          <w:bCs/>
          <w:sz w:val="44"/>
          <w:szCs w:val="44"/>
        </w:rPr>
      </w:pPr>
    </w:p>
    <w:p w14:paraId="092CB110">
      <w:pPr>
        <w:pStyle w:val="13"/>
        <w:spacing w:line="640" w:lineRule="exact"/>
        <w:ind w:firstLine="0" w:firstLineChars="0"/>
        <w:rPr>
          <w:rFonts w:ascii="黑体" w:eastAsia="黑体" w:cs="黑体"/>
          <w:bCs/>
          <w:sz w:val="44"/>
          <w:szCs w:val="44"/>
        </w:rPr>
      </w:pPr>
    </w:p>
    <w:p w14:paraId="00905722">
      <w:pPr>
        <w:pStyle w:val="13"/>
        <w:spacing w:line="640" w:lineRule="exact"/>
        <w:ind w:firstLine="0" w:firstLineChars="0"/>
        <w:rPr>
          <w:rFonts w:ascii="黑体" w:eastAsia="黑体" w:cs="黑体"/>
          <w:bCs/>
          <w:sz w:val="44"/>
          <w:szCs w:val="44"/>
        </w:rPr>
      </w:pPr>
    </w:p>
    <w:p w14:paraId="5F1B2194">
      <w:pPr>
        <w:pStyle w:val="13"/>
        <w:spacing w:line="640" w:lineRule="exact"/>
        <w:ind w:firstLine="0" w:firstLineChars="0"/>
        <w:rPr>
          <w:rFonts w:ascii="黑体" w:eastAsia="黑体" w:cs="黑体"/>
          <w:bCs/>
          <w:sz w:val="44"/>
          <w:szCs w:val="44"/>
        </w:rPr>
      </w:pPr>
    </w:p>
    <w:p w14:paraId="73C6DCFE">
      <w:pPr>
        <w:pStyle w:val="13"/>
        <w:spacing w:line="640" w:lineRule="exact"/>
        <w:ind w:firstLine="0" w:firstLineChars="0"/>
        <w:rPr>
          <w:rFonts w:ascii="黑体" w:eastAsia="黑体" w:cs="黑体"/>
          <w:bCs/>
          <w:sz w:val="44"/>
          <w:szCs w:val="44"/>
        </w:rPr>
      </w:pPr>
    </w:p>
    <w:p w14:paraId="0A8220A4">
      <w:pPr>
        <w:pStyle w:val="13"/>
        <w:spacing w:line="640" w:lineRule="exact"/>
        <w:ind w:firstLine="0" w:firstLineChars="0"/>
        <w:sectPr>
          <w:footerReference r:id="rId83" w:type="default"/>
          <w:type w:val="continuous"/>
          <w:pgSz w:w="11906" w:h="16838"/>
          <w:pgMar w:top="1440" w:right="1800" w:bottom="1440" w:left="1800" w:header="851" w:footer="992" w:gutter="0"/>
          <w:cols w:space="720" w:num="1"/>
          <w:docGrid w:type="lines" w:linePitch="312" w:charSpace="0"/>
        </w:sectPr>
      </w:pPr>
    </w:p>
    <w:p w14:paraId="5C4A1B55">
      <w:pPr>
        <w:jc w:val="center"/>
      </w:pPr>
      <w:r>
        <w:rPr>
          <w:rFonts w:hint="eastAsia"/>
        </w:rPr>
        <w:t>剧毒化学品及储存数量构成重大危险源的其他化学品储存数量、地点及管理人员备案</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27593F5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20AE6263">
            <w:pPr>
              <w:adjustRightInd w:val="0"/>
              <w:snapToGrid w:val="0"/>
              <w:spacing w:beforeLines="50"/>
              <w:jc w:val="center"/>
              <w:rPr>
                <w:rFonts w:ascii="宋体"/>
                <w:b/>
                <w:bCs/>
                <w:sz w:val="24"/>
              </w:rPr>
            </w:pPr>
            <w:r>
              <w:rPr>
                <w:rFonts w:hint="eastAsia" w:ascii="宋体"/>
                <w:b/>
                <w:bCs/>
                <w:sz w:val="24"/>
              </w:rPr>
              <w:t xml:space="preserve">         时限</w:t>
            </w:r>
          </w:p>
          <w:p w14:paraId="7C3EDEC9">
            <w:pPr>
              <w:adjustRightInd w:val="0"/>
              <w:snapToGrid w:val="0"/>
            </w:pPr>
            <w:r>
              <w:rPr>
                <w:rFonts w:hint="eastAsia" w:ascii="宋体"/>
                <w:b/>
                <w:bCs/>
                <w:sz w:val="24"/>
              </w:rPr>
              <w:t>工作流程</w:t>
            </w:r>
          </w:p>
        </w:tc>
        <w:tc>
          <w:tcPr>
            <w:tcW w:w="12475" w:type="dxa"/>
            <w:gridSpan w:val="3"/>
            <w:vAlign w:val="center"/>
          </w:tcPr>
          <w:p w14:paraId="4982EF5D">
            <w:pPr>
              <w:adjustRightInd w:val="0"/>
              <w:snapToGrid w:val="0"/>
              <w:jc w:val="center"/>
              <w:rPr>
                <w:sz w:val="24"/>
              </w:rPr>
            </w:pPr>
            <w:r>
              <w:rPr>
                <w:sz w:val="24"/>
              </w:rPr>
              <w:t>1</w:t>
            </w:r>
            <w:r>
              <w:rPr>
                <w:rFonts w:hint="eastAsia"/>
                <w:sz w:val="24"/>
              </w:rPr>
              <w:t>个工作日</w:t>
            </w:r>
          </w:p>
          <w:p w14:paraId="54B6003C">
            <w:pPr>
              <w:adjustRightInd w:val="0"/>
              <w:snapToGrid w:val="0"/>
              <w:rPr>
                <w:rFonts w:ascii="宋体"/>
                <w:b/>
                <w:bCs/>
                <w:sz w:val="24"/>
              </w:rPr>
            </w:pPr>
          </w:p>
        </w:tc>
      </w:tr>
      <w:tr w14:paraId="461B6D5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79008F5A">
            <w:pPr>
              <w:adjustRightInd w:val="0"/>
              <w:snapToGrid w:val="0"/>
              <w:jc w:val="center"/>
            </w:pPr>
            <w:r>
              <w:rPr>
                <w:rFonts w:ascii="Times New Roman" w:hAnsi="Times New Roman" w:eastAsia="宋体" w:cs="Times New Roman"/>
                <w:b/>
                <w:bCs/>
                <w:kern w:val="2"/>
                <w:sz w:val="24"/>
                <w:szCs w:val="22"/>
                <w:lang w:val="en-US" w:eastAsia="zh-CN" w:bidi="ar-SA"/>
              </w:rPr>
              <w:pict>
                <v:shape id="_x0000_s1035" o:spid="_x0000_s1035" o:spt="32" type="#_x0000_t32" style="position:absolute;left:0pt;flip:y;margin-left:110.15pt;margin-top:18.75pt;height:375.3pt;width:0.05pt;z-index:2516695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1036" o:spid="_x0000_s1036" o:spt="32" type="#_x0000_t32" style="position:absolute;left:0pt;margin-left:109.7pt;margin-top:19.9pt;height:0.05pt;width:25.4pt;z-index:25167052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7DC24471">
            <w:pPr>
              <w:adjustRightInd w:val="0"/>
              <w:snapToGrid w:val="0"/>
              <w:jc w:val="center"/>
            </w:pPr>
            <w:r>
              <w:rPr>
                <w:rFonts w:ascii="宋体" w:hAnsi="Times New Roman" w:eastAsia="宋体" w:cs="Times New Roman"/>
                <w:b/>
                <w:bCs/>
                <w:kern w:val="2"/>
                <w:sz w:val="24"/>
                <w:szCs w:val="22"/>
                <w:lang w:val="en-US" w:eastAsia="zh-CN" w:bidi="ar-SA"/>
              </w:rPr>
              <w:pict>
                <v:shape id="_x0000_s1037" o:spid="_x0000_s1037" o:spt="116" type="#_x0000_t116" style="position:absolute;left:0pt;margin-left:9pt;margin-top:1.45pt;height:40.95pt;width:93.35pt;z-index:25167155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77AD0A4">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1038" o:spid="_x0000_s1038" o:spt="32" type="#_x0000_t32" style="position:absolute;left:0pt;flip:x;margin-left:102.75pt;margin-top:26.85pt;height:0.05pt;width:83.85pt;z-index:2516725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63266C8">
            <w:pPr>
              <w:adjustRightInd w:val="0"/>
              <w:snapToGrid w:val="0"/>
              <w:jc w:val="center"/>
            </w:pPr>
            <w:r>
              <w:rPr>
                <w:rFonts w:ascii="Times New Roman" w:hAnsi="Times New Roman" w:eastAsia="宋体" w:cs="Times New Roman"/>
                <w:kern w:val="2"/>
                <w:sz w:val="24"/>
                <w:szCs w:val="22"/>
                <w:lang w:val="en-US" w:eastAsia="zh-CN" w:bidi="ar-SA"/>
              </w:rPr>
              <w:pict>
                <v:roundrect id="_x0000_s1039" o:spid="_x0000_s1039" o:spt="2" style="position:absolute;left:0pt;margin-left:68.65pt;margin-top:2.5pt;height:333.75pt;width:408.05pt;z-index:25167360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60C89D2">
                        <w:pPr>
                          <w:adjustRightInd w:val="0"/>
                          <w:snapToGrid w:val="0"/>
                          <w:jc w:val="center"/>
                          <w:rPr>
                            <w:rFonts w:ascii="宋体"/>
                            <w:color w:val="000000"/>
                            <w:sz w:val="18"/>
                            <w:szCs w:val="18"/>
                          </w:rPr>
                        </w:pPr>
                        <w:r>
                          <w:rPr>
                            <w:rFonts w:hint="eastAsia" w:ascii="宋体"/>
                            <w:color w:val="000000"/>
                            <w:sz w:val="18"/>
                            <w:szCs w:val="18"/>
                          </w:rPr>
                          <w:t>说  明</w:t>
                        </w:r>
                      </w:p>
                      <w:p w14:paraId="1B8327F7">
                        <w:pPr>
                          <w:spacing w:line="240" w:lineRule="exact"/>
                          <w:rPr>
                            <w:rFonts w:ascii="宋体"/>
                            <w:color w:val="000000"/>
                            <w:sz w:val="18"/>
                            <w:szCs w:val="18"/>
                          </w:rPr>
                        </w:pPr>
                        <w:r>
                          <w:rPr>
                            <w:rFonts w:hint="eastAsia" w:ascii="宋体"/>
                            <w:color w:val="000000"/>
                            <w:sz w:val="18"/>
                            <w:szCs w:val="18"/>
                          </w:rPr>
                          <w:t>一、申报材料：</w:t>
                        </w:r>
                      </w:p>
                      <w:p w14:paraId="1984F992">
                        <w:pPr>
                          <w:spacing w:line="240" w:lineRule="exact"/>
                          <w:rPr>
                            <w:rFonts w:ascii="宋体"/>
                            <w:color w:val="000000"/>
                            <w:sz w:val="18"/>
                            <w:szCs w:val="18"/>
                          </w:rPr>
                        </w:pPr>
                        <w:r>
                          <w:rPr>
                            <w:rFonts w:hint="eastAsia" w:ascii="宋体"/>
                            <w:color w:val="000000"/>
                            <w:sz w:val="18"/>
                            <w:szCs w:val="18"/>
                          </w:rPr>
                          <w:t>1重大危险源备案申请表</w:t>
                        </w:r>
                      </w:p>
                      <w:p w14:paraId="5FD7F96A">
                        <w:pPr>
                          <w:spacing w:line="240" w:lineRule="exact"/>
                          <w:rPr>
                            <w:rFonts w:ascii="宋体"/>
                            <w:color w:val="000000"/>
                            <w:sz w:val="18"/>
                            <w:szCs w:val="18"/>
                          </w:rPr>
                        </w:pPr>
                        <w:r>
                          <w:rPr>
                            <w:rFonts w:hint="eastAsia" w:ascii="宋体"/>
                            <w:color w:val="000000"/>
                            <w:sz w:val="18"/>
                            <w:szCs w:val="18"/>
                          </w:rPr>
                          <w:t>重大危险源评估报告.原件：一份.纸质，电子版.</w:t>
                        </w:r>
                      </w:p>
                      <w:p w14:paraId="6CBA4D3F">
                        <w:pPr>
                          <w:spacing w:line="240" w:lineRule="exact"/>
                          <w:rPr>
                            <w:rFonts w:ascii="仿宋" w:eastAsia="仿宋" w:cs="仿宋"/>
                            <w:sz w:val="32"/>
                            <w:szCs w:val="32"/>
                          </w:rPr>
                        </w:pPr>
                        <w:r>
                          <w:rPr>
                            <w:rFonts w:hint="eastAsia" w:ascii="宋体"/>
                            <w:color w:val="000000"/>
                            <w:sz w:val="18"/>
                            <w:szCs w:val="18"/>
                          </w:rPr>
                          <w:t>重大危险源专家评审或者论证意见.原件：一份.纸质，电子版.</w:t>
                        </w:r>
                      </w:p>
                      <w:p w14:paraId="34B0D7D9">
                        <w:pPr>
                          <w:rPr>
                            <w:rFonts w:ascii="宋体"/>
                            <w:color w:val="000000"/>
                            <w:sz w:val="18"/>
                            <w:szCs w:val="18"/>
                          </w:rPr>
                        </w:pPr>
                      </w:p>
                      <w:p w14:paraId="12CB52B9">
                        <w:pPr>
                          <w:rPr>
                            <w:rFonts w:ascii="宋体"/>
                            <w:color w:val="000000"/>
                            <w:sz w:val="18"/>
                            <w:szCs w:val="18"/>
                          </w:rPr>
                        </w:pPr>
                        <w:r>
                          <w:rPr>
                            <w:rFonts w:hint="eastAsia" w:ascii="宋体"/>
                            <w:color w:val="000000"/>
                            <w:sz w:val="18"/>
                            <w:szCs w:val="18"/>
                          </w:rPr>
                          <w:t>二、法律依据：《危险化学品安全管理条例》（国务院令第344号）第二十五条。</w:t>
                        </w:r>
                      </w:p>
                      <w:p w14:paraId="7DFF809E">
                        <w:pPr>
                          <w:spacing w:line="240" w:lineRule="exact"/>
                          <w:rPr>
                            <w:rFonts w:ascii="宋体"/>
                            <w:color w:val="000000"/>
                            <w:sz w:val="18"/>
                            <w:szCs w:val="18"/>
                          </w:rPr>
                        </w:pPr>
                        <w:r>
                          <w:rPr>
                            <w:rFonts w:hint="eastAsia" w:ascii="宋体" w:eastAsia="仿宋_GB2312"/>
                            <w:color w:val="000000"/>
                            <w:sz w:val="18"/>
                            <w:szCs w:val="18"/>
                          </w:rPr>
                          <w:t>三、</w:t>
                        </w:r>
                        <w:r>
                          <w:rPr>
                            <w:rFonts w:hint="eastAsia" w:ascii="仿宋_GB2312" w:eastAsia="仿宋_GB2312" w:cs="黑体"/>
                            <w:sz w:val="32"/>
                            <w:szCs w:val="32"/>
                          </w:rPr>
                          <w:t xml:space="preserve"> </w:t>
                        </w:r>
                        <w:r>
                          <w:rPr>
                            <w:rFonts w:hint="eastAsia" w:ascii="宋体"/>
                            <w:color w:val="000000"/>
                            <w:sz w:val="18"/>
                            <w:szCs w:val="18"/>
                          </w:rPr>
                          <w:t>实施主体：霸州市公安局  承办机构：危爆中队</w:t>
                        </w:r>
                      </w:p>
                      <w:p w14:paraId="587978C2">
                        <w:pPr>
                          <w:spacing w:line="240" w:lineRule="exact"/>
                          <w:rPr>
                            <w:rFonts w:ascii="宋体"/>
                            <w:color w:val="000000"/>
                            <w:sz w:val="18"/>
                            <w:szCs w:val="18"/>
                          </w:rPr>
                        </w:pPr>
                        <w:r>
                          <w:rPr>
                            <w:rFonts w:hint="eastAsia" w:ascii="宋体"/>
                            <w:color w:val="000000"/>
                            <w:sz w:val="18"/>
                            <w:szCs w:val="18"/>
                          </w:rPr>
                          <w:t>四、联系电话：0316-7238735</w:t>
                        </w:r>
                      </w:p>
                      <w:p w14:paraId="5F18437A">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b/>
                <w:bCs/>
                <w:kern w:val="2"/>
                <w:sz w:val="24"/>
                <w:szCs w:val="22"/>
                <w:lang w:val="en-US" w:eastAsia="zh-CN" w:bidi="ar-SA"/>
              </w:rPr>
              <w:pict>
                <v:rect id="_x0000_s1040" o:spid="_x0000_s1040" o:spt="1" style="position:absolute;left:0pt;margin-left:35.15pt;margin-top:51.6pt;height:148.2pt;width:26.95pt;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E43DA93">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10B61051">
            <w:pPr>
              <w:adjustRightInd w:val="0"/>
              <w:snapToGrid w:val="0"/>
              <w:jc w:val="center"/>
            </w:pPr>
            <w:r>
              <w:rPr>
                <w:rFonts w:ascii="Times New Roman" w:hAnsi="Times New Roman" w:eastAsia="宋体" w:cs="Times New Roman"/>
                <w:b/>
                <w:bCs/>
                <w:kern w:val="2"/>
                <w:sz w:val="24"/>
                <w:szCs w:val="22"/>
                <w:lang w:val="en-US" w:eastAsia="zh-CN" w:bidi="ar-SA"/>
              </w:rPr>
              <w:pict>
                <v:shape id="_x0000_s1041" o:spid="_x0000_s1041" o:spt="32" type="#_x0000_t32" style="position:absolute;left:0pt;flip:x y;margin-left:62.55pt;margin-top:12.7pt;height:302.75pt;width:0.3pt;z-index:2516756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2ED5CE29">
            <w:pPr>
              <w:adjustRightInd w:val="0"/>
              <w:snapToGrid w:val="0"/>
              <w:jc w:val="center"/>
            </w:pPr>
          </w:p>
        </w:tc>
      </w:tr>
      <w:tr w14:paraId="1208AAC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8B63FE1">
            <w:pPr>
              <w:adjustRightInd w:val="0"/>
              <w:snapToGrid w:val="0"/>
              <w:jc w:val="center"/>
            </w:pPr>
            <w:r>
              <w:rPr>
                <w:rFonts w:ascii="Times New Roman" w:hAnsi="Times New Roman" w:eastAsia="宋体" w:cs="Times New Roman"/>
                <w:b/>
                <w:bCs/>
                <w:kern w:val="2"/>
                <w:sz w:val="24"/>
                <w:szCs w:val="22"/>
                <w:lang w:val="en-US" w:eastAsia="zh-CN" w:bidi="ar-SA"/>
              </w:rPr>
              <w:pict>
                <v:shape id="_x0000_s1042" o:spid="_x0000_s1042" o:spt="32" type="#_x0000_t32" style="position:absolute;left:0pt;flip:x;margin-left:109.3pt;margin-top:50.65pt;height:0.05pt;width:15pt;z-index:2516766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2CBEA960"/>
          <w:p w14:paraId="36437CC0">
            <w:pPr>
              <w:ind w:firstLine="843" w:firstLineChars="350"/>
            </w:pPr>
            <w:r>
              <w:rPr>
                <w:rFonts w:hint="eastAsia"/>
                <w:b/>
                <w:bCs/>
                <w:sz w:val="24"/>
              </w:rPr>
              <w:t>受理</w:t>
            </w:r>
          </w:p>
        </w:tc>
        <w:tc>
          <w:tcPr>
            <w:tcW w:w="2495" w:type="dxa"/>
            <w:vAlign w:val="center"/>
          </w:tcPr>
          <w:p w14:paraId="2EB27C9F">
            <w:pPr>
              <w:adjustRightInd w:val="0"/>
              <w:snapToGrid w:val="0"/>
              <w:jc w:val="center"/>
            </w:pPr>
            <w:r>
              <w:rPr>
                <w:rFonts w:ascii="宋体" w:hAnsi="Times New Roman" w:eastAsia="宋体" w:cs="Times New Roman"/>
                <w:b/>
                <w:bCs/>
                <w:kern w:val="2"/>
                <w:sz w:val="24"/>
                <w:szCs w:val="22"/>
                <w:lang w:val="en-US" w:eastAsia="zh-CN" w:bidi="ar-SA"/>
              </w:rPr>
              <w:pict>
                <v:shape id="_x0000_s1043" o:spid="_x0000_s1043" o:spt="110" type="#_x0000_t110" style="position:absolute;left:0pt;margin-left:0.2pt;margin-top:21.75pt;height:58.45pt;width:107.85pt;z-index:2516776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8C34C70">
                        <w:pPr>
                          <w:jc w:val="center"/>
                        </w:pPr>
                        <w:r>
                          <w:rPr>
                            <w:rFonts w:hint="eastAsia" w:ascii="宋体"/>
                            <w:bCs/>
                            <w:sz w:val="18"/>
                            <w:szCs w:val="18"/>
                          </w:rPr>
                          <w:t>危爆中队受理</w:t>
                        </w:r>
                      </w:p>
                    </w:txbxContent>
                  </v:textbox>
                </v:shape>
              </w:pict>
            </w:r>
            <w:r>
              <w:rPr>
                <w:rFonts w:ascii="宋体" w:hAnsi="Times New Roman" w:eastAsia="宋体" w:cs="Times New Roman"/>
                <w:b/>
                <w:bCs/>
                <w:kern w:val="2"/>
                <w:sz w:val="24"/>
                <w:szCs w:val="22"/>
                <w:lang w:val="en-US" w:eastAsia="zh-CN" w:bidi="ar-SA"/>
              </w:rPr>
              <w:pict>
                <v:shape id="_x0000_s1044" o:spid="_x0000_s1044" o:spt="32" type="#_x0000_t32" style="position:absolute;left:0pt;margin-left:54.5pt;margin-top:3.45pt;height:20.35pt;width:0.2pt;z-index:2516787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37C7F8B">
            <w:pPr>
              <w:adjustRightInd w:val="0"/>
              <w:snapToGrid w:val="0"/>
              <w:jc w:val="center"/>
            </w:pPr>
          </w:p>
        </w:tc>
        <w:tc>
          <w:tcPr>
            <w:tcW w:w="2495" w:type="dxa"/>
            <w:vAlign w:val="center"/>
          </w:tcPr>
          <w:p w14:paraId="7700B756">
            <w:pPr>
              <w:adjustRightInd w:val="0"/>
              <w:snapToGrid w:val="0"/>
              <w:jc w:val="center"/>
            </w:pPr>
          </w:p>
        </w:tc>
      </w:tr>
      <w:tr w14:paraId="5F6B597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B865562">
            <w:pPr>
              <w:adjustRightInd w:val="0"/>
              <w:snapToGrid w:val="0"/>
              <w:jc w:val="center"/>
            </w:pPr>
          </w:p>
          <w:p w14:paraId="11F60F09">
            <w:pPr>
              <w:jc w:val="center"/>
            </w:pPr>
            <w:r>
              <w:rPr>
                <w:rFonts w:hint="eastAsia"/>
                <w:b/>
                <w:bCs/>
                <w:sz w:val="24"/>
              </w:rPr>
              <w:t>审查</w:t>
            </w:r>
          </w:p>
        </w:tc>
        <w:tc>
          <w:tcPr>
            <w:tcW w:w="2495" w:type="dxa"/>
            <w:vAlign w:val="center"/>
          </w:tcPr>
          <w:p w14:paraId="20EA8D3E">
            <w:pPr>
              <w:adjustRightInd w:val="0"/>
              <w:snapToGrid w:val="0"/>
              <w:jc w:val="center"/>
            </w:pPr>
            <w:r>
              <w:rPr>
                <w:rFonts w:ascii="Times New Roman" w:hAnsi="Times New Roman" w:eastAsia="宋体" w:cs="Times New Roman"/>
                <w:kern w:val="2"/>
                <w:sz w:val="21"/>
                <w:szCs w:val="22"/>
                <w:lang w:val="en-US" w:eastAsia="zh-CN" w:bidi="ar-SA"/>
              </w:rPr>
              <w:pict>
                <v:shape id="直接箭头连接符 8" o:spid="_x0000_s1045" o:spt="32" type="#_x0000_t32" style="position:absolute;left:0pt;margin-left:54.5pt;margin-top:23.4pt;height:236.6pt;width:0.2pt;z-index:2516797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3F852AAF">
            <w:pPr>
              <w:adjustRightInd w:val="0"/>
              <w:snapToGrid w:val="0"/>
              <w:jc w:val="center"/>
            </w:pPr>
          </w:p>
        </w:tc>
        <w:tc>
          <w:tcPr>
            <w:tcW w:w="2495" w:type="dxa"/>
            <w:vAlign w:val="center"/>
          </w:tcPr>
          <w:p w14:paraId="7CA45BC0">
            <w:pPr>
              <w:adjustRightInd w:val="0"/>
              <w:snapToGrid w:val="0"/>
              <w:jc w:val="center"/>
            </w:pPr>
          </w:p>
        </w:tc>
      </w:tr>
      <w:tr w14:paraId="2986A3B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1273AE2F">
            <w:pPr>
              <w:adjustRightInd w:val="0"/>
              <w:snapToGrid w:val="0"/>
              <w:jc w:val="center"/>
            </w:pPr>
          </w:p>
          <w:p w14:paraId="2D2E9D13"/>
          <w:p w14:paraId="32A1DE15"/>
          <w:p w14:paraId="0342C340"/>
          <w:p w14:paraId="654E33A9"/>
          <w:p w14:paraId="0423E1FF"/>
          <w:p w14:paraId="5605EDE9">
            <w:pPr>
              <w:ind w:firstLine="735" w:firstLineChars="350"/>
            </w:pPr>
            <w:r>
              <w:rPr>
                <w:rFonts w:ascii="Times New Roman" w:hAnsi="Times New Roman" w:eastAsia="宋体" w:cs="Times New Roman"/>
                <w:kern w:val="2"/>
                <w:sz w:val="21"/>
                <w:szCs w:val="22"/>
                <w:lang w:val="en-US" w:eastAsia="zh-CN" w:bidi="ar-SA"/>
              </w:rPr>
              <w:pict>
                <v:rect id="文本框 31" o:spid="_x0000_s1046" o:spt="1" style="position:absolute;left:0pt;margin-left:110.45pt;margin-top:121.8pt;height:23.4pt;width:78.75pt;z-index:-25163571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C837041">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直接箭头连接符 6" o:spid="_x0000_s1047" o:spt="32" type="#_x0000_t32" style="position:absolute;left:0pt;flip:x;margin-left:109.3pt;margin-top:153pt;height:0.05pt;width:202.45pt;z-index:2516817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7AB0E3D9">
            <w:r>
              <w:rPr>
                <w:rFonts w:ascii="Times New Roman" w:hAnsi="Times New Roman" w:eastAsia="宋体" w:cs="Times New Roman"/>
                <w:kern w:val="2"/>
                <w:sz w:val="21"/>
                <w:szCs w:val="22"/>
                <w:lang w:val="en-US" w:eastAsia="zh-CN" w:bidi="ar-SA"/>
              </w:rPr>
              <w:pict>
                <v:shape id="直接箭头连接符 5" o:spid="_x0000_s1048" o:spt="32" type="#_x0000_t32" style="position:absolute;left:0pt;margin-left:54.9pt;margin-top:202.1pt;height:0.05pt;width:66.15pt;z-index:2516828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68B77067"/>
          <w:p w14:paraId="63D3384A"/>
          <w:p w14:paraId="45A9EA21"/>
          <w:p w14:paraId="6CE8788D"/>
          <w:p w14:paraId="689812DF"/>
          <w:p w14:paraId="50A6C173"/>
          <w:p w14:paraId="7938ADC9"/>
          <w:p w14:paraId="4A009EF8"/>
          <w:p w14:paraId="279E6A93"/>
          <w:p w14:paraId="7268E597"/>
          <w:p w14:paraId="3F9766CD"/>
          <w:p w14:paraId="1D1EA43C"/>
          <w:p w14:paraId="65F20460"/>
          <w:p w14:paraId="413669BF">
            <w:pPr>
              <w:jc w:val="center"/>
            </w:pPr>
          </w:p>
        </w:tc>
        <w:tc>
          <w:tcPr>
            <w:tcW w:w="7485" w:type="dxa"/>
            <w:vAlign w:val="center"/>
          </w:tcPr>
          <w:p w14:paraId="1342165F">
            <w:pPr>
              <w:adjustRightInd w:val="0"/>
              <w:snapToGrid w:val="0"/>
              <w:jc w:val="center"/>
            </w:pPr>
          </w:p>
          <w:p w14:paraId="1EC08B1F">
            <w:pPr>
              <w:adjustRightInd w:val="0"/>
              <w:snapToGrid w:val="0"/>
              <w:jc w:val="center"/>
            </w:pPr>
            <w:r>
              <w:rPr>
                <w:rFonts w:ascii="Times New Roman" w:hAnsi="Times New Roman" w:eastAsia="宋体" w:cs="Times New Roman"/>
                <w:kern w:val="2"/>
                <w:sz w:val="21"/>
                <w:szCs w:val="22"/>
                <w:lang w:val="en-US" w:eastAsia="zh-CN" w:bidi="ar-SA"/>
              </w:rPr>
              <w:pict>
                <v:shape id="直接箭头连接符 4" o:spid="_x0000_s1049" o:spt="32" type="#_x0000_t32" style="position:absolute;left:0pt;margin-left:62.8pt;margin-top:218.1pt;height:12.45pt;width:0.05pt;z-index:2516838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5" o:spid="_x0000_s1050" o:spt="32" type="#_x0000_t32" style="position:absolute;left:0pt;margin-left:130.35pt;margin-top:190.7pt;height:2.9pt;width:256.2pt;z-index:2516848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36" o:spid="_x0000_s1051" o:spt="110" type="#_x0000_t110" style="position:absolute;left:0pt;margin-left:-5.45pt;margin-top:164.35pt;height:53.75pt;width:135.8pt;z-index:25168588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F44E2EF">
                        <w:pPr>
                          <w:jc w:val="center"/>
                        </w:pPr>
                        <w:r>
                          <w:rPr>
                            <w:rFonts w:hint="eastAsia"/>
                          </w:rPr>
                          <w:t>合格</w:t>
                        </w:r>
                      </w:p>
                    </w:txbxContent>
                  </v:textbox>
                </v:shape>
              </w:pict>
            </w:r>
          </w:p>
        </w:tc>
        <w:tc>
          <w:tcPr>
            <w:tcW w:w="2495" w:type="dxa"/>
            <w:vAlign w:val="center"/>
          </w:tcPr>
          <w:p w14:paraId="7E3BD010">
            <w:pPr>
              <w:adjustRightInd w:val="0"/>
              <w:snapToGrid w:val="0"/>
              <w:jc w:val="center"/>
            </w:pPr>
            <w:r>
              <w:rPr>
                <w:rFonts w:ascii="Times New Roman" w:hAnsi="Times New Roman" w:eastAsia="宋体" w:cs="Times New Roman"/>
                <w:kern w:val="2"/>
                <w:sz w:val="21"/>
                <w:szCs w:val="22"/>
                <w:lang w:val="en-US" w:eastAsia="zh-CN" w:bidi="ar-SA"/>
              </w:rPr>
              <w:pict>
                <v:shape id="自选图形 37" o:spid="_x0000_s1052" o:spt="116" type="#_x0000_t116" style="position:absolute;left:0pt;margin-left:12.35pt;margin-top:191.3pt;height:53.25pt;width:89.2pt;z-index:25168691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92CB636">
                        <w:pPr>
                          <w:jc w:val="center"/>
                          <w:rPr>
                            <w:sz w:val="20"/>
                          </w:rPr>
                        </w:pPr>
                        <w:r>
                          <w:rPr>
                            <w:rFonts w:hint="eastAsia"/>
                            <w:sz w:val="20"/>
                          </w:rPr>
                          <w:t>完成备案</w:t>
                        </w:r>
                      </w:p>
                    </w:txbxContent>
                  </v:textbox>
                </v:shape>
              </w:pict>
            </w:r>
          </w:p>
        </w:tc>
      </w:tr>
    </w:tbl>
    <w:p w14:paraId="34C8583B">
      <w:pPr>
        <w:spacing w:line="800" w:lineRule="exact"/>
        <w:jc w:val="center"/>
        <w:sectPr>
          <w:pgSz w:w="16838" w:h="11906" w:orient="landscape"/>
          <w:pgMar w:top="720" w:right="720" w:bottom="720" w:left="720" w:header="851" w:footer="992" w:gutter="0"/>
          <w:cols w:space="720" w:num="1"/>
          <w:docGrid w:type="lines" w:linePitch="312" w:charSpace="0"/>
        </w:sectPr>
      </w:pPr>
    </w:p>
    <w:p w14:paraId="7EF2916A">
      <w:pPr>
        <w:spacing w:line="800" w:lineRule="exact"/>
        <w:jc w:val="center"/>
        <w:rPr>
          <w:sz w:val="10"/>
          <w:szCs w:val="10"/>
        </w:rPr>
      </w:pPr>
    </w:p>
    <w:p w14:paraId="6A2E8984">
      <w:pPr>
        <w:pStyle w:val="2"/>
        <w:rPr>
          <w:rFonts w:ascii="黑体" w:hAnsi="黑体" w:eastAsia="黑体" w:cs="仿宋"/>
          <w:szCs w:val="44"/>
        </w:rPr>
      </w:pPr>
    </w:p>
    <w:p w14:paraId="59277770">
      <w:pPr>
        <w:rPr>
          <w:rFonts w:ascii="黑体" w:hAnsi="黑体" w:eastAsia="黑体" w:cs="仿宋"/>
          <w:sz w:val="44"/>
          <w:szCs w:val="44"/>
        </w:rPr>
      </w:pPr>
    </w:p>
    <w:p w14:paraId="3DFE836B">
      <w:pPr>
        <w:rPr>
          <w:rFonts w:ascii="黑体" w:hAnsi="黑体" w:eastAsia="黑体" w:cs="仿宋"/>
          <w:sz w:val="44"/>
          <w:szCs w:val="44"/>
        </w:rPr>
      </w:pPr>
    </w:p>
    <w:p w14:paraId="23BC5AFB">
      <w:pPr>
        <w:pStyle w:val="2"/>
      </w:pPr>
    </w:p>
    <w:p w14:paraId="2DBC04C7">
      <w:pPr>
        <w:spacing w:line="640" w:lineRule="exact"/>
        <w:jc w:val="center"/>
        <w:rPr>
          <w:rFonts w:ascii="黑体" w:hAnsi="黑体" w:eastAsia="黑体" w:cs="仿宋"/>
          <w:sz w:val="44"/>
          <w:szCs w:val="44"/>
        </w:rPr>
      </w:pPr>
    </w:p>
    <w:p w14:paraId="0780A25F">
      <w:pPr>
        <w:spacing w:line="640" w:lineRule="exact"/>
        <w:jc w:val="center"/>
        <w:rPr>
          <w:rFonts w:ascii="黑体" w:hAnsi="黑体" w:eastAsia="黑体" w:cs="仿宋"/>
          <w:sz w:val="44"/>
          <w:szCs w:val="44"/>
        </w:rPr>
      </w:pPr>
    </w:p>
    <w:p w14:paraId="4894E719">
      <w:pPr>
        <w:pStyle w:val="11"/>
        <w:ind w:left="3360"/>
      </w:pPr>
    </w:p>
    <w:p w14:paraId="3F5FE8A7">
      <w:pPr>
        <w:spacing w:line="800" w:lineRule="exact"/>
        <w:jc w:val="center"/>
        <w:rPr>
          <w:rFonts w:ascii="黑体" w:hAnsi="黑体" w:eastAsia="黑体" w:cs="黑体"/>
          <w:color w:val="333333"/>
          <w:sz w:val="52"/>
          <w:szCs w:val="52"/>
        </w:rPr>
      </w:pPr>
      <w:r>
        <w:rPr>
          <w:rFonts w:hint="eastAsia" w:ascii="方正小标宋简体" w:hAnsi="方正小标宋简体" w:eastAsia="方正小标宋简体" w:cs="方正小标宋简体"/>
          <w:b/>
          <w:bCs/>
          <w:sz w:val="60"/>
          <w:szCs w:val="60"/>
        </w:rPr>
        <w:t>五十五、民用爆炸物购销情况备案</w:t>
      </w:r>
    </w:p>
    <w:p w14:paraId="1A917724">
      <w:pPr>
        <w:pStyle w:val="18"/>
        <w:spacing w:line="640" w:lineRule="exact"/>
        <w:ind w:firstLine="1920" w:firstLineChars="600"/>
        <w:rPr>
          <w:rFonts w:ascii="微软雅黑" w:hAnsi="微软雅黑" w:eastAsia="微软雅黑" w:cs="微软雅黑"/>
          <w:sz w:val="32"/>
          <w:szCs w:val="32"/>
        </w:rPr>
      </w:pPr>
    </w:p>
    <w:p w14:paraId="7CBB990A">
      <w:pPr>
        <w:pStyle w:val="18"/>
        <w:spacing w:line="640" w:lineRule="exact"/>
        <w:ind w:firstLine="1920" w:firstLineChars="600"/>
        <w:rPr>
          <w:rFonts w:ascii="微软雅黑" w:hAnsi="微软雅黑" w:eastAsia="微软雅黑" w:cs="微软雅黑"/>
          <w:sz w:val="32"/>
          <w:szCs w:val="32"/>
        </w:rPr>
      </w:pPr>
    </w:p>
    <w:p w14:paraId="47197A99">
      <w:pPr>
        <w:pStyle w:val="18"/>
        <w:spacing w:line="640" w:lineRule="exact"/>
        <w:ind w:firstLine="1920" w:firstLineChars="600"/>
        <w:rPr>
          <w:rFonts w:ascii="微软雅黑" w:hAnsi="微软雅黑" w:eastAsia="微软雅黑" w:cs="微软雅黑"/>
          <w:sz w:val="32"/>
          <w:szCs w:val="32"/>
        </w:rPr>
      </w:pPr>
    </w:p>
    <w:p w14:paraId="02AFC1C9">
      <w:pPr>
        <w:pStyle w:val="18"/>
        <w:spacing w:line="640" w:lineRule="exact"/>
        <w:ind w:firstLine="1920" w:firstLineChars="600"/>
        <w:rPr>
          <w:rFonts w:ascii="微软雅黑" w:hAnsi="微软雅黑" w:eastAsia="微软雅黑" w:cs="微软雅黑"/>
          <w:sz w:val="32"/>
          <w:szCs w:val="32"/>
        </w:rPr>
      </w:pPr>
    </w:p>
    <w:p w14:paraId="69A76E63">
      <w:pPr>
        <w:pStyle w:val="18"/>
        <w:spacing w:line="640" w:lineRule="exact"/>
        <w:ind w:firstLine="1920" w:firstLineChars="600"/>
        <w:rPr>
          <w:rFonts w:ascii="微软雅黑" w:hAnsi="微软雅黑" w:eastAsia="微软雅黑" w:cs="微软雅黑"/>
          <w:sz w:val="32"/>
          <w:szCs w:val="32"/>
        </w:rPr>
      </w:pPr>
    </w:p>
    <w:p w14:paraId="118762A6">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7D944C6D">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w:t>
      </w:r>
      <w:r>
        <w:rPr>
          <w:rFonts w:ascii="微软雅黑" w:hAnsi="微软雅黑" w:eastAsia="微软雅黑" w:cs="微软雅黑"/>
          <w:sz w:val="32"/>
          <w:szCs w:val="32"/>
        </w:rPr>
        <w:t>35</w:t>
      </w:r>
    </w:p>
    <w:p w14:paraId="6ECDF368">
      <w:pPr>
        <w:pStyle w:val="13"/>
        <w:spacing w:line="640" w:lineRule="exact"/>
        <w:ind w:firstLine="0" w:firstLineChars="0"/>
        <w:rPr>
          <w:rFonts w:ascii="黑体" w:hAnsi="黑体" w:eastAsia="黑体" w:cs="黑体"/>
          <w:bCs/>
          <w:sz w:val="44"/>
          <w:szCs w:val="44"/>
        </w:rPr>
      </w:pPr>
    </w:p>
    <w:p w14:paraId="0DFDC786">
      <w:pPr>
        <w:pStyle w:val="13"/>
        <w:spacing w:line="640" w:lineRule="exact"/>
        <w:ind w:firstLine="0" w:firstLineChars="0"/>
        <w:sectPr>
          <w:footerReference r:id="rId84" w:type="default"/>
          <w:pgSz w:w="11906" w:h="16838"/>
          <w:pgMar w:top="1440" w:right="1800" w:bottom="1440" w:left="1800" w:header="851" w:footer="992" w:gutter="0"/>
          <w:cols w:space="720" w:num="1"/>
          <w:docGrid w:type="lines" w:linePitch="312" w:charSpace="0"/>
        </w:sectPr>
      </w:pPr>
    </w:p>
    <w:p w14:paraId="1C0DA144">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3B9F986C">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霸州市公安局治安大队危爆中队</w:t>
      </w:r>
    </w:p>
    <w:p w14:paraId="733999A1">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12C924EC">
      <w:pPr>
        <w:pStyle w:val="18"/>
        <w:spacing w:line="640" w:lineRule="exact"/>
        <w:ind w:firstLine="640"/>
        <w:rPr>
          <w:rFonts w:ascii="黑体" w:eastAsia="黑体"/>
          <w:sz w:val="32"/>
          <w:szCs w:val="32"/>
        </w:rPr>
      </w:pPr>
      <w:r>
        <w:rPr>
          <w:rFonts w:hint="eastAsia" w:ascii="黑体" w:eastAsia="黑体"/>
          <w:sz w:val="32"/>
          <w:szCs w:val="32"/>
        </w:rPr>
        <w:t>四、设定依据</w:t>
      </w:r>
    </w:p>
    <w:p w14:paraId="086B6C0C">
      <w:pPr>
        <w:spacing w:line="560" w:lineRule="exact"/>
        <w:ind w:firstLine="640"/>
        <w:jc w:val="left"/>
        <w:rPr>
          <w:rFonts w:ascii="仿宋_GB2312" w:hAnsi="Calibri" w:eastAsia="仿宋_GB2312"/>
          <w:sz w:val="32"/>
          <w:szCs w:val="32"/>
        </w:rPr>
      </w:pPr>
      <w:r>
        <w:rPr>
          <w:rFonts w:hint="eastAsia" w:ascii="仿宋_GB2312" w:hAnsi="Calibri" w:eastAsia="仿宋_GB2312"/>
          <w:sz w:val="32"/>
          <w:szCs w:val="32"/>
        </w:rPr>
        <w:t xml:space="preserve">   1.《民用爆炸物品安全管理条例》（国务院令第466号）第二十四条；</w:t>
      </w:r>
    </w:p>
    <w:p w14:paraId="3549B071">
      <w:pPr>
        <w:pStyle w:val="23"/>
        <w:spacing w:line="640" w:lineRule="exact"/>
        <w:ind w:firstLine="0" w:firstLineChars="0"/>
        <w:rPr>
          <w:rFonts w:ascii="仿宋_GB2312" w:hAnsi="Calibri" w:eastAsia="仿宋_GB2312"/>
          <w:sz w:val="32"/>
          <w:szCs w:val="32"/>
        </w:rPr>
      </w:pPr>
      <w:r>
        <w:rPr>
          <w:rFonts w:hint="eastAsia" w:ascii="仿宋_GB2312" w:hAnsi="Calibri" w:eastAsia="仿宋_GB2312"/>
          <w:sz w:val="32"/>
          <w:szCs w:val="32"/>
        </w:rPr>
        <w:t>2.《河北省民用爆炸物品安全管理实施办法》（河北省人民政府令〔2008〕第4号）第十九条、第二十三条</w:t>
      </w:r>
    </w:p>
    <w:p w14:paraId="43903E4D">
      <w:pPr>
        <w:pStyle w:val="2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0AF00DDC">
      <w:pPr>
        <w:spacing w:line="560" w:lineRule="exact"/>
        <w:ind w:firstLine="640"/>
        <w:jc w:val="left"/>
        <w:rPr>
          <w:rFonts w:ascii="仿宋_GB2312" w:eastAsia="仿宋_GB2312" w:cs="仿宋"/>
          <w:kern w:val="0"/>
          <w:sz w:val="32"/>
          <w:szCs w:val="32"/>
        </w:rPr>
      </w:pPr>
      <w:r>
        <w:rPr>
          <w:rFonts w:hint="eastAsia" w:ascii="仿宋_GB2312" w:eastAsia="仿宋_GB2312" w:cs="宋体"/>
          <w:sz w:val="32"/>
          <w:szCs w:val="32"/>
        </w:rPr>
        <w:t>（1）工商营业执照(副本（2）安监部门颁发的生产(经营/使用)许可证或相关证件</w:t>
      </w:r>
      <w:r>
        <w:rPr>
          <w:rFonts w:hint="eastAsia" w:eastAsia="仿宋_GB2312" w:cs="宋体"/>
          <w:sz w:val="32"/>
          <w:szCs w:val="32"/>
        </w:rPr>
        <w:t> </w:t>
      </w:r>
      <w:r>
        <w:rPr>
          <w:rFonts w:hint="eastAsia" w:ascii="仿宋_GB2312" w:eastAsia="仿宋_GB2312" w:cs="宋体"/>
          <w:sz w:val="32"/>
          <w:szCs w:val="32"/>
        </w:rPr>
        <w:t xml:space="preserve"> (3) 剧毒化学品从业单位备案登记表(4) 管理制度(包括应急预案) (5) 从业人员身份证明及联系方式(6) 从业人员资格证 (7) 仓储及作业场地照片和平面图(8) 治安防范责任书 (9) 治安防范达标情况检查验收意见书(10) 环保资质(11) 治安防范达标情况检查验收意见书(12)河北剧毒易制爆危险化学品管理信息系统</w:t>
      </w:r>
    </w:p>
    <w:p w14:paraId="4B5FCE2A">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556F875D">
      <w:pPr>
        <w:spacing w:line="560" w:lineRule="exact"/>
        <w:ind w:firstLine="640"/>
        <w:jc w:val="left"/>
        <w:rPr>
          <w:rFonts w:ascii="仿宋_GB2312" w:hAnsi="Calibri" w:eastAsia="仿宋_GB2312"/>
          <w:sz w:val="32"/>
          <w:szCs w:val="32"/>
        </w:rPr>
      </w:pPr>
      <w:bookmarkStart w:id="6" w:name="_Hlk160466539"/>
      <w:r>
        <w:rPr>
          <w:rFonts w:hint="eastAsia" w:ascii="仿宋_GB2312" w:hAnsi="Calibri" w:eastAsia="仿宋_GB2312"/>
          <w:sz w:val="32"/>
          <w:szCs w:val="32"/>
        </w:rPr>
        <w:t>1</w:t>
      </w:r>
      <w:r>
        <w:rPr>
          <w:rFonts w:ascii="仿宋_GB2312" w:hAnsi="Calibri" w:eastAsia="仿宋_GB2312"/>
          <w:sz w:val="32"/>
          <w:szCs w:val="32"/>
        </w:rPr>
        <w:t>.民用爆炸物品销售企业备案登记表.2.《民用爆炸物品销售许可证》3.工商登记营业执照，复印件一份.</w:t>
      </w:r>
    </w:p>
    <w:p w14:paraId="33AF5841">
      <w:pPr>
        <w:spacing w:line="560" w:lineRule="exact"/>
        <w:ind w:firstLine="640"/>
        <w:jc w:val="left"/>
        <w:rPr>
          <w:rFonts w:ascii="仿宋_GB2312" w:hAnsi="Calibri" w:eastAsia="仿宋_GB2312"/>
          <w:sz w:val="32"/>
          <w:szCs w:val="32"/>
        </w:rPr>
      </w:pPr>
      <w:r>
        <w:rPr>
          <w:rFonts w:ascii="仿宋_GB2312" w:hAnsi="Calibri" w:eastAsia="仿宋_GB2312"/>
          <w:sz w:val="32"/>
          <w:szCs w:val="32"/>
        </w:rPr>
        <w:t>4.企业防范设施设置情况，原件一份</w:t>
      </w:r>
      <w:bookmarkEnd w:id="6"/>
    </w:p>
    <w:p w14:paraId="07A1F92C">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6F6C380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当场办结</w:t>
      </w:r>
    </w:p>
    <w:p w14:paraId="5C26AE5F">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38AAF600">
      <w:pPr>
        <w:pStyle w:val="18"/>
        <w:numPr>
          <w:ilvl w:val="0"/>
          <w:numId w:val="5"/>
        </w:numPr>
        <w:spacing w:line="640" w:lineRule="exact"/>
        <w:ind w:firstLineChars="0"/>
        <w:rPr>
          <w:rFonts w:ascii="仿宋_GB2312" w:eastAsia="仿宋_GB2312"/>
          <w:sz w:val="32"/>
          <w:szCs w:val="32"/>
        </w:rPr>
      </w:pPr>
      <w:r>
        <w:rPr>
          <w:rFonts w:hint="eastAsia" w:ascii="黑体" w:hAnsi="黑体" w:eastAsia="黑体"/>
          <w:sz w:val="32"/>
          <w:szCs w:val="32"/>
        </w:rPr>
        <w:t>审批股室：</w:t>
      </w:r>
      <w:r>
        <w:rPr>
          <w:rFonts w:hint="eastAsia" w:ascii="仿宋_GB2312" w:hAnsi="仿宋_GB2312" w:eastAsia="仿宋_GB2312" w:cs="仿宋_GB2312"/>
          <w:sz w:val="32"/>
          <w:szCs w:val="32"/>
        </w:rPr>
        <w:t>治安大队危爆中队</w:t>
      </w:r>
    </w:p>
    <w:p w14:paraId="3C1BAE76">
      <w:pPr>
        <w:pStyle w:val="13"/>
        <w:numPr>
          <w:ilvl w:val="0"/>
          <w:numId w:val="5"/>
        </w:numPr>
        <w:spacing w:line="640" w:lineRule="exact"/>
        <w:ind w:firstLineChars="0"/>
        <w:rPr>
          <w:rFonts w:ascii="黑体" w:eastAsia="黑体" w:cs="黑体"/>
          <w:sz w:val="32"/>
          <w:szCs w:val="32"/>
        </w:rPr>
      </w:pPr>
      <w:r>
        <w:rPr>
          <w:rFonts w:hint="eastAsia" w:ascii="黑体" w:eastAsia="黑体" w:cs="黑体"/>
          <w:sz w:val="32"/>
          <w:szCs w:val="32"/>
        </w:rPr>
        <w:t>网上申报地址</w:t>
      </w:r>
    </w:p>
    <w:p w14:paraId="1470B2E6">
      <w:pPr>
        <w:spacing w:line="640" w:lineRule="exact"/>
        <w:ind w:left="64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0D0846DE">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咨询电话：</w:t>
      </w:r>
      <w:r>
        <w:rPr>
          <w:rFonts w:hint="eastAsia" w:ascii="仿宋_GB2312" w:eastAsia="仿宋_GB2312"/>
          <w:sz w:val="32"/>
          <w:szCs w:val="32"/>
        </w:rPr>
        <w:t>0316-</w:t>
      </w:r>
      <w:r>
        <w:rPr>
          <w:rFonts w:ascii="仿宋_GB2312" w:eastAsia="仿宋_GB2312"/>
          <w:sz w:val="32"/>
          <w:szCs w:val="32"/>
        </w:rPr>
        <w:t>7238735</w:t>
      </w:r>
    </w:p>
    <w:p w14:paraId="776DA45A">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72DF30E9">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监督电话：</w:t>
      </w:r>
      <w:r>
        <w:rPr>
          <w:rFonts w:hint="eastAsia" w:ascii="仿宋_GB2312" w:eastAsia="仿宋_GB2312"/>
          <w:sz w:val="32"/>
          <w:szCs w:val="32"/>
        </w:rPr>
        <w:t>0316-72</w:t>
      </w:r>
      <w:r>
        <w:rPr>
          <w:rFonts w:ascii="仿宋_GB2312" w:eastAsia="仿宋_GB2312"/>
          <w:sz w:val="32"/>
          <w:szCs w:val="32"/>
        </w:rPr>
        <w:t>38737</w:t>
      </w:r>
    </w:p>
    <w:p w14:paraId="4443A9A5">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5DB7AA55">
      <w:pPr>
        <w:pStyle w:val="23"/>
        <w:spacing w:line="640" w:lineRule="exact"/>
        <w:ind w:firstLine="0" w:firstLineChars="0"/>
        <w:rPr>
          <w:rFonts w:ascii="黑体" w:hAnsi="黑体" w:eastAsia="黑体" w:cs="黑体"/>
          <w:bCs/>
          <w:sz w:val="44"/>
          <w:szCs w:val="44"/>
        </w:rPr>
      </w:pPr>
    </w:p>
    <w:p w14:paraId="4BF9BD8F">
      <w:pPr>
        <w:pStyle w:val="13"/>
        <w:spacing w:line="640" w:lineRule="exact"/>
        <w:ind w:firstLine="0" w:firstLineChars="0"/>
        <w:sectPr>
          <w:footerReference r:id="rId85" w:type="default"/>
          <w:pgSz w:w="11906" w:h="16838"/>
          <w:pgMar w:top="1440" w:right="1800" w:bottom="1440" w:left="1800" w:header="851" w:footer="992" w:gutter="0"/>
          <w:cols w:space="720" w:num="1"/>
          <w:docGrid w:type="lines" w:linePitch="312" w:charSpace="0"/>
        </w:sectPr>
      </w:pPr>
    </w:p>
    <w:p w14:paraId="55B4EE2E">
      <w:r>
        <w:rPr>
          <w:rFonts w:hint="eastAsia"/>
        </w:rPr>
        <w:t>民用爆炸物购销情况备案流程图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0E4570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409BBD8D">
            <w:pPr>
              <w:adjustRightInd w:val="0"/>
              <w:snapToGrid w:val="0"/>
              <w:spacing w:beforeLines="50"/>
              <w:jc w:val="center"/>
              <w:rPr>
                <w:rFonts w:ascii="宋体"/>
                <w:b/>
                <w:bCs/>
                <w:sz w:val="24"/>
              </w:rPr>
            </w:pPr>
            <w:r>
              <w:rPr>
                <w:rFonts w:hint="eastAsia" w:ascii="宋体"/>
                <w:b/>
                <w:bCs/>
                <w:sz w:val="24"/>
              </w:rPr>
              <w:t xml:space="preserve">         时限</w:t>
            </w:r>
          </w:p>
          <w:p w14:paraId="6746E527">
            <w:pPr>
              <w:adjustRightInd w:val="0"/>
              <w:snapToGrid w:val="0"/>
            </w:pPr>
            <w:r>
              <w:rPr>
                <w:rFonts w:hint="eastAsia" w:ascii="宋体"/>
                <w:b/>
                <w:bCs/>
                <w:sz w:val="24"/>
              </w:rPr>
              <w:t>工作流程</w:t>
            </w:r>
          </w:p>
        </w:tc>
        <w:tc>
          <w:tcPr>
            <w:tcW w:w="12475" w:type="dxa"/>
            <w:gridSpan w:val="3"/>
            <w:vAlign w:val="center"/>
          </w:tcPr>
          <w:p w14:paraId="0ABD3A32">
            <w:pPr>
              <w:adjustRightInd w:val="0"/>
              <w:snapToGrid w:val="0"/>
              <w:jc w:val="center"/>
              <w:rPr>
                <w:sz w:val="24"/>
              </w:rPr>
            </w:pPr>
            <w:r>
              <w:rPr>
                <w:rFonts w:hint="eastAsia"/>
                <w:sz w:val="24"/>
              </w:rPr>
              <w:t>当场办结</w:t>
            </w:r>
          </w:p>
          <w:p w14:paraId="33B05290">
            <w:pPr>
              <w:adjustRightInd w:val="0"/>
              <w:snapToGrid w:val="0"/>
              <w:rPr>
                <w:rFonts w:ascii="宋体"/>
                <w:b/>
                <w:bCs/>
                <w:sz w:val="24"/>
              </w:rPr>
            </w:pPr>
          </w:p>
        </w:tc>
      </w:tr>
      <w:tr w14:paraId="59E3EA2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28A935F1">
            <w:pPr>
              <w:adjustRightInd w:val="0"/>
              <w:snapToGrid w:val="0"/>
              <w:jc w:val="center"/>
            </w:pPr>
            <w:r>
              <w:rPr>
                <w:rFonts w:ascii="Times New Roman" w:hAnsi="Times New Roman" w:eastAsia="宋体" w:cs="Times New Roman"/>
                <w:kern w:val="2"/>
                <w:sz w:val="21"/>
                <w:szCs w:val="22"/>
                <w:lang w:val="en-US" w:eastAsia="zh-CN" w:bidi="ar-SA"/>
              </w:rPr>
              <w:pict>
                <v:shape id="自选图形 1197" o:spid="_x0000_s2027" o:spt="32" type="#_x0000_t32" style="position:absolute;left:0pt;flip:y;margin-left:110.2pt;margin-top:18.8pt;height:375.3pt;width:0.05pt;z-index:25265152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196" o:spid="_x0000_s2028" o:spt="32" type="#_x0000_t32" style="position:absolute;left:0pt;margin-left:109.75pt;margin-top:19.9pt;height:0.05pt;width:25.4pt;z-index:25265254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44DE2263">
            <w:pPr>
              <w:adjustRightInd w:val="0"/>
              <w:snapToGrid w:val="0"/>
              <w:jc w:val="center"/>
            </w:pPr>
            <w:r>
              <w:rPr>
                <w:rFonts w:ascii="Times New Roman" w:hAnsi="Times New Roman" w:eastAsia="宋体" w:cs="Times New Roman"/>
                <w:kern w:val="2"/>
                <w:sz w:val="21"/>
                <w:szCs w:val="22"/>
                <w:lang w:val="en-US" w:eastAsia="zh-CN" w:bidi="ar-SA"/>
              </w:rPr>
              <w:pict>
                <v:shape id="自选图形 1195" o:spid="_x0000_s2029" o:spt="116" type="#_x0000_t116" style="position:absolute;left:0pt;margin-left:9pt;margin-top:1.45pt;height:40.95pt;width:93.35pt;z-index:2526474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F75A4CC">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194" o:spid="_x0000_s2030" o:spt="32" type="#_x0000_t32" style="position:absolute;left:0pt;flip:x;margin-left:102.75pt;margin-top:26.85pt;height:0.05pt;width:83.85pt;z-index:2526504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4DEAC95">
            <w:pPr>
              <w:adjustRightInd w:val="0"/>
              <w:snapToGrid w:val="0"/>
              <w:jc w:val="center"/>
            </w:pPr>
            <w:r>
              <w:rPr>
                <w:rFonts w:ascii="Times New Roman" w:hAnsi="Times New Roman" w:eastAsia="宋体" w:cs="Times New Roman"/>
                <w:kern w:val="2"/>
                <w:sz w:val="21"/>
                <w:szCs w:val="22"/>
                <w:lang w:val="en-US" w:eastAsia="zh-CN" w:bidi="ar-SA"/>
              </w:rPr>
              <w:pict>
                <v:roundrect id="自选图形 1193" o:spid="_x0000_s2031" o:spt="2" style="position:absolute;left:0pt;margin-left:74.65pt;margin-top:5.5pt;height:333.75pt;width:408.05pt;z-index:25264640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A51C412">
                        <w:pPr>
                          <w:adjustRightInd w:val="0"/>
                          <w:snapToGrid w:val="0"/>
                          <w:jc w:val="center"/>
                          <w:rPr>
                            <w:rFonts w:ascii="宋体"/>
                            <w:color w:val="000000"/>
                            <w:sz w:val="18"/>
                            <w:szCs w:val="18"/>
                          </w:rPr>
                        </w:pPr>
                        <w:r>
                          <w:rPr>
                            <w:rFonts w:hint="eastAsia" w:ascii="宋体"/>
                            <w:color w:val="000000"/>
                            <w:sz w:val="18"/>
                            <w:szCs w:val="18"/>
                          </w:rPr>
                          <w:t>说  明</w:t>
                        </w:r>
                      </w:p>
                      <w:p w14:paraId="48AABD04">
                        <w:pPr>
                          <w:spacing w:line="240" w:lineRule="exact"/>
                          <w:rPr>
                            <w:rFonts w:ascii="宋体"/>
                            <w:color w:val="000000"/>
                            <w:sz w:val="18"/>
                            <w:szCs w:val="18"/>
                          </w:rPr>
                        </w:pPr>
                        <w:r>
                          <w:rPr>
                            <w:rFonts w:hint="eastAsia" w:ascii="宋体"/>
                            <w:color w:val="000000"/>
                            <w:sz w:val="18"/>
                            <w:szCs w:val="18"/>
                          </w:rPr>
                          <w:t>一、申报材料：</w:t>
                        </w:r>
                      </w:p>
                      <w:p w14:paraId="1CE97BC5">
                        <w:pPr>
                          <w:spacing w:line="240" w:lineRule="exact"/>
                          <w:rPr>
                            <w:rFonts w:ascii="宋体"/>
                            <w:color w:val="000000"/>
                            <w:sz w:val="18"/>
                            <w:szCs w:val="18"/>
                          </w:rPr>
                        </w:pPr>
                        <w:r>
                          <w:rPr>
                            <w:rFonts w:hint="eastAsia" w:ascii="宋体"/>
                            <w:color w:val="000000"/>
                            <w:sz w:val="18"/>
                            <w:szCs w:val="18"/>
                          </w:rPr>
                          <w:t>1.民用爆炸物品销售企业备案登记表.2.《民用爆炸物品销售许可证》3.工商登记营业执照，复印件一份.</w:t>
                        </w:r>
                      </w:p>
                      <w:p w14:paraId="61C55DC6">
                        <w:pPr>
                          <w:spacing w:line="240" w:lineRule="exact"/>
                          <w:rPr>
                            <w:rFonts w:ascii="宋体"/>
                            <w:color w:val="000000"/>
                            <w:sz w:val="18"/>
                            <w:szCs w:val="18"/>
                          </w:rPr>
                        </w:pPr>
                        <w:r>
                          <w:rPr>
                            <w:rFonts w:hint="eastAsia" w:ascii="宋体"/>
                            <w:color w:val="000000"/>
                            <w:sz w:val="18"/>
                            <w:szCs w:val="18"/>
                          </w:rPr>
                          <w:t>4.企业防范设施设置情况，原件一份</w:t>
                        </w:r>
                      </w:p>
                      <w:p w14:paraId="6E043F4A">
                        <w:pPr>
                          <w:spacing w:line="240" w:lineRule="exact"/>
                          <w:rPr>
                            <w:rFonts w:ascii="宋体"/>
                            <w:color w:val="000000"/>
                            <w:sz w:val="18"/>
                            <w:szCs w:val="18"/>
                          </w:rPr>
                        </w:pPr>
                        <w:r>
                          <w:rPr>
                            <w:rFonts w:hint="eastAsia" w:ascii="宋体"/>
                            <w:color w:val="000000"/>
                            <w:sz w:val="18"/>
                            <w:szCs w:val="18"/>
                          </w:rPr>
                          <w:t>二、法律依据：</w:t>
                        </w:r>
                      </w:p>
                      <w:p w14:paraId="46AC5EDF">
                        <w:pPr>
                          <w:spacing w:line="240" w:lineRule="exact"/>
                          <w:rPr>
                            <w:rFonts w:ascii="宋体"/>
                            <w:color w:val="000000"/>
                            <w:sz w:val="18"/>
                            <w:szCs w:val="18"/>
                          </w:rPr>
                        </w:pPr>
                        <w:r>
                          <w:rPr>
                            <w:rFonts w:hint="eastAsia" w:ascii="仿宋" w:eastAsia="仿宋" w:cs="仿宋"/>
                            <w:sz w:val="32"/>
                            <w:szCs w:val="32"/>
                          </w:rPr>
                          <w:t>1</w:t>
                        </w:r>
                        <w:r>
                          <w:rPr>
                            <w:rFonts w:hint="eastAsia" w:ascii="宋体"/>
                            <w:color w:val="000000"/>
                            <w:sz w:val="18"/>
                            <w:szCs w:val="18"/>
                          </w:rPr>
                          <w:t>.《民用爆炸物品安全管理条例》（国务院令第466号）第二十四条；</w:t>
                        </w:r>
                      </w:p>
                      <w:p w14:paraId="50A18001">
                        <w:pPr>
                          <w:spacing w:line="240" w:lineRule="exact"/>
                          <w:rPr>
                            <w:rFonts w:ascii="宋体"/>
                            <w:color w:val="000000"/>
                            <w:sz w:val="18"/>
                            <w:szCs w:val="18"/>
                          </w:rPr>
                        </w:pPr>
                        <w:r>
                          <w:rPr>
                            <w:rFonts w:hint="eastAsia" w:ascii="宋体"/>
                            <w:color w:val="000000"/>
                            <w:sz w:val="18"/>
                            <w:szCs w:val="18"/>
                          </w:rPr>
                          <w:t>2.《河北省民用爆炸物品安全管理实施办法》（河北省人民政府令〔2008〕第4号）第十九条、第二十三条.</w:t>
                        </w:r>
                      </w:p>
                      <w:p w14:paraId="0ABC1AAE">
                        <w:pPr>
                          <w:spacing w:line="240" w:lineRule="exact"/>
                          <w:rPr>
                            <w:rFonts w:ascii="宋体"/>
                            <w:color w:val="000000"/>
                            <w:sz w:val="18"/>
                            <w:szCs w:val="18"/>
                          </w:rPr>
                        </w:pPr>
                        <w:r>
                          <w:rPr>
                            <w:rFonts w:hint="eastAsia" w:ascii="宋体" w:eastAsia="仿宋_GB2312"/>
                            <w:color w:val="000000"/>
                            <w:sz w:val="18"/>
                            <w:szCs w:val="18"/>
                          </w:rPr>
                          <w:t>三、</w:t>
                        </w:r>
                        <w:r>
                          <w:rPr>
                            <w:rFonts w:hint="eastAsia" w:ascii="仿宋_GB2312" w:eastAsia="仿宋_GB2312" w:cs="黑体"/>
                            <w:sz w:val="32"/>
                            <w:szCs w:val="32"/>
                          </w:rPr>
                          <w:t xml:space="preserve"> </w:t>
                        </w:r>
                        <w:r>
                          <w:rPr>
                            <w:rFonts w:hint="eastAsia" w:ascii="宋体"/>
                            <w:color w:val="000000"/>
                            <w:sz w:val="18"/>
                            <w:szCs w:val="18"/>
                          </w:rPr>
                          <w:t>实施主体：霸州市公安局  承办机构：危爆中队</w:t>
                        </w:r>
                      </w:p>
                      <w:p w14:paraId="6B7C0118">
                        <w:pPr>
                          <w:spacing w:line="240" w:lineRule="exact"/>
                          <w:rPr>
                            <w:rFonts w:ascii="宋体"/>
                            <w:color w:val="000000"/>
                            <w:sz w:val="18"/>
                            <w:szCs w:val="18"/>
                          </w:rPr>
                        </w:pPr>
                        <w:r>
                          <w:rPr>
                            <w:rFonts w:hint="eastAsia" w:ascii="宋体"/>
                            <w:color w:val="000000"/>
                            <w:sz w:val="18"/>
                            <w:szCs w:val="18"/>
                          </w:rPr>
                          <w:t>四、联系电话：0316-7238735</w:t>
                        </w:r>
                      </w:p>
                      <w:p w14:paraId="22BEA45F">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kern w:val="2"/>
                <w:sz w:val="21"/>
                <w:szCs w:val="22"/>
                <w:lang w:val="en-US" w:eastAsia="zh-CN" w:bidi="ar-SA"/>
              </w:rPr>
              <w:pict>
                <v:rect id="文本框 1192" o:spid="_x0000_s2032" o:spt="1" style="position:absolute;left:0pt;margin-left:35.15pt;margin-top:51.6pt;height:148.2pt;width:26.95pt;z-index:252648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19E9C12A">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2846C750">
            <w:pPr>
              <w:adjustRightInd w:val="0"/>
              <w:snapToGrid w:val="0"/>
              <w:jc w:val="center"/>
            </w:pPr>
            <w:r>
              <w:rPr>
                <w:rFonts w:ascii="Times New Roman" w:hAnsi="Times New Roman" w:eastAsia="宋体" w:cs="Times New Roman"/>
                <w:kern w:val="2"/>
                <w:sz w:val="21"/>
                <w:szCs w:val="22"/>
                <w:lang w:val="en-US" w:eastAsia="zh-CN" w:bidi="ar-SA"/>
              </w:rPr>
              <w:pict>
                <v:shape id="自选图形 1191" o:spid="_x0000_s2033" o:spt="32" type="#_x0000_t32" style="position:absolute;left:0pt;flip:x y;margin-left:62.55pt;margin-top:12.7pt;height:302.75pt;width:0.3pt;z-index:25264947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F12FD8C">
            <w:pPr>
              <w:adjustRightInd w:val="0"/>
              <w:snapToGrid w:val="0"/>
              <w:jc w:val="center"/>
            </w:pPr>
          </w:p>
        </w:tc>
      </w:tr>
      <w:tr w14:paraId="431B845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293664F">
            <w:pPr>
              <w:adjustRightInd w:val="0"/>
              <w:snapToGrid w:val="0"/>
              <w:jc w:val="center"/>
            </w:pPr>
            <w:r>
              <w:rPr>
                <w:rFonts w:ascii="Times New Roman" w:hAnsi="Times New Roman" w:eastAsia="宋体" w:cs="Times New Roman"/>
                <w:kern w:val="2"/>
                <w:sz w:val="21"/>
                <w:szCs w:val="22"/>
                <w:lang w:val="en-US" w:eastAsia="zh-CN" w:bidi="ar-SA"/>
              </w:rPr>
              <w:pict>
                <v:shape id="自选图形 1190" o:spid="_x0000_s2034" o:spt="32" type="#_x0000_t32" style="position:absolute;left:0pt;flip:x;margin-left:109.3pt;margin-top:50.65pt;height:0.05pt;width:15pt;z-index:2526556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6E8479AF"/>
          <w:p w14:paraId="21BFE417">
            <w:pPr>
              <w:ind w:firstLine="843" w:firstLineChars="350"/>
            </w:pPr>
            <w:r>
              <w:rPr>
                <w:rFonts w:hint="eastAsia"/>
                <w:b/>
                <w:bCs/>
                <w:sz w:val="24"/>
              </w:rPr>
              <w:t>受理</w:t>
            </w:r>
          </w:p>
        </w:tc>
        <w:tc>
          <w:tcPr>
            <w:tcW w:w="2495" w:type="dxa"/>
            <w:vAlign w:val="center"/>
          </w:tcPr>
          <w:p w14:paraId="3F08F326">
            <w:pPr>
              <w:adjustRightInd w:val="0"/>
              <w:snapToGrid w:val="0"/>
              <w:jc w:val="center"/>
            </w:pPr>
            <w:r>
              <w:rPr>
                <w:rFonts w:ascii="Times New Roman" w:hAnsi="Times New Roman" w:eastAsia="宋体" w:cs="Times New Roman"/>
                <w:kern w:val="2"/>
                <w:sz w:val="21"/>
                <w:szCs w:val="22"/>
                <w:lang w:val="en-US" w:eastAsia="zh-CN" w:bidi="ar-SA"/>
              </w:rPr>
              <w:pict>
                <v:shape id="自选图形 1189" o:spid="_x0000_s2035" o:spt="110" type="#_x0000_t110" style="position:absolute;left:0pt;margin-left:0.2pt;margin-top:21.75pt;height:58.45pt;width:107.85pt;z-index:2526545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2A9108E">
                        <w:pPr>
                          <w:jc w:val="center"/>
                        </w:pPr>
                        <w:r>
                          <w:rPr>
                            <w:rFonts w:hint="eastAsia" w:ascii="宋体"/>
                            <w:bCs/>
                            <w:sz w:val="18"/>
                            <w:szCs w:val="18"/>
                          </w:rPr>
                          <w:t>治安大队危爆中队受理</w:t>
                        </w:r>
                      </w:p>
                    </w:txbxContent>
                  </v:textbox>
                </v:shape>
              </w:pict>
            </w:r>
            <w:r>
              <w:rPr>
                <w:rFonts w:ascii="Times New Roman" w:hAnsi="Times New Roman" w:eastAsia="宋体" w:cs="Times New Roman"/>
                <w:kern w:val="2"/>
                <w:sz w:val="21"/>
                <w:szCs w:val="22"/>
                <w:lang w:val="en-US" w:eastAsia="zh-CN" w:bidi="ar-SA"/>
              </w:rPr>
              <w:pict>
                <v:shape id="自选图形 1188" o:spid="_x0000_s2036" o:spt="32" type="#_x0000_t32" style="position:absolute;left:0pt;margin-left:54.5pt;margin-top:3.5pt;height:20.35pt;width:0.2pt;z-index:2526535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6FADC0F">
            <w:pPr>
              <w:adjustRightInd w:val="0"/>
              <w:snapToGrid w:val="0"/>
              <w:jc w:val="center"/>
            </w:pPr>
          </w:p>
        </w:tc>
        <w:tc>
          <w:tcPr>
            <w:tcW w:w="2495" w:type="dxa"/>
            <w:vAlign w:val="center"/>
          </w:tcPr>
          <w:p w14:paraId="309E5305">
            <w:pPr>
              <w:adjustRightInd w:val="0"/>
              <w:snapToGrid w:val="0"/>
              <w:jc w:val="center"/>
            </w:pPr>
          </w:p>
        </w:tc>
      </w:tr>
      <w:tr w14:paraId="09ACF69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96D9D40">
            <w:pPr>
              <w:adjustRightInd w:val="0"/>
              <w:snapToGrid w:val="0"/>
              <w:jc w:val="center"/>
            </w:pPr>
          </w:p>
          <w:p w14:paraId="63640DEC">
            <w:pPr>
              <w:jc w:val="center"/>
            </w:pPr>
            <w:r>
              <w:rPr>
                <w:rFonts w:hint="eastAsia"/>
                <w:b/>
                <w:bCs/>
                <w:sz w:val="24"/>
              </w:rPr>
              <w:t>审查</w:t>
            </w:r>
          </w:p>
        </w:tc>
        <w:tc>
          <w:tcPr>
            <w:tcW w:w="2495" w:type="dxa"/>
            <w:vAlign w:val="center"/>
          </w:tcPr>
          <w:p w14:paraId="7D257D70">
            <w:pPr>
              <w:adjustRightInd w:val="0"/>
              <w:snapToGrid w:val="0"/>
              <w:jc w:val="center"/>
            </w:pPr>
            <w:r>
              <w:rPr>
                <w:rFonts w:ascii="Times New Roman" w:hAnsi="Times New Roman" w:eastAsia="宋体" w:cs="Times New Roman"/>
                <w:kern w:val="2"/>
                <w:sz w:val="21"/>
                <w:szCs w:val="22"/>
                <w:lang w:val="en-US" w:eastAsia="zh-CN" w:bidi="ar-SA"/>
              </w:rPr>
              <w:pict>
                <v:shape id="自选图形 1187" o:spid="_x0000_s2037" o:spt="32" type="#_x0000_t32" style="position:absolute;left:0pt;margin-left:54.5pt;margin-top:23.4pt;height:236.6pt;width:0.2pt;z-index:2526617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6AD02B22">
            <w:pPr>
              <w:adjustRightInd w:val="0"/>
              <w:snapToGrid w:val="0"/>
              <w:jc w:val="center"/>
            </w:pPr>
          </w:p>
        </w:tc>
        <w:tc>
          <w:tcPr>
            <w:tcW w:w="2495" w:type="dxa"/>
            <w:vAlign w:val="center"/>
          </w:tcPr>
          <w:p w14:paraId="67E92BA8">
            <w:pPr>
              <w:adjustRightInd w:val="0"/>
              <w:snapToGrid w:val="0"/>
              <w:jc w:val="center"/>
            </w:pPr>
          </w:p>
        </w:tc>
      </w:tr>
      <w:tr w14:paraId="43B7D60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06665D8B">
            <w:pPr>
              <w:adjustRightInd w:val="0"/>
              <w:snapToGrid w:val="0"/>
              <w:jc w:val="center"/>
            </w:pPr>
          </w:p>
          <w:p w14:paraId="319F9C63"/>
          <w:p w14:paraId="36500221"/>
          <w:p w14:paraId="7FFEE0D8"/>
          <w:p w14:paraId="72A91274"/>
          <w:p w14:paraId="2121D4EF"/>
          <w:p w14:paraId="58500F44">
            <w:pPr>
              <w:ind w:firstLine="735" w:firstLineChars="350"/>
            </w:pPr>
            <w:r>
              <w:rPr>
                <w:rFonts w:ascii="Times New Roman" w:hAnsi="Times New Roman" w:eastAsia="宋体" w:cs="Times New Roman"/>
                <w:kern w:val="2"/>
                <w:sz w:val="21"/>
                <w:szCs w:val="22"/>
                <w:lang w:val="en-US" w:eastAsia="zh-CN" w:bidi="ar-SA"/>
              </w:rPr>
              <w:pict>
                <v:rect id="文本框 1186" o:spid="_x0000_s2038" o:spt="1" style="position:absolute;left:0pt;margin-left:110.45pt;margin-top:121.85pt;height:23.4pt;width:78.75pt;z-index:-25065267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799FFDD4">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185" o:spid="_x0000_s2039" o:spt="32" type="#_x0000_t32" style="position:absolute;left:0pt;flip:x;margin-left:109.3pt;margin-top:153pt;height:0.05pt;width:202.45pt;z-index:2526597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48CDB0F9">
            <w:r>
              <w:rPr>
                <w:rFonts w:ascii="Times New Roman" w:hAnsi="Times New Roman" w:eastAsia="宋体" w:cs="Times New Roman"/>
                <w:kern w:val="2"/>
                <w:sz w:val="21"/>
                <w:szCs w:val="22"/>
                <w:lang w:val="en-US" w:eastAsia="zh-CN" w:bidi="ar-SA"/>
              </w:rPr>
              <w:pict>
                <v:shape id="自选图形 1184" o:spid="_x0000_s2040" o:spt="32" type="#_x0000_t32" style="position:absolute;left:0pt;margin-left:54.9pt;margin-top:202.1pt;height:0.05pt;width:66.15pt;z-index:2526586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5CFDAA78"/>
          <w:p w14:paraId="43803219"/>
          <w:p w14:paraId="65F91F11"/>
          <w:p w14:paraId="0153B0F0"/>
          <w:p w14:paraId="2DE7E30C"/>
          <w:p w14:paraId="6DF17ED5"/>
          <w:p w14:paraId="6B3859CD"/>
          <w:p w14:paraId="4C759F56"/>
          <w:p w14:paraId="246BA8AD"/>
          <w:p w14:paraId="6BC616F4"/>
          <w:p w14:paraId="41150475"/>
          <w:p w14:paraId="19E9B531"/>
          <w:p w14:paraId="098F34D1"/>
          <w:p w14:paraId="6DBB1659">
            <w:pPr>
              <w:jc w:val="center"/>
            </w:pPr>
          </w:p>
        </w:tc>
        <w:tc>
          <w:tcPr>
            <w:tcW w:w="7485" w:type="dxa"/>
            <w:vAlign w:val="center"/>
          </w:tcPr>
          <w:p w14:paraId="3BC139F7">
            <w:pPr>
              <w:adjustRightInd w:val="0"/>
              <w:snapToGrid w:val="0"/>
              <w:jc w:val="center"/>
            </w:pPr>
          </w:p>
          <w:p w14:paraId="55697566">
            <w:pPr>
              <w:adjustRightInd w:val="0"/>
              <w:snapToGrid w:val="0"/>
              <w:jc w:val="center"/>
            </w:pPr>
            <w:r>
              <w:rPr>
                <w:rFonts w:ascii="Times New Roman" w:hAnsi="Times New Roman" w:eastAsia="宋体" w:cs="Times New Roman"/>
                <w:kern w:val="2"/>
                <w:sz w:val="21"/>
                <w:szCs w:val="22"/>
                <w:lang w:val="en-US" w:eastAsia="zh-CN" w:bidi="ar-SA"/>
              </w:rPr>
              <w:pict>
                <v:shape id="自选图形 1183" o:spid="_x0000_s2041" o:spt="110" type="#_x0000_t110" style="position:absolute;left:0pt;margin-left:-5.35pt;margin-top:164.3pt;height:60.45pt;width:135.8pt;z-index:25265664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1DCC80D0">
                        <w:pPr>
                          <w:jc w:val="center"/>
                        </w:pPr>
                        <w:r>
                          <w:rPr>
                            <w:rFonts w:hint="eastAsia" w:ascii="宋体"/>
                            <w:bCs/>
                            <w:sz w:val="18"/>
                            <w:szCs w:val="18"/>
                          </w:rPr>
                          <w:t>治安大队危爆中队</w:t>
                        </w:r>
                        <w:r>
                          <w:rPr>
                            <w:rFonts w:hint="eastAsia" w:ascii="宋体"/>
                            <w:sz w:val="18"/>
                            <w:szCs w:val="18"/>
                          </w:rPr>
                          <w:t>核批</w:t>
                        </w:r>
                      </w:p>
                    </w:txbxContent>
                  </v:textbox>
                </v:shape>
              </w:pict>
            </w:r>
            <w:r>
              <w:rPr>
                <w:rFonts w:ascii="Times New Roman" w:hAnsi="Times New Roman" w:eastAsia="宋体" w:cs="Times New Roman"/>
                <w:kern w:val="2"/>
                <w:sz w:val="21"/>
                <w:szCs w:val="22"/>
                <w:lang w:val="en-US" w:eastAsia="zh-CN" w:bidi="ar-SA"/>
              </w:rPr>
              <w:pict>
                <v:shape id="自选图形 1182" o:spid="_x0000_s2042" o:spt="32" type="#_x0000_t32" style="position:absolute;left:0pt;margin-left:62.85pt;margin-top:218.15pt;height:12.45pt;width:0.05pt;z-index:2526627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181" o:spid="_x0000_s2043" o:spt="32" type="#_x0000_t32" style="position:absolute;left:0pt;margin-left:130.4pt;margin-top:190.7pt;height:2.9pt;width:256.2pt;z-index:2526607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76D8CA90">
            <w:pPr>
              <w:adjustRightInd w:val="0"/>
              <w:snapToGrid w:val="0"/>
              <w:jc w:val="center"/>
            </w:pPr>
            <w:r>
              <w:rPr>
                <w:rFonts w:ascii="Times New Roman" w:hAnsi="Times New Roman" w:eastAsia="宋体" w:cs="Times New Roman"/>
                <w:kern w:val="2"/>
                <w:sz w:val="21"/>
                <w:szCs w:val="22"/>
                <w:lang w:val="en-US" w:eastAsia="zh-CN" w:bidi="ar-SA"/>
              </w:rPr>
              <w:pict>
                <v:shape id="自选图形 1180" o:spid="_x0000_s2044" o:spt="116" type="#_x0000_t116" style="position:absolute;left:0pt;margin-left:12.35pt;margin-top:191.3pt;height:53.25pt;width:89.2pt;z-index:2526576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CCF977B">
                        <w:pPr>
                          <w:jc w:val="center"/>
                          <w:rPr>
                            <w:sz w:val="20"/>
                          </w:rPr>
                        </w:pPr>
                        <w:r>
                          <w:rPr>
                            <w:rFonts w:hint="eastAsia"/>
                            <w:sz w:val="20"/>
                          </w:rPr>
                          <w:t>完成备案</w:t>
                        </w:r>
                      </w:p>
                    </w:txbxContent>
                  </v:textbox>
                </v:shape>
              </w:pict>
            </w:r>
          </w:p>
        </w:tc>
      </w:tr>
    </w:tbl>
    <w:p w14:paraId="39EDE274">
      <w:pPr>
        <w:pStyle w:val="13"/>
        <w:spacing w:line="640" w:lineRule="exact"/>
        <w:ind w:firstLine="0" w:firstLineChars="0"/>
        <w:sectPr>
          <w:footerReference r:id="rId86" w:type="default"/>
          <w:pgSz w:w="16838" w:h="11906" w:orient="landscape"/>
          <w:pgMar w:top="153" w:right="153" w:bottom="153" w:left="153" w:header="851" w:footer="992" w:gutter="0"/>
          <w:cols w:space="720" w:num="1"/>
          <w:docGrid w:type="lines" w:linePitch="312" w:charSpace="0"/>
        </w:sectPr>
      </w:pPr>
    </w:p>
    <w:p w14:paraId="1E2A293C">
      <w:pPr>
        <w:pStyle w:val="2"/>
        <w:rPr>
          <w:rFonts w:ascii="黑体" w:hAnsi="黑体" w:eastAsia="黑体" w:cs="仿宋"/>
          <w:szCs w:val="44"/>
        </w:rPr>
      </w:pPr>
    </w:p>
    <w:p w14:paraId="559BAE42">
      <w:pPr>
        <w:rPr>
          <w:rFonts w:ascii="黑体" w:hAnsi="黑体" w:eastAsia="黑体" w:cs="仿宋"/>
          <w:sz w:val="44"/>
          <w:szCs w:val="44"/>
        </w:rPr>
      </w:pPr>
    </w:p>
    <w:p w14:paraId="4189A65B">
      <w:pPr>
        <w:rPr>
          <w:rFonts w:ascii="黑体" w:hAnsi="黑体" w:eastAsia="黑体" w:cs="仿宋"/>
          <w:sz w:val="44"/>
          <w:szCs w:val="44"/>
        </w:rPr>
      </w:pPr>
    </w:p>
    <w:p w14:paraId="4F7C442B">
      <w:pPr>
        <w:pStyle w:val="2"/>
      </w:pPr>
    </w:p>
    <w:p w14:paraId="169C1A8E">
      <w:pPr>
        <w:spacing w:line="640" w:lineRule="exact"/>
        <w:jc w:val="center"/>
        <w:rPr>
          <w:rFonts w:ascii="黑体" w:hAnsi="黑体" w:eastAsia="黑体" w:cs="仿宋"/>
          <w:sz w:val="44"/>
          <w:szCs w:val="44"/>
        </w:rPr>
      </w:pPr>
    </w:p>
    <w:p w14:paraId="53973074">
      <w:pPr>
        <w:spacing w:line="640" w:lineRule="exact"/>
        <w:jc w:val="center"/>
        <w:rPr>
          <w:rFonts w:ascii="黑体" w:hAnsi="黑体" w:eastAsia="黑体" w:cs="仿宋"/>
          <w:sz w:val="44"/>
          <w:szCs w:val="44"/>
        </w:rPr>
      </w:pPr>
    </w:p>
    <w:p w14:paraId="670ABE5A">
      <w:pPr>
        <w:pStyle w:val="11"/>
        <w:ind w:left="3360"/>
      </w:pPr>
    </w:p>
    <w:p w14:paraId="1512AB9C">
      <w:pPr>
        <w:spacing w:line="800" w:lineRule="exact"/>
        <w:jc w:val="center"/>
        <w:rPr>
          <w:rFonts w:ascii="黑体" w:hAnsi="黑体" w:eastAsia="黑体" w:cs="黑体"/>
          <w:color w:val="333333"/>
          <w:sz w:val="52"/>
          <w:szCs w:val="52"/>
        </w:rPr>
      </w:pPr>
      <w:r>
        <w:rPr>
          <w:rFonts w:hint="eastAsia" w:ascii="方正小标宋简体" w:hAnsi="方正小标宋简体" w:eastAsia="方正小标宋简体" w:cs="方正小标宋简体"/>
          <w:b/>
          <w:bCs/>
          <w:sz w:val="60"/>
          <w:szCs w:val="60"/>
        </w:rPr>
        <w:t>五十六、</w:t>
      </w:r>
      <w:r>
        <w:rPr>
          <w:rFonts w:ascii="方正小标宋简体" w:hAnsi="方正小标宋简体" w:eastAsia="方正小标宋简体" w:cs="方正小标宋简体"/>
          <w:b/>
          <w:bCs/>
          <w:sz w:val="60"/>
          <w:szCs w:val="60"/>
        </w:rPr>
        <w:t>民用爆炸物进出口情况备案</w:t>
      </w:r>
    </w:p>
    <w:p w14:paraId="7F09C450">
      <w:pPr>
        <w:pStyle w:val="18"/>
        <w:spacing w:line="640" w:lineRule="exact"/>
        <w:ind w:firstLine="1920" w:firstLineChars="600"/>
        <w:rPr>
          <w:rFonts w:ascii="微软雅黑" w:hAnsi="微软雅黑" w:eastAsia="微软雅黑" w:cs="微软雅黑"/>
          <w:sz w:val="32"/>
          <w:szCs w:val="32"/>
        </w:rPr>
      </w:pPr>
    </w:p>
    <w:p w14:paraId="60B63979">
      <w:pPr>
        <w:pStyle w:val="18"/>
        <w:spacing w:line="640" w:lineRule="exact"/>
        <w:ind w:firstLine="1920" w:firstLineChars="600"/>
        <w:rPr>
          <w:rFonts w:ascii="微软雅黑" w:hAnsi="微软雅黑" w:eastAsia="微软雅黑" w:cs="微软雅黑"/>
          <w:sz w:val="32"/>
          <w:szCs w:val="32"/>
        </w:rPr>
      </w:pPr>
    </w:p>
    <w:p w14:paraId="18D69CB4">
      <w:pPr>
        <w:pStyle w:val="18"/>
        <w:spacing w:line="640" w:lineRule="exact"/>
        <w:ind w:firstLine="1920" w:firstLineChars="600"/>
        <w:rPr>
          <w:rFonts w:ascii="微软雅黑" w:hAnsi="微软雅黑" w:eastAsia="微软雅黑" w:cs="微软雅黑"/>
          <w:sz w:val="32"/>
          <w:szCs w:val="32"/>
        </w:rPr>
      </w:pPr>
    </w:p>
    <w:p w14:paraId="5F154C3E">
      <w:pPr>
        <w:pStyle w:val="18"/>
        <w:spacing w:line="640" w:lineRule="exact"/>
        <w:ind w:firstLine="1920" w:firstLineChars="600"/>
        <w:rPr>
          <w:rFonts w:ascii="微软雅黑" w:hAnsi="微软雅黑" w:eastAsia="微软雅黑" w:cs="微软雅黑"/>
          <w:sz w:val="32"/>
          <w:szCs w:val="32"/>
        </w:rPr>
      </w:pPr>
    </w:p>
    <w:p w14:paraId="7133D459">
      <w:pPr>
        <w:pStyle w:val="18"/>
        <w:spacing w:line="640" w:lineRule="exact"/>
        <w:ind w:firstLine="1920" w:firstLineChars="600"/>
        <w:rPr>
          <w:rFonts w:ascii="微软雅黑" w:hAnsi="微软雅黑" w:eastAsia="微软雅黑" w:cs="微软雅黑"/>
          <w:sz w:val="32"/>
          <w:szCs w:val="32"/>
        </w:rPr>
      </w:pPr>
    </w:p>
    <w:p w14:paraId="055F665D">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4962BAD9">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w:t>
      </w:r>
      <w:r>
        <w:rPr>
          <w:rFonts w:ascii="微软雅黑" w:hAnsi="微软雅黑" w:eastAsia="微软雅黑" w:cs="微软雅黑"/>
          <w:sz w:val="32"/>
          <w:szCs w:val="32"/>
        </w:rPr>
        <w:t>35</w:t>
      </w:r>
    </w:p>
    <w:p w14:paraId="5E83B3F1">
      <w:pPr>
        <w:pStyle w:val="13"/>
        <w:spacing w:line="640" w:lineRule="exact"/>
        <w:ind w:firstLine="0" w:firstLineChars="0"/>
        <w:rPr>
          <w:rFonts w:ascii="黑体" w:hAnsi="黑体" w:eastAsia="黑体" w:cs="黑体"/>
          <w:bCs/>
          <w:sz w:val="44"/>
          <w:szCs w:val="44"/>
        </w:rPr>
      </w:pPr>
    </w:p>
    <w:p w14:paraId="4E1574A7">
      <w:pPr>
        <w:pStyle w:val="13"/>
        <w:spacing w:line="640" w:lineRule="exact"/>
        <w:ind w:firstLine="0" w:firstLineChars="0"/>
        <w:sectPr>
          <w:footerReference r:id="rId87" w:type="default"/>
          <w:pgSz w:w="11906" w:h="16838"/>
          <w:pgMar w:top="1440" w:right="1800" w:bottom="1440" w:left="1800" w:header="851" w:footer="992" w:gutter="0"/>
          <w:cols w:space="720" w:num="1"/>
          <w:docGrid w:type="lines" w:linePitch="312" w:charSpace="0"/>
        </w:sectPr>
      </w:pPr>
    </w:p>
    <w:p w14:paraId="29D176C5">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1052E770">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霸州市公安局治安大队危爆中队</w:t>
      </w:r>
    </w:p>
    <w:p w14:paraId="2CBAB317">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2C557B53">
      <w:pPr>
        <w:pStyle w:val="18"/>
        <w:spacing w:line="640" w:lineRule="exact"/>
        <w:ind w:firstLine="640"/>
        <w:rPr>
          <w:rFonts w:ascii="黑体" w:eastAsia="黑体"/>
          <w:sz w:val="32"/>
          <w:szCs w:val="32"/>
        </w:rPr>
      </w:pPr>
      <w:r>
        <w:rPr>
          <w:rFonts w:hint="eastAsia" w:ascii="黑体" w:eastAsia="黑体"/>
          <w:sz w:val="32"/>
          <w:szCs w:val="32"/>
        </w:rPr>
        <w:t>四、设定依据</w:t>
      </w:r>
    </w:p>
    <w:p w14:paraId="278BD855">
      <w:pPr>
        <w:spacing w:line="560" w:lineRule="exact"/>
        <w:jc w:val="left"/>
        <w:rPr>
          <w:rFonts w:ascii="仿宋_GB2312" w:hAnsi="Calibri" w:eastAsia="仿宋_GB2312"/>
          <w:sz w:val="32"/>
          <w:szCs w:val="32"/>
        </w:rPr>
      </w:pPr>
      <w:r>
        <w:rPr>
          <w:rFonts w:ascii="黑体" w:eastAsia="黑体" w:cs="黑体"/>
          <w:sz w:val="32"/>
          <w:szCs w:val="32"/>
        </w:rPr>
        <w:t>《民用爆炸物品进出口管理办法》（工业和信息化部、公安部、海关总署令第21号）第九条。</w:t>
      </w:r>
    </w:p>
    <w:p w14:paraId="79A3760F">
      <w:pPr>
        <w:pStyle w:val="2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5661D2AB">
      <w:pPr>
        <w:spacing w:line="560" w:lineRule="exact"/>
        <w:ind w:firstLine="640"/>
        <w:jc w:val="left"/>
        <w:rPr>
          <w:rFonts w:ascii="仿宋_GB2312" w:eastAsia="仿宋_GB2312" w:cs="仿宋"/>
          <w:kern w:val="0"/>
          <w:sz w:val="32"/>
          <w:szCs w:val="32"/>
        </w:rPr>
      </w:pPr>
      <w:r>
        <w:rPr>
          <w:rFonts w:hint="eastAsia" w:ascii="仿宋_GB2312" w:eastAsia="仿宋_GB2312" w:cs="宋体"/>
          <w:sz w:val="32"/>
          <w:szCs w:val="32"/>
        </w:rPr>
        <w:t>（一）爆破作业属于合法的生产活动；（二）有符合国家有关标准和规范的民用爆炸物品专用仓库；（三）有具有相应资格的安全管理人员、仓库管理人员和具备国家规定执业资格的爆破作业人员；（四）有健全的安全管理制度、岗位安全责任制度。（五）有符合国家标准、行业标准的爆破作业专用设备(六)法律、行政法规规定的其他条件(七）民用爆炸物品信息管理系统。</w:t>
      </w:r>
    </w:p>
    <w:p w14:paraId="4C74219A">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05487390">
      <w:pPr>
        <w:spacing w:line="560" w:lineRule="exact"/>
        <w:ind w:firstLine="640"/>
        <w:jc w:val="left"/>
        <w:rPr>
          <w:rFonts w:ascii="仿宋_GB2312" w:hAnsi="Calibri" w:eastAsia="仿宋_GB2312"/>
          <w:sz w:val="32"/>
          <w:szCs w:val="32"/>
        </w:rPr>
      </w:pPr>
      <w:r>
        <w:rPr>
          <w:rFonts w:hint="eastAsia" w:ascii="仿宋_GB2312" w:hAnsi="Calibri" w:eastAsia="仿宋_GB2312"/>
          <w:sz w:val="32"/>
          <w:szCs w:val="32"/>
        </w:rPr>
        <w:t>（一）爆破作业属于合法的生产活动；（二）有符合国家有关标准和规范的民用爆炸物品专用仓库；（三）有具有相应资格的安全管理人员、仓库管理人员和具备国家规定执业资格的爆破作业人员；（四）有健全的安全管理制度、岗位安全责任制度。（五）有符合国家标准、行业标准的爆破作业专用设备(六)法律、行政法规规定的其他条件(七）民用爆炸物品信息管理系统。</w:t>
      </w:r>
    </w:p>
    <w:p w14:paraId="043BAB63">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594DB4AA">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5个工作日</w:t>
      </w:r>
    </w:p>
    <w:p w14:paraId="6726CC18">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2442A42E">
      <w:pPr>
        <w:pStyle w:val="18"/>
        <w:numPr>
          <w:ilvl w:val="0"/>
          <w:numId w:val="5"/>
        </w:numPr>
        <w:spacing w:line="640" w:lineRule="exact"/>
        <w:ind w:firstLineChars="0"/>
        <w:rPr>
          <w:rFonts w:ascii="仿宋_GB2312" w:eastAsia="仿宋_GB2312"/>
          <w:sz w:val="32"/>
          <w:szCs w:val="32"/>
        </w:rPr>
      </w:pPr>
      <w:r>
        <w:rPr>
          <w:rFonts w:hint="eastAsia" w:ascii="黑体" w:hAnsi="黑体" w:eastAsia="黑体"/>
          <w:sz w:val="32"/>
          <w:szCs w:val="32"/>
        </w:rPr>
        <w:t>审批股室：</w:t>
      </w:r>
      <w:r>
        <w:rPr>
          <w:rFonts w:hint="eastAsia" w:ascii="仿宋_GB2312" w:hAnsi="仿宋_GB2312" w:eastAsia="仿宋_GB2312" w:cs="仿宋_GB2312"/>
          <w:sz w:val="32"/>
          <w:szCs w:val="32"/>
        </w:rPr>
        <w:t>治安大队危爆中队</w:t>
      </w:r>
    </w:p>
    <w:p w14:paraId="2ED2C5AF">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咨询电话：</w:t>
      </w:r>
      <w:r>
        <w:rPr>
          <w:rFonts w:hint="eastAsia" w:ascii="仿宋_GB2312" w:eastAsia="仿宋_GB2312"/>
          <w:sz w:val="32"/>
          <w:szCs w:val="32"/>
        </w:rPr>
        <w:t>0316-</w:t>
      </w:r>
      <w:r>
        <w:rPr>
          <w:rFonts w:ascii="仿宋_GB2312" w:eastAsia="仿宋_GB2312"/>
          <w:sz w:val="32"/>
          <w:szCs w:val="32"/>
        </w:rPr>
        <w:t>7238735</w:t>
      </w:r>
    </w:p>
    <w:p w14:paraId="3AFC9FD4">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1F427BB5">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监督电话：</w:t>
      </w:r>
      <w:r>
        <w:rPr>
          <w:rFonts w:hint="eastAsia" w:ascii="仿宋_GB2312" w:eastAsia="仿宋_GB2312"/>
          <w:sz w:val="32"/>
          <w:szCs w:val="32"/>
        </w:rPr>
        <w:t>0316-72</w:t>
      </w:r>
      <w:r>
        <w:rPr>
          <w:rFonts w:ascii="仿宋_GB2312" w:eastAsia="仿宋_GB2312"/>
          <w:sz w:val="32"/>
          <w:szCs w:val="32"/>
        </w:rPr>
        <w:t>38737</w:t>
      </w:r>
    </w:p>
    <w:p w14:paraId="4DECC020">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13ADFD4C">
      <w:pPr>
        <w:pStyle w:val="23"/>
        <w:spacing w:line="640" w:lineRule="exact"/>
        <w:ind w:firstLine="0" w:firstLineChars="0"/>
        <w:rPr>
          <w:rFonts w:ascii="黑体" w:hAnsi="黑体" w:eastAsia="黑体" w:cs="黑体"/>
          <w:bCs/>
          <w:sz w:val="44"/>
          <w:szCs w:val="44"/>
        </w:rPr>
      </w:pPr>
    </w:p>
    <w:p w14:paraId="5A2EE37F">
      <w:pPr>
        <w:pStyle w:val="13"/>
        <w:spacing w:line="640" w:lineRule="exact"/>
        <w:ind w:firstLine="0" w:firstLineChars="0"/>
        <w:sectPr>
          <w:footerReference r:id="rId88" w:type="default"/>
          <w:pgSz w:w="11906" w:h="16838"/>
          <w:pgMar w:top="1440" w:right="1800" w:bottom="1440" w:left="1800" w:header="851" w:footer="992" w:gutter="0"/>
          <w:cols w:space="720" w:num="1"/>
          <w:docGrid w:type="lines" w:linePitch="312" w:charSpace="0"/>
        </w:sectPr>
      </w:pPr>
    </w:p>
    <w:p w14:paraId="58B2148A">
      <w:r>
        <w:rPr>
          <w:rFonts w:hint="eastAsia"/>
        </w:rPr>
        <w:t>民用爆炸物进出口情况备案流程图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342BE31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0207B99">
            <w:pPr>
              <w:adjustRightInd w:val="0"/>
              <w:snapToGrid w:val="0"/>
              <w:spacing w:beforeLines="50"/>
              <w:jc w:val="center"/>
              <w:rPr>
                <w:rFonts w:ascii="宋体"/>
                <w:b/>
                <w:bCs/>
                <w:sz w:val="24"/>
              </w:rPr>
            </w:pPr>
            <w:r>
              <w:rPr>
                <w:rFonts w:hint="eastAsia" w:ascii="宋体"/>
                <w:b/>
                <w:bCs/>
                <w:sz w:val="24"/>
              </w:rPr>
              <w:t xml:space="preserve">         时限</w:t>
            </w:r>
          </w:p>
          <w:p w14:paraId="69CFD478">
            <w:pPr>
              <w:adjustRightInd w:val="0"/>
              <w:snapToGrid w:val="0"/>
            </w:pPr>
            <w:r>
              <w:rPr>
                <w:rFonts w:hint="eastAsia" w:ascii="宋体"/>
                <w:b/>
                <w:bCs/>
                <w:sz w:val="24"/>
              </w:rPr>
              <w:t>工作流程</w:t>
            </w:r>
          </w:p>
        </w:tc>
        <w:tc>
          <w:tcPr>
            <w:tcW w:w="12475" w:type="dxa"/>
            <w:gridSpan w:val="3"/>
            <w:vAlign w:val="center"/>
          </w:tcPr>
          <w:p w14:paraId="7C6EE658">
            <w:pPr>
              <w:adjustRightInd w:val="0"/>
              <w:snapToGrid w:val="0"/>
              <w:jc w:val="center"/>
              <w:rPr>
                <w:sz w:val="24"/>
              </w:rPr>
            </w:pPr>
            <w:r>
              <w:rPr>
                <w:rFonts w:hint="eastAsia"/>
                <w:sz w:val="24"/>
              </w:rPr>
              <w:t>当场办结</w:t>
            </w:r>
          </w:p>
          <w:p w14:paraId="1B6620DA">
            <w:pPr>
              <w:adjustRightInd w:val="0"/>
              <w:snapToGrid w:val="0"/>
              <w:rPr>
                <w:rFonts w:ascii="宋体"/>
                <w:b/>
                <w:bCs/>
                <w:sz w:val="24"/>
              </w:rPr>
            </w:pPr>
          </w:p>
        </w:tc>
      </w:tr>
      <w:tr w14:paraId="6F7E7CC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2BB04016">
            <w:pPr>
              <w:adjustRightInd w:val="0"/>
              <w:snapToGrid w:val="0"/>
              <w:jc w:val="center"/>
            </w:pPr>
            <w:r>
              <w:rPr>
                <w:rFonts w:ascii="Times New Roman" w:hAnsi="Times New Roman" w:eastAsia="宋体" w:cs="Times New Roman"/>
                <w:kern w:val="2"/>
                <w:sz w:val="21"/>
                <w:szCs w:val="22"/>
                <w:lang w:val="en-US" w:eastAsia="zh-CN" w:bidi="ar-SA"/>
              </w:rPr>
              <w:pict>
                <v:shape id="自选图形 1215" o:spid="_x0000_s2045" o:spt="32" type="#_x0000_t32" style="position:absolute;left:0pt;flip:y;margin-left:110.2pt;margin-top:18.8pt;height:375.3pt;width:0.05pt;z-index:2526699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14" o:spid="_x0000_s2046" o:spt="32" type="#_x0000_t32" style="position:absolute;left:0pt;margin-left:109.75pt;margin-top:19.9pt;height:0.05pt;width:25.4pt;z-index:2526709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418E3E9F">
            <w:pPr>
              <w:adjustRightInd w:val="0"/>
              <w:snapToGrid w:val="0"/>
              <w:jc w:val="center"/>
            </w:pPr>
            <w:r>
              <w:rPr>
                <w:rFonts w:ascii="Times New Roman" w:hAnsi="Times New Roman" w:eastAsia="宋体" w:cs="Times New Roman"/>
                <w:kern w:val="2"/>
                <w:sz w:val="21"/>
                <w:szCs w:val="22"/>
                <w:lang w:val="en-US" w:eastAsia="zh-CN" w:bidi="ar-SA"/>
              </w:rPr>
              <w:pict>
                <v:shape id="自选图形 1213" o:spid="_x0000_s2047" o:spt="116" type="#_x0000_t116" style="position:absolute;left:0pt;margin-left:9pt;margin-top:1.45pt;height:40.95pt;width:93.35pt;z-index:2526658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E745490">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212" o:spid="_x0000_s3072" o:spt="32" type="#_x0000_t32" style="position:absolute;left:0pt;flip:x;margin-left:102.75pt;margin-top:26.85pt;height:0.05pt;width:83.85pt;z-index:25266892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DF9320D">
            <w:pPr>
              <w:adjustRightInd w:val="0"/>
              <w:snapToGrid w:val="0"/>
              <w:jc w:val="center"/>
            </w:pPr>
            <w:r>
              <w:rPr>
                <w:rFonts w:ascii="Times New Roman" w:hAnsi="Times New Roman" w:eastAsia="宋体" w:cs="Times New Roman"/>
                <w:kern w:val="2"/>
                <w:sz w:val="21"/>
                <w:szCs w:val="22"/>
                <w:lang w:val="en-US" w:eastAsia="zh-CN" w:bidi="ar-SA"/>
              </w:rPr>
              <w:pict>
                <v:roundrect id="自选图形 1211" o:spid="_x0000_s3073" o:spt="2" style="position:absolute;left:0pt;margin-left:74.65pt;margin-top:5.5pt;height:333.75pt;width:408.05pt;z-index:25266483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2B9B219">
                        <w:pPr>
                          <w:adjustRightInd w:val="0"/>
                          <w:snapToGrid w:val="0"/>
                          <w:jc w:val="center"/>
                          <w:rPr>
                            <w:rFonts w:ascii="宋体"/>
                            <w:color w:val="000000"/>
                            <w:sz w:val="18"/>
                            <w:szCs w:val="18"/>
                          </w:rPr>
                        </w:pPr>
                        <w:r>
                          <w:rPr>
                            <w:rFonts w:hint="eastAsia" w:ascii="宋体"/>
                            <w:color w:val="000000"/>
                            <w:sz w:val="18"/>
                            <w:szCs w:val="18"/>
                          </w:rPr>
                          <w:t>说  明</w:t>
                        </w:r>
                      </w:p>
                      <w:p w14:paraId="2DE97C9B">
                        <w:pPr>
                          <w:spacing w:line="240" w:lineRule="exact"/>
                          <w:rPr>
                            <w:rFonts w:ascii="宋体"/>
                            <w:color w:val="000000"/>
                            <w:sz w:val="18"/>
                            <w:szCs w:val="18"/>
                          </w:rPr>
                        </w:pPr>
                        <w:r>
                          <w:rPr>
                            <w:rFonts w:hint="eastAsia" w:ascii="宋体"/>
                            <w:color w:val="000000"/>
                            <w:sz w:val="18"/>
                            <w:szCs w:val="18"/>
                          </w:rPr>
                          <w:t>一、申报材料：</w:t>
                        </w:r>
                      </w:p>
                      <w:p w14:paraId="059C50AD">
                        <w:pPr>
                          <w:spacing w:line="240" w:lineRule="exact"/>
                          <w:rPr>
                            <w:rFonts w:ascii="宋体"/>
                            <w:color w:val="000000"/>
                            <w:sz w:val="18"/>
                            <w:szCs w:val="18"/>
                          </w:rPr>
                        </w:pPr>
                        <w:r>
                          <w:rPr>
                            <w:rFonts w:hint="eastAsia" w:ascii="宋体"/>
                            <w:color w:val="000000"/>
                            <w:sz w:val="18"/>
                            <w:szCs w:val="18"/>
                          </w:rPr>
                          <w:t>（一）爆破作业属于合法的生产活动；（二）有符合国家有关标准和规范的民用爆炸物品专用仓库；（三）有具有相应资格的安全管理人员、仓库管理人员和具备国家规定执业资格的爆破作业人员；（四）有健全的安全管理制度、岗位安全责任制度。（五）有符合国家标准、行业标准的爆破作业专用设备(六)法律、行政法规规定的其他条件(七）民用爆炸物品信息管理系统。</w:t>
                        </w:r>
                      </w:p>
                      <w:p w14:paraId="1DF527D1">
                        <w:pPr>
                          <w:spacing w:line="240" w:lineRule="exact"/>
                          <w:rPr>
                            <w:rFonts w:ascii="宋体"/>
                            <w:color w:val="000000"/>
                            <w:sz w:val="18"/>
                            <w:szCs w:val="18"/>
                          </w:rPr>
                        </w:pPr>
                        <w:r>
                          <w:rPr>
                            <w:rFonts w:hint="eastAsia" w:ascii="宋体"/>
                            <w:color w:val="000000"/>
                            <w:sz w:val="18"/>
                            <w:szCs w:val="18"/>
                          </w:rPr>
                          <w:t>二、法律依据：</w:t>
                        </w:r>
                      </w:p>
                      <w:p w14:paraId="5EFACDB7">
                        <w:r>
                          <w:t>《民用爆炸物品进出口管理办法》（工业和信息化部、公安部、海关总署令第21号）第九条。</w:t>
                        </w:r>
                      </w:p>
                      <w:p w14:paraId="7E3675DE">
                        <w:pPr>
                          <w:spacing w:line="240" w:lineRule="exact"/>
                          <w:rPr>
                            <w:rFonts w:ascii="宋体"/>
                            <w:color w:val="000000"/>
                            <w:sz w:val="18"/>
                            <w:szCs w:val="18"/>
                          </w:rPr>
                        </w:pPr>
                        <w:r>
                          <w:rPr>
                            <w:rFonts w:hint="eastAsia" w:ascii="宋体" w:eastAsia="仿宋_GB2312"/>
                            <w:color w:val="000000"/>
                            <w:sz w:val="18"/>
                            <w:szCs w:val="18"/>
                          </w:rPr>
                          <w:t>三、</w:t>
                        </w:r>
                        <w:r>
                          <w:rPr>
                            <w:rFonts w:hint="eastAsia" w:ascii="仿宋_GB2312" w:eastAsia="仿宋_GB2312" w:cs="黑体"/>
                            <w:sz w:val="32"/>
                            <w:szCs w:val="32"/>
                          </w:rPr>
                          <w:t xml:space="preserve"> </w:t>
                        </w:r>
                        <w:r>
                          <w:rPr>
                            <w:rFonts w:hint="eastAsia" w:ascii="宋体"/>
                            <w:color w:val="000000"/>
                            <w:sz w:val="18"/>
                            <w:szCs w:val="18"/>
                          </w:rPr>
                          <w:t>实施主体：霸州市公安局  承办机构：危爆中队</w:t>
                        </w:r>
                      </w:p>
                      <w:p w14:paraId="1CAD9189">
                        <w:pPr>
                          <w:spacing w:line="240" w:lineRule="exact"/>
                          <w:rPr>
                            <w:rFonts w:ascii="宋体"/>
                            <w:color w:val="000000"/>
                            <w:sz w:val="18"/>
                            <w:szCs w:val="18"/>
                          </w:rPr>
                        </w:pPr>
                        <w:r>
                          <w:rPr>
                            <w:rFonts w:hint="eastAsia" w:ascii="宋体"/>
                            <w:color w:val="000000"/>
                            <w:sz w:val="18"/>
                            <w:szCs w:val="18"/>
                          </w:rPr>
                          <w:t>四、联系电话：0316-7238735</w:t>
                        </w:r>
                      </w:p>
                      <w:p w14:paraId="4FC23964">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kern w:val="2"/>
                <w:sz w:val="21"/>
                <w:szCs w:val="22"/>
                <w:lang w:val="en-US" w:eastAsia="zh-CN" w:bidi="ar-SA"/>
              </w:rPr>
              <w:pict>
                <v:rect id="文本框 1210" o:spid="_x0000_s3074" o:spt="1" style="position:absolute;left:0pt;margin-left:35.15pt;margin-top:51.6pt;height:148.2pt;width:26.95pt;z-index:2526668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EF32E2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4BC7A532">
            <w:pPr>
              <w:adjustRightInd w:val="0"/>
              <w:snapToGrid w:val="0"/>
              <w:jc w:val="center"/>
            </w:pPr>
            <w:r>
              <w:rPr>
                <w:rFonts w:ascii="Times New Roman" w:hAnsi="Times New Roman" w:eastAsia="宋体" w:cs="Times New Roman"/>
                <w:kern w:val="2"/>
                <w:sz w:val="21"/>
                <w:szCs w:val="22"/>
                <w:lang w:val="en-US" w:eastAsia="zh-CN" w:bidi="ar-SA"/>
              </w:rPr>
              <w:pict>
                <v:shape id="自选图形 1209" o:spid="_x0000_s3075" o:spt="32" type="#_x0000_t32" style="position:absolute;left:0pt;flip:x y;margin-left:62.55pt;margin-top:12.7pt;height:302.75pt;width:0.3pt;z-index:2526679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7E0BDA84">
            <w:pPr>
              <w:adjustRightInd w:val="0"/>
              <w:snapToGrid w:val="0"/>
              <w:jc w:val="center"/>
            </w:pPr>
          </w:p>
        </w:tc>
      </w:tr>
      <w:tr w14:paraId="466E31D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A4E3E90">
            <w:pPr>
              <w:adjustRightInd w:val="0"/>
              <w:snapToGrid w:val="0"/>
              <w:jc w:val="center"/>
            </w:pPr>
            <w:r>
              <w:rPr>
                <w:rFonts w:ascii="Times New Roman" w:hAnsi="Times New Roman" w:eastAsia="宋体" w:cs="Times New Roman"/>
                <w:kern w:val="2"/>
                <w:sz w:val="21"/>
                <w:szCs w:val="22"/>
                <w:lang w:val="en-US" w:eastAsia="zh-CN" w:bidi="ar-SA"/>
              </w:rPr>
              <w:pict>
                <v:shape id="自选图形 1208" o:spid="_x0000_s3076" o:spt="32" type="#_x0000_t32" style="position:absolute;left:0pt;flip:x;margin-left:109.3pt;margin-top:50.65pt;height:0.05pt;width:15pt;z-index:2526740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1541ED9"/>
          <w:p w14:paraId="03154280">
            <w:pPr>
              <w:ind w:firstLine="843" w:firstLineChars="350"/>
            </w:pPr>
            <w:r>
              <w:rPr>
                <w:rFonts w:hint="eastAsia"/>
                <w:b/>
                <w:bCs/>
                <w:sz w:val="24"/>
              </w:rPr>
              <w:t>受理</w:t>
            </w:r>
          </w:p>
        </w:tc>
        <w:tc>
          <w:tcPr>
            <w:tcW w:w="2495" w:type="dxa"/>
            <w:vAlign w:val="center"/>
          </w:tcPr>
          <w:p w14:paraId="413EF34E">
            <w:pPr>
              <w:adjustRightInd w:val="0"/>
              <w:snapToGrid w:val="0"/>
              <w:jc w:val="center"/>
            </w:pPr>
            <w:r>
              <w:rPr>
                <w:rFonts w:ascii="Times New Roman" w:hAnsi="Times New Roman" w:eastAsia="宋体" w:cs="Times New Roman"/>
                <w:kern w:val="2"/>
                <w:sz w:val="21"/>
                <w:szCs w:val="22"/>
                <w:lang w:val="en-US" w:eastAsia="zh-CN" w:bidi="ar-SA"/>
              </w:rPr>
              <w:pict>
                <v:shape id="自选图形 1207" o:spid="_x0000_s3077" o:spt="110" type="#_x0000_t110" style="position:absolute;left:0pt;margin-left:0.2pt;margin-top:21.75pt;height:58.45pt;width:107.85pt;z-index:25267302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6A17D9F">
                        <w:pPr>
                          <w:jc w:val="center"/>
                        </w:pPr>
                        <w:r>
                          <w:rPr>
                            <w:rFonts w:hint="eastAsia" w:ascii="宋体"/>
                            <w:bCs/>
                            <w:sz w:val="18"/>
                            <w:szCs w:val="18"/>
                          </w:rPr>
                          <w:t>治安大队危爆中队受理</w:t>
                        </w:r>
                      </w:p>
                    </w:txbxContent>
                  </v:textbox>
                </v:shape>
              </w:pict>
            </w:r>
            <w:r>
              <w:rPr>
                <w:rFonts w:ascii="Times New Roman" w:hAnsi="Times New Roman" w:eastAsia="宋体" w:cs="Times New Roman"/>
                <w:kern w:val="2"/>
                <w:sz w:val="21"/>
                <w:szCs w:val="22"/>
                <w:lang w:val="en-US" w:eastAsia="zh-CN" w:bidi="ar-SA"/>
              </w:rPr>
              <w:pict>
                <v:shape id="自选图形 1206" o:spid="_x0000_s3078" o:spt="32" type="#_x0000_t32" style="position:absolute;left:0pt;margin-left:54.5pt;margin-top:3.5pt;height:20.35pt;width:0.2pt;z-index:2526720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70B2F649">
            <w:pPr>
              <w:adjustRightInd w:val="0"/>
              <w:snapToGrid w:val="0"/>
              <w:jc w:val="center"/>
            </w:pPr>
          </w:p>
        </w:tc>
        <w:tc>
          <w:tcPr>
            <w:tcW w:w="2495" w:type="dxa"/>
            <w:vAlign w:val="center"/>
          </w:tcPr>
          <w:p w14:paraId="6B58CEC6">
            <w:pPr>
              <w:adjustRightInd w:val="0"/>
              <w:snapToGrid w:val="0"/>
              <w:jc w:val="center"/>
            </w:pPr>
          </w:p>
        </w:tc>
      </w:tr>
      <w:tr w14:paraId="1C58D68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20F81AD">
            <w:pPr>
              <w:adjustRightInd w:val="0"/>
              <w:snapToGrid w:val="0"/>
              <w:jc w:val="center"/>
            </w:pPr>
          </w:p>
          <w:p w14:paraId="46B5B06E">
            <w:pPr>
              <w:jc w:val="center"/>
            </w:pPr>
            <w:r>
              <w:rPr>
                <w:rFonts w:hint="eastAsia"/>
                <w:b/>
                <w:bCs/>
                <w:sz w:val="24"/>
              </w:rPr>
              <w:t>审查</w:t>
            </w:r>
          </w:p>
        </w:tc>
        <w:tc>
          <w:tcPr>
            <w:tcW w:w="2495" w:type="dxa"/>
            <w:vAlign w:val="center"/>
          </w:tcPr>
          <w:p w14:paraId="46DA4D32">
            <w:pPr>
              <w:adjustRightInd w:val="0"/>
              <w:snapToGrid w:val="0"/>
              <w:jc w:val="center"/>
            </w:pPr>
            <w:r>
              <w:rPr>
                <w:rFonts w:ascii="Times New Roman" w:hAnsi="Times New Roman" w:eastAsia="宋体" w:cs="Times New Roman"/>
                <w:kern w:val="2"/>
                <w:sz w:val="21"/>
                <w:szCs w:val="22"/>
                <w:lang w:val="en-US" w:eastAsia="zh-CN" w:bidi="ar-SA"/>
              </w:rPr>
              <w:pict>
                <v:shape id="自选图形 1205" o:spid="_x0000_s3079" o:spt="32" type="#_x0000_t32" style="position:absolute;left:0pt;margin-left:54.5pt;margin-top:23.4pt;height:236.6pt;width:0.2pt;z-index:2526801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0C642D14">
            <w:pPr>
              <w:adjustRightInd w:val="0"/>
              <w:snapToGrid w:val="0"/>
              <w:jc w:val="center"/>
            </w:pPr>
          </w:p>
        </w:tc>
        <w:tc>
          <w:tcPr>
            <w:tcW w:w="2495" w:type="dxa"/>
            <w:vAlign w:val="center"/>
          </w:tcPr>
          <w:p w14:paraId="031C6365">
            <w:pPr>
              <w:adjustRightInd w:val="0"/>
              <w:snapToGrid w:val="0"/>
              <w:jc w:val="center"/>
            </w:pPr>
          </w:p>
        </w:tc>
      </w:tr>
      <w:tr w14:paraId="3551325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7B5E3AB0">
            <w:pPr>
              <w:adjustRightInd w:val="0"/>
              <w:snapToGrid w:val="0"/>
              <w:jc w:val="center"/>
            </w:pPr>
          </w:p>
          <w:p w14:paraId="32E72A2C"/>
          <w:p w14:paraId="56A37C3E"/>
          <w:p w14:paraId="73A3CC45"/>
          <w:p w14:paraId="6FE7A42C"/>
          <w:p w14:paraId="09EE5B84"/>
          <w:p w14:paraId="1899A0AF">
            <w:pPr>
              <w:ind w:firstLine="735" w:firstLineChars="350"/>
            </w:pPr>
            <w:r>
              <w:rPr>
                <w:rFonts w:ascii="Times New Roman" w:hAnsi="Times New Roman" w:eastAsia="宋体" w:cs="Times New Roman"/>
                <w:kern w:val="2"/>
                <w:sz w:val="21"/>
                <w:szCs w:val="22"/>
                <w:lang w:val="en-US" w:eastAsia="zh-CN" w:bidi="ar-SA"/>
              </w:rPr>
              <w:pict>
                <v:rect id="文本框 1204" o:spid="_x0000_s3080" o:spt="1" style="position:absolute;left:0pt;margin-left:110.45pt;margin-top:121.85pt;height:23.4pt;width:78.75pt;z-index:-25063424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4BCEAF6">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203" o:spid="_x0000_s3081" o:spt="32" type="#_x0000_t32" style="position:absolute;left:0pt;flip:x;margin-left:109.3pt;margin-top:153pt;height:0.05pt;width:202.45pt;z-index:2526781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41116350">
            <w:r>
              <w:rPr>
                <w:rFonts w:ascii="Times New Roman" w:hAnsi="Times New Roman" w:eastAsia="宋体" w:cs="Times New Roman"/>
                <w:kern w:val="2"/>
                <w:sz w:val="21"/>
                <w:szCs w:val="22"/>
                <w:lang w:val="en-US" w:eastAsia="zh-CN" w:bidi="ar-SA"/>
              </w:rPr>
              <w:pict>
                <v:shape id="自选图形 1202" o:spid="_x0000_s3082" o:spt="32" type="#_x0000_t32" style="position:absolute;left:0pt;margin-left:54.9pt;margin-top:202.1pt;height:0.05pt;width:66.15pt;z-index:2526771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745BFEAE"/>
          <w:p w14:paraId="4BC1D203"/>
          <w:p w14:paraId="72140350"/>
          <w:p w14:paraId="632FD9C1"/>
          <w:p w14:paraId="2387E6F9"/>
          <w:p w14:paraId="3E82B359"/>
          <w:p w14:paraId="6449AFD8"/>
          <w:p w14:paraId="04A6DF7C"/>
          <w:p w14:paraId="0B9EC92E"/>
          <w:p w14:paraId="237104EA"/>
          <w:p w14:paraId="2CF13FC5"/>
          <w:p w14:paraId="64F681D9"/>
          <w:p w14:paraId="27BEBEF8"/>
          <w:p w14:paraId="78B0963D">
            <w:pPr>
              <w:jc w:val="center"/>
            </w:pPr>
          </w:p>
        </w:tc>
        <w:tc>
          <w:tcPr>
            <w:tcW w:w="7485" w:type="dxa"/>
            <w:vAlign w:val="center"/>
          </w:tcPr>
          <w:p w14:paraId="76102812">
            <w:pPr>
              <w:adjustRightInd w:val="0"/>
              <w:snapToGrid w:val="0"/>
              <w:jc w:val="center"/>
            </w:pPr>
          </w:p>
          <w:p w14:paraId="437B0AF6">
            <w:pPr>
              <w:adjustRightInd w:val="0"/>
              <w:snapToGrid w:val="0"/>
              <w:jc w:val="center"/>
            </w:pPr>
            <w:r>
              <w:rPr>
                <w:rFonts w:ascii="Times New Roman" w:hAnsi="Times New Roman" w:eastAsia="宋体" w:cs="Times New Roman"/>
                <w:kern w:val="2"/>
                <w:sz w:val="21"/>
                <w:szCs w:val="22"/>
                <w:lang w:val="en-US" w:eastAsia="zh-CN" w:bidi="ar-SA"/>
              </w:rPr>
              <w:pict>
                <v:shape id="自选图形 1201" o:spid="_x0000_s3083" o:spt="110" type="#_x0000_t110" style="position:absolute;left:0pt;margin-left:-5.35pt;margin-top:164.3pt;height:60.45pt;width:135.8pt;z-index:25267507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4A83E95">
                        <w:pPr>
                          <w:jc w:val="center"/>
                        </w:pPr>
                        <w:r>
                          <w:rPr>
                            <w:rFonts w:hint="eastAsia" w:ascii="宋体"/>
                            <w:bCs/>
                            <w:sz w:val="18"/>
                            <w:szCs w:val="18"/>
                          </w:rPr>
                          <w:t>治安大队危爆中队</w:t>
                        </w:r>
                        <w:r>
                          <w:rPr>
                            <w:rFonts w:hint="eastAsia" w:ascii="宋体"/>
                            <w:sz w:val="18"/>
                            <w:szCs w:val="18"/>
                          </w:rPr>
                          <w:t>核批</w:t>
                        </w:r>
                      </w:p>
                    </w:txbxContent>
                  </v:textbox>
                </v:shape>
              </w:pict>
            </w:r>
            <w:r>
              <w:rPr>
                <w:rFonts w:ascii="Times New Roman" w:hAnsi="Times New Roman" w:eastAsia="宋体" w:cs="Times New Roman"/>
                <w:kern w:val="2"/>
                <w:sz w:val="21"/>
                <w:szCs w:val="22"/>
                <w:lang w:val="en-US" w:eastAsia="zh-CN" w:bidi="ar-SA"/>
              </w:rPr>
              <w:pict>
                <v:shape id="自选图形 1200" o:spid="_x0000_s3084" o:spt="32" type="#_x0000_t32" style="position:absolute;left:0pt;margin-left:62.85pt;margin-top:218.15pt;height:12.45pt;width:0.05pt;z-index:2526812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199" o:spid="_x0000_s3085" o:spt="32" type="#_x0000_t32" style="position:absolute;left:0pt;margin-left:130.4pt;margin-top:190.7pt;height:2.9pt;width:256.2pt;z-index:2526791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1C56C288">
            <w:pPr>
              <w:adjustRightInd w:val="0"/>
              <w:snapToGrid w:val="0"/>
              <w:jc w:val="center"/>
            </w:pPr>
            <w:r>
              <w:rPr>
                <w:rFonts w:ascii="Times New Roman" w:hAnsi="Times New Roman" w:eastAsia="宋体" w:cs="Times New Roman"/>
                <w:kern w:val="2"/>
                <w:sz w:val="21"/>
                <w:szCs w:val="22"/>
                <w:lang w:val="en-US" w:eastAsia="zh-CN" w:bidi="ar-SA"/>
              </w:rPr>
              <w:pict>
                <v:shape id="自选图形 1198" o:spid="_x0000_s3086" o:spt="116" type="#_x0000_t116" style="position:absolute;left:0pt;margin-left:12.35pt;margin-top:191.3pt;height:53.25pt;width:89.2pt;z-index:2526760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BD2481B">
                        <w:pPr>
                          <w:jc w:val="center"/>
                          <w:rPr>
                            <w:sz w:val="20"/>
                          </w:rPr>
                        </w:pPr>
                        <w:r>
                          <w:rPr>
                            <w:rFonts w:hint="eastAsia"/>
                            <w:sz w:val="20"/>
                          </w:rPr>
                          <w:t>完成备案</w:t>
                        </w:r>
                      </w:p>
                    </w:txbxContent>
                  </v:textbox>
                </v:shape>
              </w:pict>
            </w:r>
          </w:p>
        </w:tc>
      </w:tr>
    </w:tbl>
    <w:p w14:paraId="5530367F">
      <w:pPr>
        <w:pStyle w:val="13"/>
        <w:spacing w:line="640" w:lineRule="exact"/>
        <w:ind w:firstLine="0" w:firstLineChars="0"/>
        <w:sectPr>
          <w:footerReference r:id="rId89" w:type="default"/>
          <w:pgSz w:w="16838" w:h="11906" w:orient="landscape"/>
          <w:pgMar w:top="153" w:right="153" w:bottom="153" w:left="153" w:header="851" w:footer="992" w:gutter="0"/>
          <w:cols w:space="720" w:num="1"/>
          <w:docGrid w:type="lines" w:linePitch="312" w:charSpace="0"/>
        </w:sectPr>
      </w:pPr>
    </w:p>
    <w:p w14:paraId="004BBB65">
      <w:pPr>
        <w:pStyle w:val="18"/>
        <w:spacing w:line="500" w:lineRule="exact"/>
        <w:ind w:firstLine="0" w:firstLineChars="0"/>
        <w:rPr>
          <w:sz w:val="10"/>
          <w:szCs w:val="10"/>
        </w:rPr>
      </w:pPr>
    </w:p>
    <w:p w14:paraId="572DAD61">
      <w:pPr>
        <w:pStyle w:val="2"/>
        <w:rPr>
          <w:rFonts w:ascii="黑体" w:hAnsi="黑体" w:eastAsia="黑体" w:cs="仿宋"/>
          <w:szCs w:val="44"/>
        </w:rPr>
      </w:pPr>
    </w:p>
    <w:p w14:paraId="5A2DDE6E">
      <w:pPr>
        <w:rPr>
          <w:rFonts w:ascii="黑体" w:hAnsi="黑体" w:eastAsia="黑体" w:cs="仿宋"/>
          <w:sz w:val="44"/>
          <w:szCs w:val="44"/>
        </w:rPr>
      </w:pPr>
    </w:p>
    <w:p w14:paraId="4672DAA7">
      <w:pPr>
        <w:rPr>
          <w:rFonts w:ascii="黑体" w:hAnsi="黑体" w:eastAsia="黑体" w:cs="仿宋"/>
          <w:sz w:val="44"/>
          <w:szCs w:val="44"/>
        </w:rPr>
      </w:pPr>
    </w:p>
    <w:p w14:paraId="2DCE3122">
      <w:pPr>
        <w:pStyle w:val="2"/>
      </w:pPr>
    </w:p>
    <w:p w14:paraId="5A30A294">
      <w:pPr>
        <w:spacing w:line="640" w:lineRule="exact"/>
        <w:jc w:val="center"/>
        <w:rPr>
          <w:rFonts w:ascii="黑体" w:hAnsi="黑体" w:eastAsia="黑体" w:cs="仿宋"/>
          <w:sz w:val="44"/>
          <w:szCs w:val="44"/>
        </w:rPr>
      </w:pPr>
    </w:p>
    <w:p w14:paraId="0D3CA759">
      <w:pPr>
        <w:spacing w:line="640" w:lineRule="exact"/>
        <w:jc w:val="center"/>
        <w:rPr>
          <w:rFonts w:ascii="黑体" w:hAnsi="黑体" w:eastAsia="黑体" w:cs="仿宋"/>
          <w:sz w:val="44"/>
          <w:szCs w:val="44"/>
        </w:rPr>
      </w:pPr>
    </w:p>
    <w:p w14:paraId="4D0D06AB">
      <w:pPr>
        <w:pStyle w:val="11"/>
        <w:ind w:left="3360"/>
      </w:pPr>
    </w:p>
    <w:p w14:paraId="21FDE64E">
      <w:pPr>
        <w:spacing w:line="800" w:lineRule="exact"/>
        <w:jc w:val="center"/>
        <w:rPr>
          <w:rFonts w:ascii="黑体" w:hAnsi="黑体" w:eastAsia="黑体" w:cs="黑体"/>
          <w:color w:val="333333"/>
          <w:sz w:val="52"/>
          <w:szCs w:val="52"/>
        </w:rPr>
      </w:pPr>
      <w:r>
        <w:rPr>
          <w:rFonts w:hint="eastAsia" w:ascii="方正小标宋简体" w:hAnsi="方正小标宋简体" w:eastAsia="方正小标宋简体" w:cs="方正小标宋简体"/>
          <w:b/>
          <w:bCs/>
          <w:sz w:val="60"/>
          <w:szCs w:val="60"/>
        </w:rPr>
        <w:t>五十七、民用爆炸物品购买许可</w:t>
      </w:r>
    </w:p>
    <w:p w14:paraId="2E2432D5">
      <w:pPr>
        <w:pStyle w:val="18"/>
        <w:spacing w:line="640" w:lineRule="exact"/>
        <w:ind w:firstLine="1920" w:firstLineChars="600"/>
        <w:rPr>
          <w:rFonts w:ascii="微软雅黑" w:hAnsi="微软雅黑" w:eastAsia="微软雅黑" w:cs="微软雅黑"/>
          <w:sz w:val="32"/>
          <w:szCs w:val="32"/>
        </w:rPr>
      </w:pPr>
    </w:p>
    <w:p w14:paraId="411FB6B5">
      <w:pPr>
        <w:pStyle w:val="18"/>
        <w:spacing w:line="640" w:lineRule="exact"/>
        <w:ind w:firstLine="1920" w:firstLineChars="600"/>
        <w:rPr>
          <w:rFonts w:ascii="微软雅黑" w:hAnsi="微软雅黑" w:eastAsia="微软雅黑" w:cs="微软雅黑"/>
          <w:sz w:val="32"/>
          <w:szCs w:val="32"/>
        </w:rPr>
      </w:pPr>
    </w:p>
    <w:p w14:paraId="1C364227">
      <w:pPr>
        <w:pStyle w:val="18"/>
        <w:spacing w:line="640" w:lineRule="exact"/>
        <w:ind w:firstLine="1920" w:firstLineChars="600"/>
        <w:rPr>
          <w:rFonts w:ascii="微软雅黑" w:hAnsi="微软雅黑" w:eastAsia="微软雅黑" w:cs="微软雅黑"/>
          <w:sz w:val="32"/>
          <w:szCs w:val="32"/>
        </w:rPr>
      </w:pPr>
    </w:p>
    <w:p w14:paraId="1CD31488">
      <w:pPr>
        <w:pStyle w:val="18"/>
        <w:spacing w:line="640" w:lineRule="exact"/>
        <w:ind w:firstLine="1920" w:firstLineChars="600"/>
        <w:rPr>
          <w:rFonts w:ascii="微软雅黑" w:hAnsi="微软雅黑" w:eastAsia="微软雅黑" w:cs="微软雅黑"/>
          <w:sz w:val="32"/>
          <w:szCs w:val="32"/>
        </w:rPr>
      </w:pPr>
    </w:p>
    <w:p w14:paraId="4A861306">
      <w:pPr>
        <w:pStyle w:val="18"/>
        <w:spacing w:line="640" w:lineRule="exact"/>
        <w:ind w:firstLine="1920" w:firstLineChars="600"/>
        <w:rPr>
          <w:rFonts w:ascii="微软雅黑" w:hAnsi="微软雅黑" w:eastAsia="微软雅黑" w:cs="微软雅黑"/>
          <w:sz w:val="32"/>
          <w:szCs w:val="32"/>
        </w:rPr>
      </w:pPr>
    </w:p>
    <w:p w14:paraId="025F4EBA">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77C42DEB">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w:t>
      </w:r>
      <w:r>
        <w:rPr>
          <w:rFonts w:ascii="微软雅黑" w:hAnsi="微软雅黑" w:eastAsia="微软雅黑" w:cs="微软雅黑"/>
          <w:sz w:val="32"/>
          <w:szCs w:val="32"/>
        </w:rPr>
        <w:t>35</w:t>
      </w:r>
    </w:p>
    <w:p w14:paraId="6D0A6E2C">
      <w:pPr>
        <w:pStyle w:val="13"/>
        <w:spacing w:line="640" w:lineRule="exact"/>
        <w:ind w:firstLine="0" w:firstLineChars="0"/>
        <w:rPr>
          <w:rFonts w:ascii="黑体" w:hAnsi="黑体" w:eastAsia="黑体" w:cs="黑体"/>
          <w:bCs/>
          <w:sz w:val="44"/>
          <w:szCs w:val="44"/>
        </w:rPr>
      </w:pPr>
    </w:p>
    <w:p w14:paraId="47F0259D">
      <w:pPr>
        <w:pStyle w:val="13"/>
        <w:spacing w:line="640" w:lineRule="exact"/>
        <w:ind w:firstLine="0" w:firstLineChars="0"/>
        <w:sectPr>
          <w:footerReference r:id="rId90" w:type="default"/>
          <w:pgSz w:w="11906" w:h="16838"/>
          <w:pgMar w:top="1440" w:right="1800" w:bottom="1440" w:left="1800" w:header="851" w:footer="992" w:gutter="0"/>
          <w:cols w:space="720" w:num="1"/>
          <w:docGrid w:type="lines" w:linePitch="312" w:charSpace="0"/>
        </w:sectPr>
      </w:pPr>
    </w:p>
    <w:p w14:paraId="31F53A91">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5A9A9478">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霸州市公安局治安大队危爆中队</w:t>
      </w:r>
    </w:p>
    <w:p w14:paraId="7440B85C">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7B43FDE3">
      <w:pPr>
        <w:pStyle w:val="18"/>
        <w:spacing w:line="640" w:lineRule="exact"/>
        <w:ind w:firstLine="640"/>
        <w:rPr>
          <w:rFonts w:ascii="黑体" w:eastAsia="黑体"/>
          <w:sz w:val="32"/>
          <w:szCs w:val="32"/>
        </w:rPr>
      </w:pPr>
      <w:r>
        <w:rPr>
          <w:rFonts w:hint="eastAsia" w:ascii="黑体" w:eastAsia="黑体"/>
          <w:sz w:val="32"/>
          <w:szCs w:val="32"/>
        </w:rPr>
        <w:t>四、设定依据</w:t>
      </w:r>
    </w:p>
    <w:p w14:paraId="36A6EB51">
      <w:pPr>
        <w:spacing w:line="560" w:lineRule="exact"/>
        <w:ind w:firstLine="640"/>
        <w:jc w:val="left"/>
        <w:rPr>
          <w:rFonts w:ascii="仿宋_GB2312" w:hAnsi="Calibri" w:eastAsia="仿宋_GB2312"/>
          <w:sz w:val="32"/>
          <w:szCs w:val="32"/>
        </w:rPr>
      </w:pPr>
      <w:r>
        <w:rPr>
          <w:rFonts w:hint="eastAsia" w:ascii="仿宋_GB2312" w:hAnsi="Calibri" w:eastAsia="仿宋_GB2312"/>
          <w:sz w:val="32"/>
          <w:szCs w:val="32"/>
        </w:rPr>
        <w:t xml:space="preserve">  1.</w:t>
      </w:r>
      <w:r>
        <w:rPr>
          <w:rFonts w:ascii="仿宋_GB2312" w:hAnsi="Calibri" w:eastAsia="仿宋_GB2312"/>
          <w:sz w:val="32"/>
          <w:szCs w:val="32"/>
        </w:rPr>
        <w:t>《民用爆炸物品安全管理条例》（国务院令第466号）第二十四条；</w:t>
      </w:r>
    </w:p>
    <w:p w14:paraId="550D9083">
      <w:pPr>
        <w:spacing w:line="560" w:lineRule="exact"/>
        <w:ind w:firstLine="640"/>
        <w:jc w:val="left"/>
        <w:rPr>
          <w:rFonts w:ascii="仿宋_GB2312" w:hAnsi="Calibri" w:eastAsia="仿宋_GB2312"/>
          <w:sz w:val="32"/>
          <w:szCs w:val="32"/>
        </w:rPr>
      </w:pPr>
      <w:r>
        <w:rPr>
          <w:rFonts w:ascii="仿宋_GB2312" w:hAnsi="Calibri" w:eastAsia="仿宋_GB2312"/>
          <w:sz w:val="32"/>
          <w:szCs w:val="32"/>
        </w:rPr>
        <w:t>2.《河北省民用爆炸物品安全管理实施办法》（河北省人民政府令〔2008〕第4号）第十九条、第二十二条、第二十三条。</w:t>
      </w:r>
    </w:p>
    <w:p w14:paraId="27F4ABF5">
      <w:pPr>
        <w:spacing w:line="560" w:lineRule="exact"/>
        <w:ind w:firstLine="640"/>
        <w:jc w:val="left"/>
        <w:rPr>
          <w:rFonts w:ascii="黑体" w:hAnsi="黑体" w:eastAsia="黑体" w:cs="黑体"/>
          <w:sz w:val="32"/>
          <w:szCs w:val="32"/>
        </w:rPr>
      </w:pPr>
      <w:r>
        <w:rPr>
          <w:rFonts w:hint="eastAsia" w:ascii="黑体" w:hAnsi="黑体" w:eastAsia="黑体" w:cs="黑体"/>
          <w:sz w:val="32"/>
          <w:szCs w:val="32"/>
        </w:rPr>
        <w:t>五、申请条件</w:t>
      </w:r>
    </w:p>
    <w:p w14:paraId="50D1910B">
      <w:pPr>
        <w:spacing w:line="560" w:lineRule="exact"/>
        <w:ind w:firstLine="640"/>
        <w:rPr>
          <w:rFonts w:ascii="仿宋_GB2312" w:eastAsia="仿宋_GB2312" w:cs="仿宋"/>
          <w:kern w:val="0"/>
          <w:sz w:val="32"/>
          <w:szCs w:val="32"/>
        </w:rPr>
      </w:pPr>
      <w:r>
        <w:rPr>
          <w:rFonts w:hint="eastAsia" w:ascii="仿宋_GB2312" w:eastAsia="仿宋_GB2312" w:cs="宋体"/>
          <w:sz w:val="32"/>
          <w:szCs w:val="32"/>
        </w:rPr>
        <w:t>（1）工商营业执照(副本（2）安监部门颁发的生产(经营/使用)许可证或相关证件</w:t>
      </w:r>
      <w:r>
        <w:rPr>
          <w:rFonts w:hint="eastAsia" w:eastAsia="仿宋_GB2312" w:cs="宋体"/>
          <w:sz w:val="32"/>
          <w:szCs w:val="32"/>
        </w:rPr>
        <w:t> </w:t>
      </w:r>
      <w:r>
        <w:rPr>
          <w:rFonts w:hint="eastAsia" w:ascii="仿宋_GB2312" w:eastAsia="仿宋_GB2312" w:cs="宋体"/>
          <w:sz w:val="32"/>
          <w:szCs w:val="32"/>
        </w:rPr>
        <w:t xml:space="preserve"> (3) 剧毒化学品从业单位备案登记表(4) 管理制度(包括应急预案) (5) 从业人员身份证明及联系方式(6) 从业人员资格证 (7) 仓储及作业场地照片和平面图(8) 治安防范责任书 (9) 治安防范达标情况检查验收意见书(10) 环保资质(11) 治安防范达标情况检查验收意见书(12)河北剧毒易制爆危险化学品管理信息系统</w:t>
      </w:r>
    </w:p>
    <w:p w14:paraId="48E263A3">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4A5D1896">
      <w:pPr>
        <w:spacing w:line="560" w:lineRule="exact"/>
        <w:ind w:firstLine="640"/>
        <w:jc w:val="left"/>
        <w:rPr>
          <w:rFonts w:ascii="仿宋_GB2312" w:hAnsi="Calibri" w:eastAsia="仿宋_GB2312"/>
          <w:sz w:val="32"/>
          <w:szCs w:val="32"/>
        </w:rPr>
      </w:pPr>
      <w:r>
        <w:rPr>
          <w:rFonts w:hint="eastAsia" w:ascii="仿宋_GB2312" w:eastAsia="仿宋_GB2312" w:cs="宋体"/>
          <w:sz w:val="32"/>
          <w:szCs w:val="32"/>
        </w:rPr>
        <w:t>（1）工商营业执照(副本（2）安监部门颁发的生产(经营/使用)许可证或相关证件</w:t>
      </w:r>
      <w:r>
        <w:rPr>
          <w:rFonts w:hint="eastAsia" w:eastAsia="仿宋_GB2312" w:cs="宋体"/>
          <w:sz w:val="32"/>
          <w:szCs w:val="32"/>
        </w:rPr>
        <w:t> </w:t>
      </w:r>
      <w:r>
        <w:rPr>
          <w:rFonts w:hint="eastAsia" w:ascii="仿宋_GB2312" w:eastAsia="仿宋_GB2312" w:cs="宋体"/>
          <w:sz w:val="32"/>
          <w:szCs w:val="32"/>
        </w:rPr>
        <w:t xml:space="preserve"> (3) 剧毒化学品从业单位备案登记表(4) 管理制度(包括应急预案) (5) 从业人员身份证明及联系方式(6) 从业人员资格证 (7) 仓储及作业场地照片和平面图(8) 治安防范责任书 (9) 治安防范达标情况检查验收意见书(10) 环保资质(11) 治安防范达标情况检查验收意见书(12)河北剧毒易制爆危险化学品管理信息系统</w:t>
      </w:r>
    </w:p>
    <w:p w14:paraId="23CE3026">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1C7A7B37">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5个工作日</w:t>
      </w:r>
    </w:p>
    <w:p w14:paraId="7B892ABF">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EB9A6AA">
      <w:pPr>
        <w:pStyle w:val="18"/>
        <w:numPr>
          <w:ilvl w:val="0"/>
          <w:numId w:val="5"/>
        </w:numPr>
        <w:spacing w:line="640" w:lineRule="exact"/>
        <w:ind w:firstLineChars="0"/>
        <w:rPr>
          <w:rFonts w:ascii="仿宋_GB2312" w:eastAsia="仿宋_GB2312"/>
          <w:sz w:val="32"/>
          <w:szCs w:val="32"/>
        </w:rPr>
      </w:pPr>
      <w:r>
        <w:rPr>
          <w:rFonts w:hint="eastAsia" w:ascii="黑体" w:hAnsi="黑体" w:eastAsia="黑体"/>
          <w:sz w:val="32"/>
          <w:szCs w:val="32"/>
        </w:rPr>
        <w:t>审批股室：</w:t>
      </w:r>
      <w:r>
        <w:rPr>
          <w:rFonts w:hint="eastAsia" w:ascii="仿宋_GB2312" w:hAnsi="仿宋_GB2312" w:eastAsia="仿宋_GB2312" w:cs="仿宋_GB2312"/>
          <w:sz w:val="32"/>
          <w:szCs w:val="32"/>
        </w:rPr>
        <w:t>治安大队危爆中队</w:t>
      </w:r>
    </w:p>
    <w:p w14:paraId="0DB1428E">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咨询电话：</w:t>
      </w:r>
      <w:r>
        <w:rPr>
          <w:rFonts w:hint="eastAsia" w:ascii="仿宋_GB2312" w:eastAsia="仿宋_GB2312"/>
          <w:sz w:val="32"/>
          <w:szCs w:val="32"/>
        </w:rPr>
        <w:t>0316-</w:t>
      </w:r>
      <w:r>
        <w:rPr>
          <w:rFonts w:ascii="仿宋_GB2312" w:eastAsia="仿宋_GB2312"/>
          <w:sz w:val="32"/>
          <w:szCs w:val="32"/>
        </w:rPr>
        <w:t>7238735</w:t>
      </w:r>
    </w:p>
    <w:p w14:paraId="3B5B9A48">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2E8D7863">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监督电话：</w:t>
      </w:r>
      <w:r>
        <w:rPr>
          <w:rFonts w:hint="eastAsia" w:ascii="仿宋_GB2312" w:eastAsia="仿宋_GB2312"/>
          <w:sz w:val="32"/>
          <w:szCs w:val="32"/>
        </w:rPr>
        <w:t>0316-72</w:t>
      </w:r>
      <w:r>
        <w:rPr>
          <w:rFonts w:ascii="仿宋_GB2312" w:eastAsia="仿宋_GB2312"/>
          <w:sz w:val="32"/>
          <w:szCs w:val="32"/>
        </w:rPr>
        <w:t>38737</w:t>
      </w:r>
    </w:p>
    <w:p w14:paraId="21E41E38">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1DDB831C">
      <w:pPr>
        <w:pStyle w:val="23"/>
        <w:spacing w:line="640" w:lineRule="exact"/>
        <w:ind w:firstLine="0" w:firstLineChars="0"/>
        <w:rPr>
          <w:rFonts w:ascii="黑体" w:hAnsi="黑体" w:eastAsia="黑体" w:cs="黑体"/>
          <w:bCs/>
          <w:sz w:val="44"/>
          <w:szCs w:val="44"/>
        </w:rPr>
      </w:pPr>
    </w:p>
    <w:p w14:paraId="1A6BDB3B">
      <w:pPr>
        <w:pStyle w:val="13"/>
        <w:spacing w:line="640" w:lineRule="exact"/>
        <w:ind w:firstLine="0" w:firstLineChars="0"/>
        <w:sectPr>
          <w:footerReference r:id="rId91" w:type="default"/>
          <w:pgSz w:w="11906" w:h="16838"/>
          <w:pgMar w:top="1440" w:right="1800" w:bottom="1440" w:left="1800" w:header="851" w:footer="992" w:gutter="0"/>
          <w:cols w:space="720" w:num="1"/>
          <w:docGrid w:type="lines" w:linePitch="312" w:charSpace="0"/>
        </w:sectPr>
      </w:pPr>
    </w:p>
    <w:p w14:paraId="30AAC8B3">
      <w:r>
        <w:rPr>
          <w:rFonts w:hint="eastAsia"/>
        </w:rPr>
        <w:t>民用爆炸物品购买许可流程图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8538C5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99ECD4B">
            <w:pPr>
              <w:adjustRightInd w:val="0"/>
              <w:snapToGrid w:val="0"/>
              <w:spacing w:beforeLines="50"/>
              <w:jc w:val="center"/>
              <w:rPr>
                <w:rFonts w:ascii="宋体"/>
                <w:b/>
                <w:bCs/>
                <w:sz w:val="24"/>
              </w:rPr>
            </w:pPr>
            <w:r>
              <w:rPr>
                <w:rFonts w:hint="eastAsia" w:ascii="宋体"/>
                <w:b/>
                <w:bCs/>
                <w:sz w:val="24"/>
              </w:rPr>
              <w:t xml:space="preserve">         时限</w:t>
            </w:r>
          </w:p>
          <w:p w14:paraId="7643B01C">
            <w:pPr>
              <w:adjustRightInd w:val="0"/>
              <w:snapToGrid w:val="0"/>
            </w:pPr>
            <w:r>
              <w:rPr>
                <w:rFonts w:hint="eastAsia" w:ascii="宋体"/>
                <w:b/>
                <w:bCs/>
                <w:sz w:val="24"/>
              </w:rPr>
              <w:t>工作流程</w:t>
            </w:r>
          </w:p>
        </w:tc>
        <w:tc>
          <w:tcPr>
            <w:tcW w:w="12475" w:type="dxa"/>
            <w:gridSpan w:val="3"/>
            <w:vAlign w:val="center"/>
          </w:tcPr>
          <w:p w14:paraId="61872AEE">
            <w:pPr>
              <w:adjustRightInd w:val="0"/>
              <w:snapToGrid w:val="0"/>
              <w:jc w:val="center"/>
              <w:rPr>
                <w:sz w:val="24"/>
              </w:rPr>
            </w:pPr>
            <w:r>
              <w:rPr>
                <w:rFonts w:hint="eastAsia"/>
                <w:sz w:val="24"/>
              </w:rPr>
              <w:t>当场办结</w:t>
            </w:r>
          </w:p>
          <w:p w14:paraId="22EEAF05">
            <w:pPr>
              <w:adjustRightInd w:val="0"/>
              <w:snapToGrid w:val="0"/>
              <w:rPr>
                <w:rFonts w:ascii="宋体"/>
                <w:b/>
                <w:bCs/>
                <w:sz w:val="24"/>
              </w:rPr>
            </w:pPr>
          </w:p>
        </w:tc>
      </w:tr>
      <w:tr w14:paraId="1FA0817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055F99D7">
            <w:pPr>
              <w:adjustRightInd w:val="0"/>
              <w:snapToGrid w:val="0"/>
              <w:jc w:val="center"/>
            </w:pPr>
            <w:r>
              <w:rPr>
                <w:rFonts w:ascii="Times New Roman" w:hAnsi="Times New Roman" w:eastAsia="宋体" w:cs="Times New Roman"/>
                <w:kern w:val="2"/>
                <w:sz w:val="21"/>
                <w:szCs w:val="22"/>
                <w:lang w:val="en-US" w:eastAsia="zh-CN" w:bidi="ar-SA"/>
              </w:rPr>
              <w:pict>
                <v:shape id="自选图形 1233" o:spid="_x0000_s3087" o:spt="32" type="#_x0000_t32" style="position:absolute;left:0pt;flip:y;margin-left:110.2pt;margin-top:18.8pt;height:375.3pt;width:0.05pt;z-index:25268838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32" o:spid="_x0000_s3088" o:spt="32" type="#_x0000_t32" style="position:absolute;left:0pt;margin-left:109.75pt;margin-top:19.9pt;height:0.05pt;width:25.4pt;z-index:2526894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53722D0A">
            <w:pPr>
              <w:adjustRightInd w:val="0"/>
              <w:snapToGrid w:val="0"/>
              <w:jc w:val="center"/>
            </w:pPr>
            <w:r>
              <w:rPr>
                <w:rFonts w:ascii="Times New Roman" w:hAnsi="Times New Roman" w:eastAsia="宋体" w:cs="Times New Roman"/>
                <w:kern w:val="2"/>
                <w:sz w:val="21"/>
                <w:szCs w:val="22"/>
                <w:lang w:val="en-US" w:eastAsia="zh-CN" w:bidi="ar-SA"/>
              </w:rPr>
              <w:pict>
                <v:shape id="自选图形 1231" o:spid="_x0000_s3089" o:spt="116" type="#_x0000_t116" style="position:absolute;left:0pt;margin-left:9pt;margin-top:1.45pt;height:40.95pt;width:93.35pt;z-index:2526842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2B30F61">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230" o:spid="_x0000_s3090" o:spt="32" type="#_x0000_t32" style="position:absolute;left:0pt;flip:x;margin-left:102.75pt;margin-top:26.85pt;height:0.05pt;width:83.85pt;z-index:2526873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643D1BD2">
            <w:pPr>
              <w:adjustRightInd w:val="0"/>
              <w:snapToGrid w:val="0"/>
              <w:jc w:val="center"/>
            </w:pPr>
            <w:r>
              <w:rPr>
                <w:rFonts w:ascii="Times New Roman" w:hAnsi="Times New Roman" w:eastAsia="宋体" w:cs="Times New Roman"/>
                <w:kern w:val="2"/>
                <w:sz w:val="21"/>
                <w:szCs w:val="22"/>
                <w:lang w:val="en-US" w:eastAsia="zh-CN" w:bidi="ar-SA"/>
              </w:rPr>
              <w:pict>
                <v:roundrect id="自选图形 1229" o:spid="_x0000_s3091" o:spt="2" style="position:absolute;left:0pt;margin-left:74.65pt;margin-top:5.5pt;height:333.75pt;width:408.05pt;z-index:25268326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8FCC4D7">
                        <w:pPr>
                          <w:adjustRightInd w:val="0"/>
                          <w:snapToGrid w:val="0"/>
                          <w:jc w:val="center"/>
                          <w:rPr>
                            <w:rFonts w:ascii="宋体"/>
                            <w:color w:val="000000"/>
                            <w:sz w:val="18"/>
                            <w:szCs w:val="18"/>
                          </w:rPr>
                        </w:pPr>
                        <w:r>
                          <w:rPr>
                            <w:rFonts w:hint="eastAsia" w:ascii="宋体"/>
                            <w:color w:val="000000"/>
                            <w:sz w:val="18"/>
                            <w:szCs w:val="18"/>
                          </w:rPr>
                          <w:t>说  明</w:t>
                        </w:r>
                      </w:p>
                      <w:p w14:paraId="670BA613">
                        <w:pPr>
                          <w:spacing w:line="240" w:lineRule="exact"/>
                          <w:rPr>
                            <w:rFonts w:ascii="宋体"/>
                            <w:color w:val="000000"/>
                            <w:sz w:val="18"/>
                            <w:szCs w:val="18"/>
                          </w:rPr>
                        </w:pPr>
                        <w:r>
                          <w:rPr>
                            <w:rFonts w:hint="eastAsia" w:ascii="宋体"/>
                            <w:color w:val="000000"/>
                            <w:sz w:val="18"/>
                            <w:szCs w:val="18"/>
                          </w:rPr>
                          <w:t>一、申报材料：</w:t>
                        </w:r>
                      </w:p>
                      <w:p w14:paraId="78CC8223">
                        <w:pPr>
                          <w:spacing w:line="240" w:lineRule="exact"/>
                          <w:rPr>
                            <w:rFonts w:ascii="宋体"/>
                            <w:color w:val="000000"/>
                            <w:sz w:val="18"/>
                            <w:szCs w:val="18"/>
                          </w:rPr>
                        </w:pPr>
                        <w:r>
                          <w:rPr>
                            <w:rFonts w:hint="eastAsia" w:ascii="宋体"/>
                            <w:color w:val="000000"/>
                            <w:sz w:val="18"/>
                            <w:szCs w:val="18"/>
                          </w:rPr>
                          <w:t>（1）工商营业执照(副本（2）安监部门颁发的生产(经营/使用)许可证或相关证件  (3) 剧毒化学品从业单位备案登记表(4) 管理制度(包括应急预案) (5) 从业人员身份证明及联系方式(6) 从业人员资格证 (7) 仓储及作业场地照片和平面图(8) 治安防范责任书 (9) 治安防范达标情况检查验收意见书(10) 环保资质(11) 治安防范达标情况检查验收意见书(12)河北剧毒易制爆危险化学品管理信息系统</w:t>
                        </w:r>
                      </w:p>
                      <w:p w14:paraId="4F1057CF">
                        <w:pPr>
                          <w:spacing w:line="240" w:lineRule="exact"/>
                          <w:rPr>
                            <w:rFonts w:ascii="宋体"/>
                            <w:color w:val="000000"/>
                            <w:sz w:val="18"/>
                            <w:szCs w:val="18"/>
                          </w:rPr>
                        </w:pPr>
                        <w:r>
                          <w:rPr>
                            <w:rFonts w:hint="eastAsia" w:ascii="宋体"/>
                            <w:color w:val="000000"/>
                            <w:sz w:val="18"/>
                            <w:szCs w:val="18"/>
                          </w:rPr>
                          <w:t>二、法律依据：</w:t>
                        </w:r>
                      </w:p>
                      <w:p w14:paraId="7C056093">
                        <w:r>
                          <w:rPr>
                            <w:rFonts w:hint="eastAsia"/>
                          </w:rPr>
                          <w:t>1.</w:t>
                        </w:r>
                        <w:r>
                          <w:t>《民用爆炸物品安全管理条例》（国务院令第466号）第二十四条；</w:t>
                        </w:r>
                      </w:p>
                      <w:p w14:paraId="2B3EAF52">
                        <w:r>
                          <w:t>2.《河北省民用爆炸物品安全管理实施办法》（河北省人民政府令〔2008〕第4号）第十九条、第二十二条、第二十三条。</w:t>
                        </w:r>
                      </w:p>
                      <w:p w14:paraId="21857533">
                        <w:pPr>
                          <w:spacing w:line="240" w:lineRule="exact"/>
                          <w:rPr>
                            <w:rFonts w:ascii="宋体"/>
                            <w:color w:val="000000"/>
                            <w:sz w:val="18"/>
                            <w:szCs w:val="18"/>
                          </w:rPr>
                        </w:pPr>
                        <w:r>
                          <w:rPr>
                            <w:rFonts w:hint="eastAsia" w:ascii="宋体" w:eastAsia="仿宋_GB2312"/>
                            <w:color w:val="000000"/>
                            <w:sz w:val="18"/>
                            <w:szCs w:val="18"/>
                          </w:rPr>
                          <w:t>三、</w:t>
                        </w:r>
                        <w:r>
                          <w:rPr>
                            <w:rFonts w:hint="eastAsia" w:ascii="仿宋_GB2312" w:eastAsia="仿宋_GB2312" w:cs="黑体"/>
                            <w:sz w:val="32"/>
                            <w:szCs w:val="32"/>
                          </w:rPr>
                          <w:t xml:space="preserve"> </w:t>
                        </w:r>
                        <w:r>
                          <w:rPr>
                            <w:rFonts w:hint="eastAsia" w:ascii="宋体"/>
                            <w:color w:val="000000"/>
                            <w:sz w:val="18"/>
                            <w:szCs w:val="18"/>
                          </w:rPr>
                          <w:t>实施主体：霸州市公安局  承办机构：危爆中队</w:t>
                        </w:r>
                      </w:p>
                      <w:p w14:paraId="021B498E">
                        <w:pPr>
                          <w:spacing w:line="240" w:lineRule="exact"/>
                          <w:rPr>
                            <w:rFonts w:ascii="宋体"/>
                            <w:color w:val="000000"/>
                            <w:sz w:val="18"/>
                            <w:szCs w:val="18"/>
                          </w:rPr>
                        </w:pPr>
                        <w:r>
                          <w:rPr>
                            <w:rFonts w:hint="eastAsia" w:ascii="宋体"/>
                            <w:color w:val="000000"/>
                            <w:sz w:val="18"/>
                            <w:szCs w:val="18"/>
                          </w:rPr>
                          <w:t>四、联系电话：0316-7238735</w:t>
                        </w:r>
                      </w:p>
                      <w:p w14:paraId="1939AE02">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kern w:val="2"/>
                <w:sz w:val="21"/>
                <w:szCs w:val="22"/>
                <w:lang w:val="en-US" w:eastAsia="zh-CN" w:bidi="ar-SA"/>
              </w:rPr>
              <w:pict>
                <v:rect id="文本框 1228" o:spid="_x0000_s3092" o:spt="1" style="position:absolute;left:0pt;margin-left:35.15pt;margin-top:51.6pt;height:148.2pt;width:26.95pt;z-index:252685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5A8F1F0F">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7C68753C">
            <w:pPr>
              <w:adjustRightInd w:val="0"/>
              <w:snapToGrid w:val="0"/>
              <w:jc w:val="center"/>
            </w:pPr>
            <w:r>
              <w:rPr>
                <w:rFonts w:ascii="Times New Roman" w:hAnsi="Times New Roman" w:eastAsia="宋体" w:cs="Times New Roman"/>
                <w:kern w:val="2"/>
                <w:sz w:val="21"/>
                <w:szCs w:val="22"/>
                <w:lang w:val="en-US" w:eastAsia="zh-CN" w:bidi="ar-SA"/>
              </w:rPr>
              <w:pict>
                <v:shape id="自选图形 1227" o:spid="_x0000_s3093" o:spt="32" type="#_x0000_t32" style="position:absolute;left:0pt;flip:x y;margin-left:62.55pt;margin-top:12.7pt;height:302.75pt;width:0.3pt;z-index:2526863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71C3B647">
            <w:pPr>
              <w:adjustRightInd w:val="0"/>
              <w:snapToGrid w:val="0"/>
              <w:jc w:val="center"/>
            </w:pPr>
          </w:p>
        </w:tc>
      </w:tr>
      <w:tr w14:paraId="111A783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0B7FD75">
            <w:pPr>
              <w:adjustRightInd w:val="0"/>
              <w:snapToGrid w:val="0"/>
              <w:jc w:val="center"/>
            </w:pPr>
            <w:r>
              <w:rPr>
                <w:rFonts w:ascii="Times New Roman" w:hAnsi="Times New Roman" w:eastAsia="宋体" w:cs="Times New Roman"/>
                <w:kern w:val="2"/>
                <w:sz w:val="21"/>
                <w:szCs w:val="22"/>
                <w:lang w:val="en-US" w:eastAsia="zh-CN" w:bidi="ar-SA"/>
              </w:rPr>
              <w:pict>
                <v:shape id="自选图形 1226" o:spid="_x0000_s3094" o:spt="32" type="#_x0000_t32" style="position:absolute;left:0pt;flip:x;margin-left:109.3pt;margin-top:50.65pt;height:0.05pt;width:15pt;z-index:2526924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573F8E9F"/>
          <w:p w14:paraId="6CC36C59">
            <w:pPr>
              <w:ind w:firstLine="843" w:firstLineChars="350"/>
            </w:pPr>
            <w:r>
              <w:rPr>
                <w:rFonts w:hint="eastAsia"/>
                <w:b/>
                <w:bCs/>
                <w:sz w:val="24"/>
              </w:rPr>
              <w:t>受理</w:t>
            </w:r>
          </w:p>
        </w:tc>
        <w:tc>
          <w:tcPr>
            <w:tcW w:w="2495" w:type="dxa"/>
            <w:vAlign w:val="center"/>
          </w:tcPr>
          <w:p w14:paraId="27CCE104">
            <w:pPr>
              <w:adjustRightInd w:val="0"/>
              <w:snapToGrid w:val="0"/>
              <w:jc w:val="center"/>
            </w:pPr>
            <w:r>
              <w:rPr>
                <w:rFonts w:ascii="Times New Roman" w:hAnsi="Times New Roman" w:eastAsia="宋体" w:cs="Times New Roman"/>
                <w:kern w:val="2"/>
                <w:sz w:val="21"/>
                <w:szCs w:val="22"/>
                <w:lang w:val="en-US" w:eastAsia="zh-CN" w:bidi="ar-SA"/>
              </w:rPr>
              <w:pict>
                <v:shape id="自选图形 1225" o:spid="_x0000_s3095" o:spt="110" type="#_x0000_t110" style="position:absolute;left:0pt;margin-left:0.2pt;margin-top:21.75pt;height:58.45pt;width:107.85pt;z-index:2526914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91E0D44">
                        <w:pPr>
                          <w:jc w:val="center"/>
                        </w:pPr>
                        <w:r>
                          <w:rPr>
                            <w:rFonts w:hint="eastAsia" w:ascii="宋体"/>
                            <w:bCs/>
                            <w:sz w:val="18"/>
                            <w:szCs w:val="18"/>
                          </w:rPr>
                          <w:t>治安大队危爆中队受理</w:t>
                        </w:r>
                      </w:p>
                    </w:txbxContent>
                  </v:textbox>
                </v:shape>
              </w:pict>
            </w:r>
            <w:r>
              <w:rPr>
                <w:rFonts w:ascii="Times New Roman" w:hAnsi="Times New Roman" w:eastAsia="宋体" w:cs="Times New Roman"/>
                <w:kern w:val="2"/>
                <w:sz w:val="21"/>
                <w:szCs w:val="22"/>
                <w:lang w:val="en-US" w:eastAsia="zh-CN" w:bidi="ar-SA"/>
              </w:rPr>
              <w:pict>
                <v:shape id="自选图形 1224" o:spid="_x0000_s3096" o:spt="32" type="#_x0000_t32" style="position:absolute;left:0pt;margin-left:54.5pt;margin-top:3.5pt;height:20.35pt;width:0.2pt;z-index:2526904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E07C04D">
            <w:pPr>
              <w:adjustRightInd w:val="0"/>
              <w:snapToGrid w:val="0"/>
              <w:jc w:val="center"/>
            </w:pPr>
          </w:p>
        </w:tc>
        <w:tc>
          <w:tcPr>
            <w:tcW w:w="2495" w:type="dxa"/>
            <w:vAlign w:val="center"/>
          </w:tcPr>
          <w:p w14:paraId="02E9885E">
            <w:pPr>
              <w:adjustRightInd w:val="0"/>
              <w:snapToGrid w:val="0"/>
              <w:jc w:val="center"/>
            </w:pPr>
          </w:p>
        </w:tc>
      </w:tr>
      <w:tr w14:paraId="658014F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2889FC3">
            <w:pPr>
              <w:adjustRightInd w:val="0"/>
              <w:snapToGrid w:val="0"/>
              <w:jc w:val="center"/>
            </w:pPr>
          </w:p>
          <w:p w14:paraId="36179892">
            <w:pPr>
              <w:jc w:val="center"/>
            </w:pPr>
            <w:r>
              <w:rPr>
                <w:rFonts w:hint="eastAsia"/>
                <w:b/>
                <w:bCs/>
                <w:sz w:val="24"/>
              </w:rPr>
              <w:t>审查</w:t>
            </w:r>
          </w:p>
        </w:tc>
        <w:tc>
          <w:tcPr>
            <w:tcW w:w="2495" w:type="dxa"/>
            <w:vAlign w:val="center"/>
          </w:tcPr>
          <w:p w14:paraId="27465D82">
            <w:pPr>
              <w:adjustRightInd w:val="0"/>
              <w:snapToGrid w:val="0"/>
              <w:jc w:val="center"/>
            </w:pPr>
            <w:r>
              <w:rPr>
                <w:rFonts w:ascii="Times New Roman" w:hAnsi="Times New Roman" w:eastAsia="宋体" w:cs="Times New Roman"/>
                <w:kern w:val="2"/>
                <w:sz w:val="21"/>
                <w:szCs w:val="22"/>
                <w:lang w:val="en-US" w:eastAsia="zh-CN" w:bidi="ar-SA"/>
              </w:rPr>
              <w:pict>
                <v:shape id="自选图形 1223" o:spid="_x0000_s3097" o:spt="32" type="#_x0000_t32" style="position:absolute;left:0pt;margin-left:54.5pt;margin-top:23.4pt;height:236.6pt;width:0.2pt;z-index:2526986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519F0099">
            <w:pPr>
              <w:adjustRightInd w:val="0"/>
              <w:snapToGrid w:val="0"/>
              <w:jc w:val="center"/>
            </w:pPr>
          </w:p>
        </w:tc>
        <w:tc>
          <w:tcPr>
            <w:tcW w:w="2495" w:type="dxa"/>
            <w:vAlign w:val="center"/>
          </w:tcPr>
          <w:p w14:paraId="6EA9C335">
            <w:pPr>
              <w:adjustRightInd w:val="0"/>
              <w:snapToGrid w:val="0"/>
              <w:jc w:val="center"/>
            </w:pPr>
          </w:p>
        </w:tc>
      </w:tr>
      <w:tr w14:paraId="1F635DC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48A49C07">
            <w:pPr>
              <w:adjustRightInd w:val="0"/>
              <w:snapToGrid w:val="0"/>
              <w:jc w:val="center"/>
            </w:pPr>
          </w:p>
          <w:p w14:paraId="51BE5FD4"/>
          <w:p w14:paraId="46FD5659"/>
          <w:p w14:paraId="3EBE526E"/>
          <w:p w14:paraId="05AC6641"/>
          <w:p w14:paraId="5DF9BB03"/>
          <w:p w14:paraId="01FF55A2">
            <w:pPr>
              <w:ind w:firstLine="735" w:firstLineChars="350"/>
            </w:pPr>
            <w:r>
              <w:rPr>
                <w:rFonts w:ascii="Times New Roman" w:hAnsi="Times New Roman" w:eastAsia="宋体" w:cs="Times New Roman"/>
                <w:kern w:val="2"/>
                <w:sz w:val="21"/>
                <w:szCs w:val="22"/>
                <w:lang w:val="en-US" w:eastAsia="zh-CN" w:bidi="ar-SA"/>
              </w:rPr>
              <w:pict>
                <v:rect id="文本框 1222" o:spid="_x0000_s3098" o:spt="1" style="position:absolute;left:0pt;margin-left:110.45pt;margin-top:121.85pt;height:23.4pt;width:78.75pt;z-index:-250615808;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110D1AC">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221" o:spid="_x0000_s3099" o:spt="32" type="#_x0000_t32" style="position:absolute;left:0pt;flip:x;margin-left:109.3pt;margin-top:153pt;height:0.05pt;width:202.45pt;z-index:2526965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3247878C">
            <w:r>
              <w:rPr>
                <w:rFonts w:ascii="Times New Roman" w:hAnsi="Times New Roman" w:eastAsia="宋体" w:cs="Times New Roman"/>
                <w:kern w:val="2"/>
                <w:sz w:val="21"/>
                <w:szCs w:val="22"/>
                <w:lang w:val="en-US" w:eastAsia="zh-CN" w:bidi="ar-SA"/>
              </w:rPr>
              <w:pict>
                <v:shape id="自选图形 1220" o:spid="_x0000_s3100" o:spt="32" type="#_x0000_t32" style="position:absolute;left:0pt;margin-left:54.9pt;margin-top:202.1pt;height:0.05pt;width:66.15pt;z-index:2526955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2B0F67C4"/>
          <w:p w14:paraId="7F584B2F"/>
          <w:p w14:paraId="7E4FF6A7"/>
          <w:p w14:paraId="0B0D53F9"/>
          <w:p w14:paraId="1B0124B9"/>
          <w:p w14:paraId="01C9C12D"/>
          <w:p w14:paraId="775F98FB"/>
          <w:p w14:paraId="2EEE23BF"/>
          <w:p w14:paraId="7E8D2D01"/>
          <w:p w14:paraId="640B6878"/>
          <w:p w14:paraId="3A2D51DF"/>
          <w:p w14:paraId="6E85AB9F"/>
          <w:p w14:paraId="6C957A42"/>
          <w:p w14:paraId="707609DC">
            <w:pPr>
              <w:jc w:val="center"/>
            </w:pPr>
          </w:p>
        </w:tc>
        <w:tc>
          <w:tcPr>
            <w:tcW w:w="7485" w:type="dxa"/>
            <w:vAlign w:val="center"/>
          </w:tcPr>
          <w:p w14:paraId="4E979990">
            <w:pPr>
              <w:adjustRightInd w:val="0"/>
              <w:snapToGrid w:val="0"/>
              <w:jc w:val="center"/>
            </w:pPr>
          </w:p>
          <w:p w14:paraId="3DC46C07">
            <w:pPr>
              <w:adjustRightInd w:val="0"/>
              <w:snapToGrid w:val="0"/>
              <w:jc w:val="center"/>
            </w:pPr>
            <w:r>
              <w:rPr>
                <w:rFonts w:ascii="Times New Roman" w:hAnsi="Times New Roman" w:eastAsia="宋体" w:cs="Times New Roman"/>
                <w:kern w:val="2"/>
                <w:sz w:val="21"/>
                <w:szCs w:val="22"/>
                <w:lang w:val="en-US" w:eastAsia="zh-CN" w:bidi="ar-SA"/>
              </w:rPr>
              <w:pict>
                <v:shape id="自选图形 1219" o:spid="_x0000_s3101" o:spt="110" type="#_x0000_t110" style="position:absolute;left:0pt;margin-left:-5.35pt;margin-top:164.3pt;height:60.45pt;width:135.8pt;z-index:25269350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27DA956B">
                        <w:pPr>
                          <w:jc w:val="center"/>
                        </w:pPr>
                        <w:r>
                          <w:rPr>
                            <w:rFonts w:hint="eastAsia" w:ascii="宋体"/>
                            <w:bCs/>
                            <w:sz w:val="18"/>
                            <w:szCs w:val="18"/>
                          </w:rPr>
                          <w:t>治安大队危爆中队</w:t>
                        </w:r>
                        <w:r>
                          <w:rPr>
                            <w:rFonts w:hint="eastAsia" w:ascii="宋体"/>
                            <w:sz w:val="18"/>
                            <w:szCs w:val="18"/>
                          </w:rPr>
                          <w:t>核批</w:t>
                        </w:r>
                      </w:p>
                    </w:txbxContent>
                  </v:textbox>
                </v:shape>
              </w:pict>
            </w:r>
            <w:r>
              <w:rPr>
                <w:rFonts w:ascii="Times New Roman" w:hAnsi="Times New Roman" w:eastAsia="宋体" w:cs="Times New Roman"/>
                <w:kern w:val="2"/>
                <w:sz w:val="21"/>
                <w:szCs w:val="22"/>
                <w:lang w:val="en-US" w:eastAsia="zh-CN" w:bidi="ar-SA"/>
              </w:rPr>
              <w:pict>
                <v:shape id="自选图形 1218" o:spid="_x0000_s3102" o:spt="32" type="#_x0000_t32" style="position:absolute;left:0pt;margin-left:62.85pt;margin-top:218.15pt;height:12.45pt;width:0.05pt;z-index:2526996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17" o:spid="_x0000_s3103" o:spt="32" type="#_x0000_t32" style="position:absolute;left:0pt;margin-left:130.4pt;margin-top:190.7pt;height:2.9pt;width:256.2pt;z-index:2526976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18A48A68">
            <w:pPr>
              <w:adjustRightInd w:val="0"/>
              <w:snapToGrid w:val="0"/>
              <w:jc w:val="center"/>
            </w:pPr>
            <w:r>
              <w:rPr>
                <w:rFonts w:ascii="Times New Roman" w:hAnsi="Times New Roman" w:eastAsia="宋体" w:cs="Times New Roman"/>
                <w:kern w:val="2"/>
                <w:sz w:val="21"/>
                <w:szCs w:val="22"/>
                <w:lang w:val="en-US" w:eastAsia="zh-CN" w:bidi="ar-SA"/>
              </w:rPr>
              <w:pict>
                <v:shape id="自选图形 1216" o:spid="_x0000_s3104" o:spt="116" type="#_x0000_t116" style="position:absolute;left:0pt;margin-left:12.35pt;margin-top:191.3pt;height:53.25pt;width:89.2pt;z-index:25269452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8ACBF3A">
                        <w:pPr>
                          <w:jc w:val="center"/>
                          <w:rPr>
                            <w:sz w:val="20"/>
                          </w:rPr>
                        </w:pPr>
                        <w:r>
                          <w:rPr>
                            <w:rFonts w:hint="eastAsia"/>
                            <w:sz w:val="20"/>
                          </w:rPr>
                          <w:t>完成备案</w:t>
                        </w:r>
                      </w:p>
                    </w:txbxContent>
                  </v:textbox>
                </v:shape>
              </w:pict>
            </w:r>
          </w:p>
        </w:tc>
      </w:tr>
    </w:tbl>
    <w:p w14:paraId="31FF03CB">
      <w:pPr>
        <w:pStyle w:val="13"/>
        <w:spacing w:line="640" w:lineRule="exact"/>
        <w:ind w:firstLine="0" w:firstLineChars="0"/>
        <w:sectPr>
          <w:footerReference r:id="rId92" w:type="default"/>
          <w:pgSz w:w="16838" w:h="11906" w:orient="landscape"/>
          <w:pgMar w:top="153" w:right="153" w:bottom="153" w:left="153" w:header="851" w:footer="992" w:gutter="0"/>
          <w:cols w:space="720" w:num="1"/>
          <w:docGrid w:type="lines" w:linePitch="312" w:charSpace="0"/>
        </w:sectPr>
      </w:pPr>
    </w:p>
    <w:p w14:paraId="3ED52248">
      <w:pPr>
        <w:pStyle w:val="2"/>
        <w:rPr>
          <w:rFonts w:ascii="黑体" w:hAnsi="黑体" w:eastAsia="黑体" w:cs="仿宋"/>
          <w:szCs w:val="44"/>
        </w:rPr>
      </w:pPr>
    </w:p>
    <w:p w14:paraId="232EBF4B">
      <w:pPr>
        <w:rPr>
          <w:rFonts w:ascii="黑体" w:hAnsi="黑体" w:eastAsia="黑体" w:cs="仿宋"/>
          <w:sz w:val="44"/>
          <w:szCs w:val="44"/>
        </w:rPr>
      </w:pPr>
    </w:p>
    <w:p w14:paraId="6540A388">
      <w:pPr>
        <w:rPr>
          <w:rFonts w:ascii="黑体" w:hAnsi="黑体" w:eastAsia="黑体" w:cs="仿宋"/>
          <w:sz w:val="44"/>
          <w:szCs w:val="44"/>
        </w:rPr>
      </w:pPr>
    </w:p>
    <w:p w14:paraId="7995F28C">
      <w:pPr>
        <w:pStyle w:val="2"/>
      </w:pPr>
    </w:p>
    <w:p w14:paraId="44261DC1">
      <w:pPr>
        <w:spacing w:line="640" w:lineRule="exact"/>
        <w:jc w:val="center"/>
        <w:rPr>
          <w:rFonts w:ascii="黑体" w:hAnsi="黑体" w:eastAsia="黑体" w:cs="仿宋"/>
          <w:sz w:val="44"/>
          <w:szCs w:val="44"/>
        </w:rPr>
      </w:pPr>
    </w:p>
    <w:p w14:paraId="0A7E3A95">
      <w:pPr>
        <w:spacing w:line="640" w:lineRule="exact"/>
        <w:jc w:val="center"/>
        <w:rPr>
          <w:rFonts w:ascii="黑体" w:hAnsi="黑体" w:eastAsia="黑体" w:cs="仿宋"/>
          <w:sz w:val="44"/>
          <w:szCs w:val="44"/>
        </w:rPr>
      </w:pPr>
    </w:p>
    <w:p w14:paraId="179DE162">
      <w:pPr>
        <w:pStyle w:val="11"/>
        <w:ind w:left="3360"/>
      </w:pPr>
    </w:p>
    <w:p w14:paraId="1232A3C9">
      <w:pPr>
        <w:spacing w:line="800" w:lineRule="exact"/>
        <w:jc w:val="center"/>
        <w:rPr>
          <w:rFonts w:ascii="黑体" w:hAnsi="黑体" w:eastAsia="黑体" w:cs="黑体"/>
          <w:color w:val="333333"/>
          <w:sz w:val="52"/>
          <w:szCs w:val="52"/>
        </w:rPr>
      </w:pPr>
      <w:r>
        <w:rPr>
          <w:rFonts w:hint="eastAsia" w:ascii="方正小标宋简体" w:hAnsi="方正小标宋简体" w:eastAsia="方正小标宋简体" w:cs="方正小标宋简体"/>
          <w:b/>
          <w:bCs/>
          <w:sz w:val="60"/>
          <w:szCs w:val="60"/>
        </w:rPr>
        <w:t>五十八、民用爆炸物品生产企业备案</w:t>
      </w:r>
    </w:p>
    <w:p w14:paraId="53AC9E07">
      <w:pPr>
        <w:pStyle w:val="18"/>
        <w:spacing w:line="640" w:lineRule="exact"/>
        <w:ind w:firstLine="1920" w:firstLineChars="600"/>
        <w:rPr>
          <w:rFonts w:ascii="微软雅黑" w:hAnsi="微软雅黑" w:eastAsia="微软雅黑" w:cs="微软雅黑"/>
          <w:sz w:val="32"/>
          <w:szCs w:val="32"/>
        </w:rPr>
      </w:pPr>
    </w:p>
    <w:p w14:paraId="660C1859">
      <w:pPr>
        <w:pStyle w:val="18"/>
        <w:spacing w:line="640" w:lineRule="exact"/>
        <w:ind w:firstLine="1920" w:firstLineChars="600"/>
        <w:rPr>
          <w:rFonts w:ascii="微软雅黑" w:hAnsi="微软雅黑" w:eastAsia="微软雅黑" w:cs="微软雅黑"/>
          <w:sz w:val="32"/>
          <w:szCs w:val="32"/>
        </w:rPr>
      </w:pPr>
    </w:p>
    <w:p w14:paraId="76A86D63">
      <w:pPr>
        <w:pStyle w:val="18"/>
        <w:spacing w:line="640" w:lineRule="exact"/>
        <w:ind w:firstLine="1920" w:firstLineChars="600"/>
        <w:rPr>
          <w:rFonts w:ascii="微软雅黑" w:hAnsi="微软雅黑" w:eastAsia="微软雅黑" w:cs="微软雅黑"/>
          <w:sz w:val="32"/>
          <w:szCs w:val="32"/>
        </w:rPr>
      </w:pPr>
    </w:p>
    <w:p w14:paraId="04FDBC6F">
      <w:pPr>
        <w:pStyle w:val="18"/>
        <w:spacing w:line="640" w:lineRule="exact"/>
        <w:ind w:firstLine="1920" w:firstLineChars="600"/>
        <w:rPr>
          <w:rFonts w:ascii="微软雅黑" w:hAnsi="微软雅黑" w:eastAsia="微软雅黑" w:cs="微软雅黑"/>
          <w:sz w:val="32"/>
          <w:szCs w:val="32"/>
        </w:rPr>
      </w:pPr>
    </w:p>
    <w:p w14:paraId="715A1F4F">
      <w:pPr>
        <w:pStyle w:val="18"/>
        <w:spacing w:line="640" w:lineRule="exact"/>
        <w:ind w:firstLine="1920" w:firstLineChars="600"/>
        <w:rPr>
          <w:rFonts w:ascii="微软雅黑" w:hAnsi="微软雅黑" w:eastAsia="微软雅黑" w:cs="微软雅黑"/>
          <w:sz w:val="32"/>
          <w:szCs w:val="32"/>
        </w:rPr>
      </w:pPr>
    </w:p>
    <w:p w14:paraId="2B921F1C">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49052279">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w:t>
      </w:r>
      <w:r>
        <w:rPr>
          <w:rFonts w:ascii="微软雅黑" w:hAnsi="微软雅黑" w:eastAsia="微软雅黑" w:cs="微软雅黑"/>
          <w:sz w:val="32"/>
          <w:szCs w:val="32"/>
        </w:rPr>
        <w:t>35</w:t>
      </w:r>
    </w:p>
    <w:p w14:paraId="1B3B1031">
      <w:pPr>
        <w:pStyle w:val="13"/>
        <w:spacing w:line="640" w:lineRule="exact"/>
        <w:ind w:firstLine="0" w:firstLineChars="0"/>
        <w:rPr>
          <w:rFonts w:ascii="黑体" w:hAnsi="黑体" w:eastAsia="黑体" w:cs="黑体"/>
          <w:bCs/>
          <w:sz w:val="44"/>
          <w:szCs w:val="44"/>
        </w:rPr>
      </w:pPr>
    </w:p>
    <w:p w14:paraId="78DC42B5">
      <w:pPr>
        <w:pStyle w:val="13"/>
        <w:spacing w:line="640" w:lineRule="exact"/>
        <w:ind w:firstLine="0" w:firstLineChars="0"/>
        <w:sectPr>
          <w:footerReference r:id="rId93" w:type="default"/>
          <w:pgSz w:w="11906" w:h="16838"/>
          <w:pgMar w:top="1440" w:right="1800" w:bottom="1440" w:left="1800" w:header="851" w:footer="992" w:gutter="0"/>
          <w:cols w:space="720" w:num="1"/>
          <w:docGrid w:type="lines" w:linePitch="312" w:charSpace="0"/>
        </w:sectPr>
      </w:pPr>
    </w:p>
    <w:p w14:paraId="51E2BC93">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605468D0">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霸州市公安局治安大队危爆中队</w:t>
      </w:r>
    </w:p>
    <w:p w14:paraId="4E19568E">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11F647BB">
      <w:pPr>
        <w:pStyle w:val="18"/>
        <w:spacing w:line="640" w:lineRule="exact"/>
        <w:ind w:firstLine="640"/>
        <w:rPr>
          <w:rFonts w:ascii="黑体" w:eastAsia="黑体"/>
          <w:sz w:val="32"/>
          <w:szCs w:val="32"/>
        </w:rPr>
      </w:pPr>
      <w:r>
        <w:rPr>
          <w:rFonts w:hint="eastAsia" w:ascii="黑体" w:eastAsia="黑体"/>
          <w:sz w:val="32"/>
          <w:szCs w:val="32"/>
        </w:rPr>
        <w:t>四、设定依据</w:t>
      </w:r>
    </w:p>
    <w:p w14:paraId="431D771C">
      <w:pPr>
        <w:spacing w:line="560" w:lineRule="exact"/>
        <w:ind w:left="640"/>
        <w:jc w:val="left"/>
        <w:rPr>
          <w:rFonts w:ascii="仿宋_GB2312" w:eastAsia="仿宋_GB2312" w:cs="黑体"/>
          <w:sz w:val="32"/>
          <w:szCs w:val="32"/>
        </w:rPr>
      </w:pPr>
      <w:r>
        <w:rPr>
          <w:rFonts w:hint="eastAsia" w:ascii="仿宋_GB2312" w:hAnsi="Calibri" w:eastAsia="仿宋_GB2312"/>
          <w:sz w:val="32"/>
          <w:szCs w:val="32"/>
        </w:rPr>
        <w:t xml:space="preserve">  </w:t>
      </w:r>
      <w:r>
        <w:rPr>
          <w:rFonts w:ascii="黑体" w:eastAsia="黑体" w:cs="黑体"/>
          <w:sz w:val="32"/>
          <w:szCs w:val="32"/>
        </w:rPr>
        <w:t>1</w:t>
      </w:r>
      <w:r>
        <w:rPr>
          <w:rFonts w:hint="eastAsia" w:ascii="仿宋_GB2312" w:eastAsia="仿宋_GB2312" w:cs="黑体"/>
          <w:sz w:val="32"/>
          <w:szCs w:val="32"/>
        </w:rPr>
        <w:t>.《民用爆炸物品安全管理条例》（国务院令第466号）第十二条；</w:t>
      </w:r>
    </w:p>
    <w:p w14:paraId="66F49BC8">
      <w:pPr>
        <w:spacing w:line="560" w:lineRule="exact"/>
        <w:ind w:left="640"/>
        <w:jc w:val="left"/>
        <w:rPr>
          <w:rFonts w:ascii="仿宋_GB2312" w:eastAsia="仿宋_GB2312" w:cs="黑体"/>
          <w:sz w:val="32"/>
          <w:szCs w:val="32"/>
        </w:rPr>
      </w:pPr>
      <w:r>
        <w:rPr>
          <w:rFonts w:hint="eastAsia" w:ascii="仿宋_GB2312" w:eastAsia="仿宋_GB2312" w:cs="黑体"/>
          <w:sz w:val="32"/>
          <w:szCs w:val="32"/>
        </w:rPr>
        <w:t>2.《河北省民用爆炸物品安全管理实施办法》（河北省人民政府令〔2008〕第4号）第十条。</w:t>
      </w:r>
    </w:p>
    <w:p w14:paraId="23DED716">
      <w:pPr>
        <w:spacing w:line="560" w:lineRule="exact"/>
        <w:ind w:firstLine="640"/>
        <w:jc w:val="left"/>
        <w:rPr>
          <w:rFonts w:ascii="黑体" w:hAnsi="黑体" w:eastAsia="黑体" w:cs="黑体"/>
          <w:sz w:val="32"/>
          <w:szCs w:val="32"/>
        </w:rPr>
      </w:pPr>
      <w:r>
        <w:rPr>
          <w:rFonts w:hint="eastAsia" w:ascii="黑体" w:hAnsi="黑体" w:eastAsia="黑体" w:cs="黑体"/>
          <w:sz w:val="32"/>
          <w:szCs w:val="32"/>
        </w:rPr>
        <w:t>五、申请条件</w:t>
      </w:r>
    </w:p>
    <w:p w14:paraId="45284F3D">
      <w:pPr>
        <w:numPr>
          <w:ilvl w:val="0"/>
          <w:numId w:val="6"/>
        </w:numPr>
        <w:spacing w:line="560" w:lineRule="exact"/>
        <w:jc w:val="left"/>
        <w:rPr>
          <w:rFonts w:ascii="仿宋_GB2312" w:eastAsia="仿宋_GB2312" w:cs="黑体"/>
          <w:sz w:val="32"/>
          <w:szCs w:val="32"/>
        </w:rPr>
      </w:pPr>
      <w:r>
        <w:rPr>
          <w:rFonts w:hint="eastAsia" w:ascii="仿宋_GB2312" w:eastAsia="仿宋_GB2312" w:cs="黑体"/>
          <w:sz w:val="32"/>
          <w:szCs w:val="32"/>
        </w:rPr>
        <w:t>符合国家产业结构规划和产业技术标准</w:t>
      </w:r>
    </w:p>
    <w:p w14:paraId="356CC18C">
      <w:pPr>
        <w:numPr>
          <w:ilvl w:val="0"/>
          <w:numId w:val="6"/>
        </w:numPr>
        <w:spacing w:line="560" w:lineRule="exact"/>
        <w:jc w:val="left"/>
        <w:rPr>
          <w:rFonts w:ascii="仿宋_GB2312" w:eastAsia="仿宋_GB2312" w:cs="黑体"/>
          <w:sz w:val="32"/>
          <w:szCs w:val="32"/>
        </w:rPr>
      </w:pPr>
      <w:r>
        <w:rPr>
          <w:rFonts w:ascii="仿宋_GB2312" w:eastAsia="仿宋_GB2312" w:cs="黑体"/>
          <w:sz w:val="32"/>
          <w:szCs w:val="32"/>
        </w:rPr>
        <w:t>具备相应的资格专业技术人员、安全生产管理人员和岗位人员</w:t>
      </w:r>
    </w:p>
    <w:p w14:paraId="63BF595F">
      <w:pPr>
        <w:numPr>
          <w:ilvl w:val="0"/>
          <w:numId w:val="6"/>
        </w:numPr>
        <w:spacing w:line="560" w:lineRule="exact"/>
        <w:jc w:val="left"/>
        <w:rPr>
          <w:rFonts w:ascii="仿宋_GB2312" w:eastAsia="仿宋_GB2312" w:cs="黑体"/>
          <w:sz w:val="32"/>
          <w:szCs w:val="32"/>
        </w:rPr>
      </w:pPr>
      <w:r>
        <w:rPr>
          <w:rFonts w:ascii="仿宋_GB2312" w:eastAsia="仿宋_GB2312" w:cs="黑体"/>
          <w:sz w:val="32"/>
          <w:szCs w:val="32"/>
        </w:rPr>
        <w:t>有健全的安全管理制度、岗位安全责任制度</w:t>
      </w:r>
    </w:p>
    <w:p w14:paraId="2F91F979">
      <w:pPr>
        <w:numPr>
          <w:ilvl w:val="0"/>
          <w:numId w:val="6"/>
        </w:numPr>
        <w:spacing w:line="560" w:lineRule="exact"/>
        <w:jc w:val="left"/>
        <w:rPr>
          <w:rFonts w:ascii="仿宋_GB2312" w:eastAsia="仿宋_GB2312" w:cs="黑体"/>
          <w:sz w:val="32"/>
          <w:szCs w:val="32"/>
        </w:rPr>
      </w:pPr>
      <w:r>
        <w:rPr>
          <w:rFonts w:ascii="仿宋_GB2312" w:eastAsia="仿宋_GB2312" w:cs="黑体"/>
          <w:sz w:val="32"/>
          <w:szCs w:val="32"/>
        </w:rPr>
        <w:t>厂房和专用仓库要符合国家有关标准和规划</w:t>
      </w:r>
    </w:p>
    <w:p w14:paraId="5F9E5E12">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50772A30">
      <w:pPr>
        <w:spacing w:line="560" w:lineRule="exact"/>
        <w:ind w:firstLine="640"/>
        <w:jc w:val="left"/>
        <w:rPr>
          <w:rFonts w:ascii="仿宋" w:eastAsia="仿宋" w:cs="仿宋"/>
          <w:bCs/>
          <w:sz w:val="32"/>
          <w:szCs w:val="32"/>
        </w:rPr>
      </w:pPr>
      <w:r>
        <w:rPr>
          <w:rFonts w:hint="eastAsia" w:ascii="仿宋" w:eastAsia="仿宋" w:cs="仿宋"/>
          <w:bCs/>
          <w:sz w:val="32"/>
          <w:szCs w:val="32"/>
        </w:rPr>
        <w:t>1.《民用爆炸物品生产企业备案登记表》</w:t>
      </w:r>
    </w:p>
    <w:p w14:paraId="3540C648">
      <w:pPr>
        <w:spacing w:line="560" w:lineRule="exact"/>
        <w:ind w:firstLine="640"/>
        <w:jc w:val="left"/>
        <w:rPr>
          <w:rFonts w:ascii="仿宋" w:eastAsia="仿宋" w:cs="仿宋"/>
          <w:bCs/>
          <w:sz w:val="32"/>
          <w:szCs w:val="32"/>
        </w:rPr>
      </w:pPr>
      <w:r>
        <w:rPr>
          <w:rFonts w:ascii="仿宋" w:eastAsia="仿宋" w:cs="仿宋"/>
          <w:bCs/>
          <w:sz w:val="32"/>
          <w:szCs w:val="32"/>
        </w:rPr>
        <w:t>2.《民用爆炸物品生产许可证》</w:t>
      </w:r>
    </w:p>
    <w:p w14:paraId="0BC0E674">
      <w:pPr>
        <w:spacing w:line="560" w:lineRule="exact"/>
        <w:ind w:firstLine="640"/>
        <w:jc w:val="left"/>
        <w:rPr>
          <w:rFonts w:ascii="仿宋" w:eastAsia="仿宋" w:cs="仿宋"/>
          <w:bCs/>
          <w:sz w:val="32"/>
          <w:szCs w:val="32"/>
        </w:rPr>
      </w:pPr>
      <w:r>
        <w:rPr>
          <w:rFonts w:ascii="仿宋" w:eastAsia="仿宋" w:cs="仿宋"/>
          <w:bCs/>
          <w:sz w:val="32"/>
          <w:szCs w:val="32"/>
        </w:rPr>
        <w:t>3.企业技术防范措施设置情况</w:t>
      </w:r>
    </w:p>
    <w:p w14:paraId="4970D08D">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67EEF258">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当场办结</w:t>
      </w:r>
    </w:p>
    <w:p w14:paraId="7A5B8D05">
      <w:pPr>
        <w:pStyle w:val="18"/>
        <w:numPr>
          <w:ilvl w:val="0"/>
          <w:numId w:val="7"/>
        </w:numPr>
        <w:spacing w:line="640" w:lineRule="exact"/>
        <w:ind w:firstLineChars="0"/>
        <w:rPr>
          <w:rFonts w:ascii="仿宋_GB2312" w:eastAsia="仿宋_GB2312"/>
          <w:sz w:val="32"/>
          <w:szCs w:val="32"/>
        </w:rPr>
      </w:pPr>
      <w:r>
        <w:rPr>
          <w:rFonts w:hint="eastAsia" w:ascii="黑体" w:hAnsi="黑体" w:eastAsia="黑体"/>
          <w:sz w:val="32"/>
          <w:szCs w:val="32"/>
        </w:rPr>
        <w:t>收费情况：</w:t>
      </w:r>
      <w:r>
        <w:rPr>
          <w:rFonts w:hint="eastAsia" w:ascii="仿宋_GB2312" w:eastAsia="仿宋_GB2312"/>
          <w:sz w:val="32"/>
          <w:szCs w:val="32"/>
        </w:rPr>
        <w:t>不收费</w:t>
      </w:r>
    </w:p>
    <w:p w14:paraId="03220831">
      <w:pPr>
        <w:pStyle w:val="18"/>
        <w:numPr>
          <w:ilvl w:val="0"/>
          <w:numId w:val="7"/>
        </w:numPr>
        <w:spacing w:line="640" w:lineRule="exact"/>
        <w:ind w:firstLineChars="0"/>
        <w:rPr>
          <w:rFonts w:ascii="仿宋_GB2312" w:eastAsia="仿宋_GB2312"/>
          <w:sz w:val="32"/>
          <w:szCs w:val="32"/>
        </w:rPr>
      </w:pPr>
      <w:r>
        <w:rPr>
          <w:rFonts w:hint="eastAsia" w:ascii="黑体" w:hAnsi="黑体" w:eastAsia="黑体"/>
          <w:sz w:val="32"/>
          <w:szCs w:val="32"/>
        </w:rPr>
        <w:t>审批股室：</w:t>
      </w:r>
      <w:r>
        <w:rPr>
          <w:rFonts w:hint="eastAsia" w:ascii="仿宋_GB2312" w:hAnsi="仿宋_GB2312" w:eastAsia="仿宋_GB2312" w:cs="仿宋_GB2312"/>
          <w:sz w:val="32"/>
          <w:szCs w:val="32"/>
        </w:rPr>
        <w:t>治安大队危爆中队</w:t>
      </w:r>
    </w:p>
    <w:p w14:paraId="14F10FD9">
      <w:pPr>
        <w:pStyle w:val="18"/>
        <w:spacing w:line="640" w:lineRule="exact"/>
        <w:ind w:firstLine="640"/>
        <w:rPr>
          <w:rFonts w:ascii="仿宋_GB2312" w:eastAsia="仿宋_GB2312"/>
          <w:sz w:val="32"/>
          <w:szCs w:val="32"/>
        </w:rPr>
      </w:pPr>
      <w:r>
        <w:rPr>
          <w:rFonts w:hint="eastAsia" w:ascii="黑体" w:eastAsia="黑体" w:cs="黑体"/>
          <w:sz w:val="32"/>
          <w:szCs w:val="32"/>
        </w:rPr>
        <w:t>十、网上申报地址</w:t>
      </w:r>
    </w:p>
    <w:p w14:paraId="2401C490">
      <w:pPr>
        <w:spacing w:line="640" w:lineRule="exact"/>
        <w:ind w:left="64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6739A9E0">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099EB6A7">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3C875DBE">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2F5B5EF9">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3DFC7AAB">
      <w:pPr>
        <w:pStyle w:val="23"/>
        <w:spacing w:line="640" w:lineRule="exact"/>
        <w:ind w:firstLine="0" w:firstLineChars="0"/>
        <w:rPr>
          <w:rFonts w:ascii="黑体" w:hAnsi="黑体" w:eastAsia="黑体" w:cs="黑体"/>
          <w:bCs/>
          <w:sz w:val="44"/>
          <w:szCs w:val="44"/>
        </w:rPr>
      </w:pPr>
    </w:p>
    <w:p w14:paraId="5CC42487">
      <w:pPr>
        <w:pStyle w:val="13"/>
        <w:spacing w:line="640" w:lineRule="exact"/>
        <w:ind w:firstLine="0" w:firstLineChars="0"/>
        <w:sectPr>
          <w:footerReference r:id="rId94" w:type="default"/>
          <w:pgSz w:w="11906" w:h="16838"/>
          <w:pgMar w:top="1440" w:right="1800" w:bottom="1440" w:left="1800" w:header="851" w:footer="992" w:gutter="0"/>
          <w:cols w:space="720" w:num="1"/>
          <w:docGrid w:type="lines" w:linePitch="312" w:charSpace="0"/>
        </w:sectPr>
      </w:pPr>
    </w:p>
    <w:p w14:paraId="13E54565">
      <w:r>
        <w:rPr>
          <w:rFonts w:hint="eastAsia"/>
        </w:rPr>
        <w:t>民用爆炸物品生产企业备案流程图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4C395F9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42B04E0">
            <w:pPr>
              <w:adjustRightInd w:val="0"/>
              <w:snapToGrid w:val="0"/>
              <w:spacing w:beforeLines="50"/>
              <w:jc w:val="center"/>
              <w:rPr>
                <w:rFonts w:ascii="宋体"/>
                <w:b/>
                <w:bCs/>
                <w:sz w:val="24"/>
              </w:rPr>
            </w:pPr>
            <w:r>
              <w:rPr>
                <w:rFonts w:hint="eastAsia" w:ascii="宋体"/>
                <w:b/>
                <w:bCs/>
                <w:sz w:val="24"/>
              </w:rPr>
              <w:t xml:space="preserve">         时限</w:t>
            </w:r>
          </w:p>
          <w:p w14:paraId="32C4CDEF">
            <w:pPr>
              <w:adjustRightInd w:val="0"/>
              <w:snapToGrid w:val="0"/>
            </w:pPr>
            <w:r>
              <w:rPr>
                <w:rFonts w:hint="eastAsia" w:ascii="宋体"/>
                <w:b/>
                <w:bCs/>
                <w:sz w:val="24"/>
              </w:rPr>
              <w:t>工作流程</w:t>
            </w:r>
          </w:p>
        </w:tc>
        <w:tc>
          <w:tcPr>
            <w:tcW w:w="12475" w:type="dxa"/>
            <w:gridSpan w:val="3"/>
            <w:vAlign w:val="center"/>
          </w:tcPr>
          <w:p w14:paraId="1CDF2B71">
            <w:pPr>
              <w:adjustRightInd w:val="0"/>
              <w:snapToGrid w:val="0"/>
              <w:jc w:val="center"/>
              <w:rPr>
                <w:sz w:val="24"/>
              </w:rPr>
            </w:pPr>
            <w:r>
              <w:rPr>
                <w:rFonts w:hint="eastAsia"/>
                <w:sz w:val="24"/>
              </w:rPr>
              <w:t>当场办结</w:t>
            </w:r>
          </w:p>
          <w:p w14:paraId="674EB799">
            <w:pPr>
              <w:adjustRightInd w:val="0"/>
              <w:snapToGrid w:val="0"/>
              <w:rPr>
                <w:rFonts w:ascii="宋体"/>
                <w:b/>
                <w:bCs/>
                <w:sz w:val="24"/>
              </w:rPr>
            </w:pPr>
          </w:p>
        </w:tc>
      </w:tr>
      <w:tr w14:paraId="2352997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052C530C">
            <w:pPr>
              <w:adjustRightInd w:val="0"/>
              <w:snapToGrid w:val="0"/>
              <w:jc w:val="center"/>
            </w:pPr>
            <w:r>
              <w:rPr>
                <w:rFonts w:ascii="Times New Roman" w:hAnsi="Times New Roman" w:eastAsia="宋体" w:cs="Times New Roman"/>
                <w:kern w:val="2"/>
                <w:sz w:val="21"/>
                <w:szCs w:val="22"/>
                <w:lang w:val="en-US" w:eastAsia="zh-CN" w:bidi="ar-SA"/>
              </w:rPr>
              <w:pict>
                <v:shape id="自选图形 1251" o:spid="_x0000_s3105" o:spt="32" type="#_x0000_t32" style="position:absolute;left:0pt;flip:y;margin-left:110.2pt;margin-top:18.8pt;height:375.3pt;width:0.05pt;z-index:25270681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50" o:spid="_x0000_s3106" o:spt="32" type="#_x0000_t32" style="position:absolute;left:0pt;margin-left:109.75pt;margin-top:19.9pt;height:0.05pt;width:25.4pt;z-index:25270784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70055A4A">
            <w:pPr>
              <w:adjustRightInd w:val="0"/>
              <w:snapToGrid w:val="0"/>
              <w:jc w:val="center"/>
            </w:pPr>
            <w:r>
              <w:rPr>
                <w:rFonts w:ascii="Times New Roman" w:hAnsi="Times New Roman" w:eastAsia="宋体" w:cs="Times New Roman"/>
                <w:kern w:val="2"/>
                <w:sz w:val="21"/>
                <w:szCs w:val="22"/>
                <w:lang w:val="en-US" w:eastAsia="zh-CN" w:bidi="ar-SA"/>
              </w:rPr>
              <w:pict>
                <v:shape id="自选图形 1249" o:spid="_x0000_s3107" o:spt="116" type="#_x0000_t116" style="position:absolute;left:0pt;margin-left:9pt;margin-top:1.45pt;height:40.95pt;width:93.35pt;z-index:25270272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F268E1C">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248" o:spid="_x0000_s3108" o:spt="32" type="#_x0000_t32" style="position:absolute;left:0pt;flip:x;margin-left:102.75pt;margin-top:26.85pt;height:0.05pt;width:83.85pt;z-index:25270579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B69861C">
            <w:pPr>
              <w:adjustRightInd w:val="0"/>
              <w:snapToGrid w:val="0"/>
              <w:jc w:val="center"/>
            </w:pPr>
            <w:r>
              <w:rPr>
                <w:rFonts w:ascii="Times New Roman" w:hAnsi="Times New Roman" w:eastAsia="宋体" w:cs="Times New Roman"/>
                <w:kern w:val="2"/>
                <w:sz w:val="21"/>
                <w:szCs w:val="22"/>
                <w:lang w:val="en-US" w:eastAsia="zh-CN" w:bidi="ar-SA"/>
              </w:rPr>
              <w:pict>
                <v:roundrect id="自选图形 1247" o:spid="_x0000_s3109" o:spt="2" style="position:absolute;left:0pt;margin-left:74.65pt;margin-top:5.5pt;height:333.75pt;width:408.05pt;z-index:25270169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A56AEE5">
                        <w:pPr>
                          <w:adjustRightInd w:val="0"/>
                          <w:snapToGrid w:val="0"/>
                          <w:jc w:val="center"/>
                          <w:rPr>
                            <w:rFonts w:ascii="宋体"/>
                            <w:color w:val="000000"/>
                            <w:sz w:val="18"/>
                            <w:szCs w:val="18"/>
                          </w:rPr>
                        </w:pPr>
                        <w:r>
                          <w:rPr>
                            <w:rFonts w:hint="eastAsia" w:ascii="宋体"/>
                            <w:color w:val="000000"/>
                            <w:sz w:val="18"/>
                            <w:szCs w:val="18"/>
                          </w:rPr>
                          <w:t>说  明</w:t>
                        </w:r>
                      </w:p>
                      <w:p w14:paraId="3E60E8FD">
                        <w:pPr>
                          <w:spacing w:line="240" w:lineRule="exact"/>
                          <w:rPr>
                            <w:rFonts w:ascii="宋体"/>
                            <w:color w:val="000000"/>
                            <w:sz w:val="18"/>
                            <w:szCs w:val="18"/>
                          </w:rPr>
                        </w:pPr>
                        <w:r>
                          <w:rPr>
                            <w:rFonts w:hint="eastAsia" w:ascii="宋体"/>
                            <w:color w:val="000000"/>
                            <w:sz w:val="18"/>
                            <w:szCs w:val="18"/>
                          </w:rPr>
                          <w:t>一、申报材料：</w:t>
                        </w:r>
                      </w:p>
                      <w:p w14:paraId="2047DFFC">
                        <w:pPr>
                          <w:spacing w:line="240" w:lineRule="exact"/>
                          <w:rPr>
                            <w:rFonts w:ascii="宋体"/>
                            <w:bCs/>
                            <w:color w:val="000000"/>
                            <w:sz w:val="18"/>
                            <w:szCs w:val="18"/>
                          </w:rPr>
                        </w:pPr>
                        <w:r>
                          <w:rPr>
                            <w:rFonts w:hint="eastAsia" w:ascii="宋体"/>
                            <w:bCs/>
                            <w:color w:val="000000"/>
                            <w:sz w:val="18"/>
                            <w:szCs w:val="18"/>
                          </w:rPr>
                          <w:t>1.《民用爆炸物品生产企业备案登记表》</w:t>
                        </w:r>
                      </w:p>
                      <w:p w14:paraId="51C82147">
                        <w:pPr>
                          <w:spacing w:line="240" w:lineRule="exact"/>
                          <w:rPr>
                            <w:rFonts w:ascii="宋体"/>
                            <w:bCs/>
                            <w:color w:val="000000"/>
                            <w:sz w:val="18"/>
                            <w:szCs w:val="18"/>
                          </w:rPr>
                        </w:pPr>
                        <w:r>
                          <w:rPr>
                            <w:rFonts w:ascii="宋体"/>
                            <w:bCs/>
                            <w:color w:val="000000"/>
                            <w:sz w:val="18"/>
                            <w:szCs w:val="18"/>
                          </w:rPr>
                          <w:t>2.《民用爆炸物品生产许可证》</w:t>
                        </w:r>
                      </w:p>
                      <w:p w14:paraId="038E5A1C">
                        <w:pPr>
                          <w:spacing w:line="240" w:lineRule="exact"/>
                          <w:rPr>
                            <w:rFonts w:ascii="宋体"/>
                            <w:bCs/>
                            <w:color w:val="000000"/>
                            <w:sz w:val="18"/>
                            <w:szCs w:val="18"/>
                          </w:rPr>
                        </w:pPr>
                        <w:r>
                          <w:rPr>
                            <w:rFonts w:ascii="宋体"/>
                            <w:bCs/>
                            <w:color w:val="000000"/>
                            <w:sz w:val="18"/>
                            <w:szCs w:val="18"/>
                          </w:rPr>
                          <w:t>3.企业技术防范措施设置情况</w:t>
                        </w:r>
                      </w:p>
                      <w:p w14:paraId="45B089C7">
                        <w:pPr>
                          <w:spacing w:line="240" w:lineRule="exact"/>
                          <w:rPr>
                            <w:rFonts w:ascii="宋体"/>
                            <w:color w:val="000000"/>
                            <w:sz w:val="18"/>
                            <w:szCs w:val="18"/>
                          </w:rPr>
                        </w:pPr>
                        <w:r>
                          <w:rPr>
                            <w:rFonts w:hint="eastAsia" w:ascii="宋体"/>
                            <w:color w:val="000000"/>
                            <w:sz w:val="18"/>
                            <w:szCs w:val="18"/>
                          </w:rPr>
                          <w:t>二、法律依据：</w:t>
                        </w:r>
                      </w:p>
                      <w:p w14:paraId="50252D13">
                        <w:pPr>
                          <w:spacing w:line="240" w:lineRule="exact"/>
                        </w:pPr>
                        <w:r>
                          <w:t>1</w:t>
                        </w:r>
                        <w:r>
                          <w:rPr>
                            <w:rFonts w:hint="eastAsia"/>
                          </w:rPr>
                          <w:t>.《民用爆炸物品安全管理条例》（国务院令第466号）第十二条；</w:t>
                        </w:r>
                      </w:p>
                      <w:p w14:paraId="227E8586">
                        <w:pPr>
                          <w:spacing w:line="240" w:lineRule="exact"/>
                        </w:pPr>
                        <w:r>
                          <w:rPr>
                            <w:rFonts w:hint="eastAsia"/>
                          </w:rPr>
                          <w:t>2.《河北省民用爆炸物品安全管理实施办法》（河北省人民政府令〔2008〕第4号）第十条。</w:t>
                        </w:r>
                      </w:p>
                      <w:p w14:paraId="080AAABB">
                        <w:pPr>
                          <w:spacing w:line="240" w:lineRule="exact"/>
                          <w:rPr>
                            <w:rFonts w:ascii="宋体"/>
                            <w:color w:val="000000"/>
                            <w:sz w:val="18"/>
                            <w:szCs w:val="18"/>
                          </w:rPr>
                        </w:pPr>
                        <w:r>
                          <w:rPr>
                            <w:rFonts w:hint="eastAsia" w:ascii="宋体"/>
                            <w:color w:val="000000"/>
                            <w:sz w:val="18"/>
                            <w:szCs w:val="18"/>
                          </w:rPr>
                          <w:t>三、</w:t>
                        </w:r>
                        <w:r>
                          <w:rPr>
                            <w:rFonts w:hint="eastAsia" w:ascii="仿宋_GB2312" w:eastAsia="仿宋_GB2312" w:cs="黑体"/>
                            <w:sz w:val="32"/>
                            <w:szCs w:val="32"/>
                          </w:rPr>
                          <w:t xml:space="preserve"> </w:t>
                        </w:r>
                        <w:r>
                          <w:rPr>
                            <w:rFonts w:hint="eastAsia" w:ascii="宋体"/>
                            <w:color w:val="000000"/>
                            <w:sz w:val="18"/>
                            <w:szCs w:val="18"/>
                          </w:rPr>
                          <w:t>实施主体：霸州市公安局  承办机构：危爆中队</w:t>
                        </w:r>
                      </w:p>
                      <w:p w14:paraId="0F0308E3">
                        <w:pPr>
                          <w:spacing w:line="240" w:lineRule="exact"/>
                          <w:rPr>
                            <w:rFonts w:ascii="宋体"/>
                            <w:color w:val="000000"/>
                            <w:sz w:val="18"/>
                            <w:szCs w:val="18"/>
                          </w:rPr>
                        </w:pPr>
                        <w:r>
                          <w:rPr>
                            <w:rFonts w:hint="eastAsia" w:ascii="宋体"/>
                            <w:color w:val="000000"/>
                            <w:sz w:val="18"/>
                            <w:szCs w:val="18"/>
                          </w:rPr>
                          <w:t>四、联系电话：0316-7238735</w:t>
                        </w:r>
                      </w:p>
                      <w:p w14:paraId="0A0DA813">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kern w:val="2"/>
                <w:sz w:val="21"/>
                <w:szCs w:val="22"/>
                <w:lang w:val="en-US" w:eastAsia="zh-CN" w:bidi="ar-SA"/>
              </w:rPr>
              <w:pict>
                <v:rect id="文本框 1246" o:spid="_x0000_s3110" o:spt="1" style="position:absolute;left:0pt;margin-left:35.15pt;margin-top:51.6pt;height:148.2pt;width:26.95pt;z-index:252703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981D870">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2D53C674">
            <w:pPr>
              <w:adjustRightInd w:val="0"/>
              <w:snapToGrid w:val="0"/>
              <w:jc w:val="center"/>
            </w:pPr>
            <w:r>
              <w:rPr>
                <w:rFonts w:ascii="Times New Roman" w:hAnsi="Times New Roman" w:eastAsia="宋体" w:cs="Times New Roman"/>
                <w:kern w:val="2"/>
                <w:sz w:val="21"/>
                <w:szCs w:val="22"/>
                <w:lang w:val="en-US" w:eastAsia="zh-CN" w:bidi="ar-SA"/>
              </w:rPr>
              <w:pict>
                <v:shape id="自选图形 1245" o:spid="_x0000_s3111" o:spt="32" type="#_x0000_t32" style="position:absolute;left:0pt;flip:x y;margin-left:62.55pt;margin-top:12.7pt;height:302.75pt;width:0.3pt;z-index:25270476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402515D6">
            <w:pPr>
              <w:adjustRightInd w:val="0"/>
              <w:snapToGrid w:val="0"/>
              <w:jc w:val="center"/>
            </w:pPr>
          </w:p>
        </w:tc>
      </w:tr>
      <w:tr w14:paraId="0BBB7F7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0E530C4">
            <w:pPr>
              <w:adjustRightInd w:val="0"/>
              <w:snapToGrid w:val="0"/>
              <w:jc w:val="center"/>
            </w:pPr>
            <w:r>
              <w:rPr>
                <w:rFonts w:ascii="Times New Roman" w:hAnsi="Times New Roman" w:eastAsia="宋体" w:cs="Times New Roman"/>
                <w:kern w:val="2"/>
                <w:sz w:val="21"/>
                <w:szCs w:val="22"/>
                <w:lang w:val="en-US" w:eastAsia="zh-CN" w:bidi="ar-SA"/>
              </w:rPr>
              <w:pict>
                <v:shape id="自选图形 1244" o:spid="_x0000_s3112" o:spt="32" type="#_x0000_t32" style="position:absolute;left:0pt;flip:x;margin-left:109.3pt;margin-top:50.65pt;height:0.05pt;width:15pt;z-index:2527109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92B091A"/>
          <w:p w14:paraId="05FD9CAE">
            <w:pPr>
              <w:ind w:firstLine="843" w:firstLineChars="350"/>
            </w:pPr>
            <w:r>
              <w:rPr>
                <w:rFonts w:hint="eastAsia"/>
                <w:b/>
                <w:bCs/>
                <w:sz w:val="24"/>
              </w:rPr>
              <w:t>受理</w:t>
            </w:r>
          </w:p>
        </w:tc>
        <w:tc>
          <w:tcPr>
            <w:tcW w:w="2495" w:type="dxa"/>
            <w:vAlign w:val="center"/>
          </w:tcPr>
          <w:p w14:paraId="6348BCB0">
            <w:pPr>
              <w:adjustRightInd w:val="0"/>
              <w:snapToGrid w:val="0"/>
              <w:jc w:val="center"/>
            </w:pPr>
            <w:r>
              <w:rPr>
                <w:rFonts w:ascii="Times New Roman" w:hAnsi="Times New Roman" w:eastAsia="宋体" w:cs="Times New Roman"/>
                <w:kern w:val="2"/>
                <w:sz w:val="21"/>
                <w:szCs w:val="22"/>
                <w:lang w:val="en-US" w:eastAsia="zh-CN" w:bidi="ar-SA"/>
              </w:rPr>
              <w:pict>
                <v:shape id="自选图形 1243" o:spid="_x0000_s3113" o:spt="110" type="#_x0000_t110" style="position:absolute;left:0pt;margin-left:0.2pt;margin-top:21.75pt;height:58.45pt;width:107.85pt;z-index:25270988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F158ECC">
                        <w:pPr>
                          <w:jc w:val="center"/>
                        </w:pPr>
                        <w:r>
                          <w:rPr>
                            <w:rFonts w:hint="eastAsia" w:ascii="宋体"/>
                            <w:bCs/>
                            <w:sz w:val="18"/>
                            <w:szCs w:val="18"/>
                          </w:rPr>
                          <w:t>治安大队危爆中队受理</w:t>
                        </w:r>
                      </w:p>
                    </w:txbxContent>
                  </v:textbox>
                </v:shape>
              </w:pict>
            </w:r>
            <w:r>
              <w:rPr>
                <w:rFonts w:ascii="Times New Roman" w:hAnsi="Times New Roman" w:eastAsia="宋体" w:cs="Times New Roman"/>
                <w:kern w:val="2"/>
                <w:sz w:val="21"/>
                <w:szCs w:val="22"/>
                <w:lang w:val="en-US" w:eastAsia="zh-CN" w:bidi="ar-SA"/>
              </w:rPr>
              <w:pict>
                <v:shape id="自选图形 1242" o:spid="_x0000_s3114" o:spt="32" type="#_x0000_t32" style="position:absolute;left:0pt;margin-left:54.5pt;margin-top:3.5pt;height:20.35pt;width:0.2pt;z-index:2527088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E2737D7">
            <w:pPr>
              <w:adjustRightInd w:val="0"/>
              <w:snapToGrid w:val="0"/>
              <w:jc w:val="center"/>
            </w:pPr>
          </w:p>
        </w:tc>
        <w:tc>
          <w:tcPr>
            <w:tcW w:w="2495" w:type="dxa"/>
            <w:vAlign w:val="center"/>
          </w:tcPr>
          <w:p w14:paraId="419A3B2A">
            <w:pPr>
              <w:adjustRightInd w:val="0"/>
              <w:snapToGrid w:val="0"/>
              <w:jc w:val="center"/>
            </w:pPr>
          </w:p>
        </w:tc>
      </w:tr>
      <w:tr w14:paraId="47458A4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3EC27D6">
            <w:pPr>
              <w:adjustRightInd w:val="0"/>
              <w:snapToGrid w:val="0"/>
              <w:jc w:val="center"/>
            </w:pPr>
          </w:p>
          <w:p w14:paraId="567C32EC">
            <w:pPr>
              <w:jc w:val="center"/>
            </w:pPr>
            <w:r>
              <w:rPr>
                <w:rFonts w:hint="eastAsia"/>
                <w:b/>
                <w:bCs/>
                <w:sz w:val="24"/>
              </w:rPr>
              <w:t>审查</w:t>
            </w:r>
          </w:p>
        </w:tc>
        <w:tc>
          <w:tcPr>
            <w:tcW w:w="2495" w:type="dxa"/>
            <w:vAlign w:val="center"/>
          </w:tcPr>
          <w:p w14:paraId="4D1766B0">
            <w:pPr>
              <w:adjustRightInd w:val="0"/>
              <w:snapToGrid w:val="0"/>
              <w:jc w:val="center"/>
            </w:pPr>
            <w:r>
              <w:rPr>
                <w:rFonts w:ascii="Times New Roman" w:hAnsi="Times New Roman" w:eastAsia="宋体" w:cs="Times New Roman"/>
                <w:kern w:val="2"/>
                <w:sz w:val="21"/>
                <w:szCs w:val="22"/>
                <w:lang w:val="en-US" w:eastAsia="zh-CN" w:bidi="ar-SA"/>
              </w:rPr>
              <w:pict>
                <v:shape id="自选图形 1241" o:spid="_x0000_s3115" o:spt="32" type="#_x0000_t32" style="position:absolute;left:0pt;margin-left:54.5pt;margin-top:23.4pt;height:236.6pt;width:0.2pt;z-index:2527170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78A141AC">
            <w:pPr>
              <w:adjustRightInd w:val="0"/>
              <w:snapToGrid w:val="0"/>
              <w:jc w:val="center"/>
            </w:pPr>
          </w:p>
        </w:tc>
        <w:tc>
          <w:tcPr>
            <w:tcW w:w="2495" w:type="dxa"/>
            <w:vAlign w:val="center"/>
          </w:tcPr>
          <w:p w14:paraId="59B8E097">
            <w:pPr>
              <w:adjustRightInd w:val="0"/>
              <w:snapToGrid w:val="0"/>
              <w:jc w:val="center"/>
            </w:pPr>
          </w:p>
        </w:tc>
      </w:tr>
      <w:tr w14:paraId="5774353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5846ED70">
            <w:pPr>
              <w:adjustRightInd w:val="0"/>
              <w:snapToGrid w:val="0"/>
              <w:jc w:val="center"/>
            </w:pPr>
          </w:p>
          <w:p w14:paraId="2C693378"/>
          <w:p w14:paraId="5A549D12"/>
          <w:p w14:paraId="74265D04"/>
          <w:p w14:paraId="043B738B"/>
          <w:p w14:paraId="3C56297A"/>
          <w:p w14:paraId="4BE4890A">
            <w:pPr>
              <w:ind w:firstLine="735" w:firstLineChars="350"/>
            </w:pPr>
            <w:r>
              <w:rPr>
                <w:rFonts w:ascii="Times New Roman" w:hAnsi="Times New Roman" w:eastAsia="宋体" w:cs="Times New Roman"/>
                <w:kern w:val="2"/>
                <w:sz w:val="21"/>
                <w:szCs w:val="22"/>
                <w:lang w:val="en-US" w:eastAsia="zh-CN" w:bidi="ar-SA"/>
              </w:rPr>
              <w:pict>
                <v:rect id="文本框 1240" o:spid="_x0000_s3116" o:spt="1" style="position:absolute;left:0pt;margin-left:110.45pt;margin-top:121.85pt;height:23.4pt;width:78.75pt;z-index:-25059737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73FC2A01">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239" o:spid="_x0000_s3117" o:spt="32" type="#_x0000_t32" style="position:absolute;left:0pt;flip:x;margin-left:109.3pt;margin-top:153pt;height:0.05pt;width:202.45pt;z-index:2527150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3F863E64">
            <w:r>
              <w:rPr>
                <w:rFonts w:ascii="Times New Roman" w:hAnsi="Times New Roman" w:eastAsia="宋体" w:cs="Times New Roman"/>
                <w:kern w:val="2"/>
                <w:sz w:val="21"/>
                <w:szCs w:val="22"/>
                <w:lang w:val="en-US" w:eastAsia="zh-CN" w:bidi="ar-SA"/>
              </w:rPr>
              <w:pict>
                <v:shape id="自选图形 1238" o:spid="_x0000_s3118" o:spt="32" type="#_x0000_t32" style="position:absolute;left:0pt;margin-left:54.9pt;margin-top:202.1pt;height:0.05pt;width:66.15pt;z-index:25271398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4B6DB466"/>
          <w:p w14:paraId="56D5CBF1"/>
          <w:p w14:paraId="1BF762BF"/>
          <w:p w14:paraId="25173338"/>
          <w:p w14:paraId="3F271C65"/>
          <w:p w14:paraId="5FD909CD"/>
          <w:p w14:paraId="4648804F"/>
          <w:p w14:paraId="26DDE381"/>
          <w:p w14:paraId="741B55D3"/>
          <w:p w14:paraId="4FE35833"/>
          <w:p w14:paraId="62FC2BA3"/>
          <w:p w14:paraId="397130A1"/>
          <w:p w14:paraId="336CB199"/>
          <w:p w14:paraId="511D994E">
            <w:pPr>
              <w:jc w:val="center"/>
            </w:pPr>
          </w:p>
        </w:tc>
        <w:tc>
          <w:tcPr>
            <w:tcW w:w="7485" w:type="dxa"/>
            <w:vAlign w:val="center"/>
          </w:tcPr>
          <w:p w14:paraId="554F6586">
            <w:pPr>
              <w:adjustRightInd w:val="0"/>
              <w:snapToGrid w:val="0"/>
              <w:jc w:val="center"/>
            </w:pPr>
          </w:p>
          <w:p w14:paraId="701021A3">
            <w:pPr>
              <w:adjustRightInd w:val="0"/>
              <w:snapToGrid w:val="0"/>
              <w:jc w:val="center"/>
            </w:pPr>
            <w:r>
              <w:rPr>
                <w:rFonts w:ascii="Times New Roman" w:hAnsi="Times New Roman" w:eastAsia="宋体" w:cs="Times New Roman"/>
                <w:kern w:val="2"/>
                <w:sz w:val="21"/>
                <w:szCs w:val="22"/>
                <w:lang w:val="en-US" w:eastAsia="zh-CN" w:bidi="ar-SA"/>
              </w:rPr>
              <w:pict>
                <v:shape id="自选图形 1237" o:spid="_x0000_s3119" o:spt="110" type="#_x0000_t110" style="position:absolute;left:0pt;margin-left:-5.35pt;margin-top:164.3pt;height:60.45pt;width:135.8pt;z-index:252711936;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0483BEC6">
                        <w:pPr>
                          <w:jc w:val="center"/>
                        </w:pPr>
                        <w:r>
                          <w:rPr>
                            <w:rFonts w:hint="eastAsia" w:ascii="宋体"/>
                            <w:bCs/>
                            <w:sz w:val="18"/>
                            <w:szCs w:val="18"/>
                          </w:rPr>
                          <w:t>治安大队危爆中队</w:t>
                        </w:r>
                        <w:r>
                          <w:rPr>
                            <w:rFonts w:hint="eastAsia" w:ascii="宋体"/>
                            <w:sz w:val="18"/>
                            <w:szCs w:val="18"/>
                          </w:rPr>
                          <w:t>核批</w:t>
                        </w:r>
                      </w:p>
                    </w:txbxContent>
                  </v:textbox>
                </v:shape>
              </w:pict>
            </w:r>
            <w:r>
              <w:rPr>
                <w:rFonts w:ascii="Times New Roman" w:hAnsi="Times New Roman" w:eastAsia="宋体" w:cs="Times New Roman"/>
                <w:kern w:val="2"/>
                <w:sz w:val="21"/>
                <w:szCs w:val="22"/>
                <w:lang w:val="en-US" w:eastAsia="zh-CN" w:bidi="ar-SA"/>
              </w:rPr>
              <w:pict>
                <v:shape id="自选图形 1236" o:spid="_x0000_s3120" o:spt="32" type="#_x0000_t32" style="position:absolute;left:0pt;margin-left:62.85pt;margin-top:218.15pt;height:12.45pt;width:0.05pt;z-index:2527180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35" o:spid="_x0000_s3121" o:spt="32" type="#_x0000_t32" style="position:absolute;left:0pt;margin-left:130.4pt;margin-top:190.7pt;height:2.9pt;width:256.2pt;z-index:2527160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6915212E">
            <w:pPr>
              <w:adjustRightInd w:val="0"/>
              <w:snapToGrid w:val="0"/>
              <w:jc w:val="center"/>
            </w:pPr>
            <w:r>
              <w:rPr>
                <w:rFonts w:ascii="Times New Roman" w:hAnsi="Times New Roman" w:eastAsia="宋体" w:cs="Times New Roman"/>
                <w:kern w:val="2"/>
                <w:sz w:val="21"/>
                <w:szCs w:val="22"/>
                <w:lang w:val="en-US" w:eastAsia="zh-CN" w:bidi="ar-SA"/>
              </w:rPr>
              <w:pict>
                <v:shape id="自选图形 1234" o:spid="_x0000_s3122" o:spt="116" type="#_x0000_t116" style="position:absolute;left:0pt;margin-left:12.35pt;margin-top:191.3pt;height:53.25pt;width:89.2pt;z-index:25271296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A1A2C28">
                        <w:pPr>
                          <w:jc w:val="center"/>
                          <w:rPr>
                            <w:sz w:val="20"/>
                          </w:rPr>
                        </w:pPr>
                        <w:r>
                          <w:rPr>
                            <w:rFonts w:hint="eastAsia"/>
                            <w:sz w:val="20"/>
                          </w:rPr>
                          <w:t>完成备案</w:t>
                        </w:r>
                      </w:p>
                    </w:txbxContent>
                  </v:textbox>
                </v:shape>
              </w:pict>
            </w:r>
          </w:p>
        </w:tc>
      </w:tr>
    </w:tbl>
    <w:p w14:paraId="4F479504">
      <w:pPr>
        <w:pStyle w:val="13"/>
        <w:spacing w:line="640" w:lineRule="exact"/>
        <w:ind w:firstLine="0" w:firstLineChars="0"/>
        <w:sectPr>
          <w:footerReference r:id="rId95" w:type="default"/>
          <w:pgSz w:w="16838" w:h="11906" w:orient="landscape"/>
          <w:pgMar w:top="153" w:right="153" w:bottom="153" w:left="153" w:header="851" w:footer="992" w:gutter="0"/>
          <w:cols w:space="720" w:num="1"/>
          <w:docGrid w:type="lines" w:linePitch="312" w:charSpace="0"/>
        </w:sectPr>
      </w:pPr>
    </w:p>
    <w:p w14:paraId="06376CCC">
      <w:pPr>
        <w:pStyle w:val="2"/>
        <w:rPr>
          <w:rFonts w:ascii="黑体" w:hAnsi="黑体" w:eastAsia="黑体" w:cs="仿宋"/>
          <w:szCs w:val="44"/>
        </w:rPr>
      </w:pPr>
    </w:p>
    <w:p w14:paraId="7FCE81FF">
      <w:pPr>
        <w:rPr>
          <w:rFonts w:ascii="黑体" w:hAnsi="黑体" w:eastAsia="黑体" w:cs="仿宋"/>
          <w:sz w:val="44"/>
          <w:szCs w:val="44"/>
        </w:rPr>
      </w:pPr>
    </w:p>
    <w:p w14:paraId="111E8710">
      <w:pPr>
        <w:rPr>
          <w:rFonts w:ascii="黑体" w:hAnsi="黑体" w:eastAsia="黑体" w:cs="仿宋"/>
          <w:sz w:val="44"/>
          <w:szCs w:val="44"/>
        </w:rPr>
      </w:pPr>
    </w:p>
    <w:p w14:paraId="2C2A4C99">
      <w:pPr>
        <w:pStyle w:val="2"/>
      </w:pPr>
    </w:p>
    <w:p w14:paraId="59D7C988">
      <w:pPr>
        <w:spacing w:line="640" w:lineRule="exact"/>
        <w:jc w:val="center"/>
        <w:rPr>
          <w:rFonts w:ascii="黑体" w:hAnsi="黑体" w:eastAsia="黑体" w:cs="仿宋"/>
          <w:sz w:val="44"/>
          <w:szCs w:val="44"/>
        </w:rPr>
      </w:pPr>
    </w:p>
    <w:p w14:paraId="5C45B3D1">
      <w:pPr>
        <w:spacing w:line="640" w:lineRule="exact"/>
        <w:jc w:val="center"/>
        <w:rPr>
          <w:rFonts w:ascii="黑体" w:hAnsi="黑体" w:eastAsia="黑体" w:cs="仿宋"/>
          <w:sz w:val="44"/>
          <w:szCs w:val="44"/>
        </w:rPr>
      </w:pPr>
    </w:p>
    <w:p w14:paraId="4423863D">
      <w:pPr>
        <w:pStyle w:val="11"/>
        <w:ind w:left="3360"/>
      </w:pPr>
    </w:p>
    <w:p w14:paraId="4FBEB21E">
      <w:pPr>
        <w:spacing w:line="800" w:lineRule="exact"/>
        <w:jc w:val="center"/>
        <w:rPr>
          <w:rFonts w:ascii="黑体" w:hAnsi="黑体" w:eastAsia="黑体" w:cs="黑体"/>
          <w:color w:val="333333"/>
          <w:sz w:val="52"/>
          <w:szCs w:val="52"/>
        </w:rPr>
      </w:pPr>
      <w:r>
        <w:rPr>
          <w:rFonts w:hint="eastAsia" w:ascii="方正小标宋简体" w:hAnsi="方正小标宋简体" w:eastAsia="方正小标宋简体" w:cs="方正小标宋简体"/>
          <w:b/>
          <w:bCs/>
          <w:sz w:val="60"/>
          <w:szCs w:val="60"/>
        </w:rPr>
        <w:t>五十九、民用爆炸物品运输许可</w:t>
      </w:r>
    </w:p>
    <w:p w14:paraId="24A98D09">
      <w:pPr>
        <w:pStyle w:val="18"/>
        <w:spacing w:line="640" w:lineRule="exact"/>
        <w:ind w:firstLine="1920" w:firstLineChars="600"/>
        <w:rPr>
          <w:rFonts w:ascii="微软雅黑" w:hAnsi="微软雅黑" w:eastAsia="微软雅黑" w:cs="微软雅黑"/>
          <w:sz w:val="32"/>
          <w:szCs w:val="32"/>
        </w:rPr>
      </w:pPr>
    </w:p>
    <w:p w14:paraId="59C93202">
      <w:pPr>
        <w:pStyle w:val="18"/>
        <w:spacing w:line="640" w:lineRule="exact"/>
        <w:ind w:firstLine="1920" w:firstLineChars="600"/>
        <w:rPr>
          <w:rFonts w:ascii="微软雅黑" w:hAnsi="微软雅黑" w:eastAsia="微软雅黑" w:cs="微软雅黑"/>
          <w:sz w:val="32"/>
          <w:szCs w:val="32"/>
        </w:rPr>
      </w:pPr>
    </w:p>
    <w:p w14:paraId="17F99777">
      <w:pPr>
        <w:pStyle w:val="18"/>
        <w:spacing w:line="640" w:lineRule="exact"/>
        <w:ind w:firstLine="1920" w:firstLineChars="600"/>
        <w:rPr>
          <w:rFonts w:ascii="微软雅黑" w:hAnsi="微软雅黑" w:eastAsia="微软雅黑" w:cs="微软雅黑"/>
          <w:sz w:val="32"/>
          <w:szCs w:val="32"/>
        </w:rPr>
      </w:pPr>
    </w:p>
    <w:p w14:paraId="6274D0CC">
      <w:pPr>
        <w:pStyle w:val="18"/>
        <w:spacing w:line="640" w:lineRule="exact"/>
        <w:ind w:firstLine="1920" w:firstLineChars="600"/>
        <w:rPr>
          <w:rFonts w:ascii="微软雅黑" w:hAnsi="微软雅黑" w:eastAsia="微软雅黑" w:cs="微软雅黑"/>
          <w:sz w:val="32"/>
          <w:szCs w:val="32"/>
        </w:rPr>
      </w:pPr>
    </w:p>
    <w:p w14:paraId="7CF60FF8">
      <w:pPr>
        <w:pStyle w:val="18"/>
        <w:spacing w:line="640" w:lineRule="exact"/>
        <w:ind w:firstLine="1920" w:firstLineChars="600"/>
        <w:rPr>
          <w:rFonts w:ascii="微软雅黑" w:hAnsi="微软雅黑" w:eastAsia="微软雅黑" w:cs="微软雅黑"/>
          <w:sz w:val="32"/>
          <w:szCs w:val="32"/>
        </w:rPr>
      </w:pPr>
    </w:p>
    <w:p w14:paraId="657E7EC4">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0C82218F">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w:t>
      </w:r>
      <w:r>
        <w:rPr>
          <w:rFonts w:ascii="微软雅黑" w:hAnsi="微软雅黑" w:eastAsia="微软雅黑" w:cs="微软雅黑"/>
          <w:sz w:val="32"/>
          <w:szCs w:val="32"/>
        </w:rPr>
        <w:t>35</w:t>
      </w:r>
    </w:p>
    <w:p w14:paraId="4A1FCEE6">
      <w:pPr>
        <w:pStyle w:val="13"/>
        <w:spacing w:line="640" w:lineRule="exact"/>
        <w:ind w:firstLine="0" w:firstLineChars="0"/>
        <w:rPr>
          <w:rFonts w:ascii="黑体" w:hAnsi="黑体" w:eastAsia="黑体" w:cs="黑体"/>
          <w:bCs/>
          <w:sz w:val="44"/>
          <w:szCs w:val="44"/>
        </w:rPr>
      </w:pPr>
    </w:p>
    <w:p w14:paraId="09CDCFEC">
      <w:pPr>
        <w:pStyle w:val="13"/>
        <w:spacing w:line="640" w:lineRule="exact"/>
        <w:ind w:firstLine="0" w:firstLineChars="0"/>
        <w:sectPr>
          <w:footerReference r:id="rId96" w:type="default"/>
          <w:pgSz w:w="11906" w:h="16838"/>
          <w:pgMar w:top="1440" w:right="1800" w:bottom="1440" w:left="1800" w:header="851" w:footer="992" w:gutter="0"/>
          <w:cols w:space="720" w:num="1"/>
          <w:docGrid w:type="lines" w:linePitch="312" w:charSpace="0"/>
        </w:sectPr>
      </w:pPr>
    </w:p>
    <w:p w14:paraId="4BE0C74E">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3DF48731">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霸州市公安局治安大队危爆中队</w:t>
      </w:r>
    </w:p>
    <w:p w14:paraId="0E89F0E8">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779BA998">
      <w:pPr>
        <w:pStyle w:val="18"/>
        <w:spacing w:line="640" w:lineRule="exact"/>
        <w:ind w:firstLine="640"/>
        <w:rPr>
          <w:rFonts w:ascii="黑体" w:eastAsia="黑体"/>
          <w:sz w:val="32"/>
          <w:szCs w:val="32"/>
        </w:rPr>
      </w:pPr>
      <w:r>
        <w:rPr>
          <w:rFonts w:hint="eastAsia" w:ascii="黑体" w:eastAsia="黑体"/>
          <w:sz w:val="32"/>
          <w:szCs w:val="32"/>
        </w:rPr>
        <w:t>四、设定依据</w:t>
      </w:r>
    </w:p>
    <w:p w14:paraId="709062B1">
      <w:pPr>
        <w:spacing w:line="560" w:lineRule="exact"/>
        <w:ind w:firstLine="640"/>
        <w:jc w:val="left"/>
        <w:rPr>
          <w:rFonts w:ascii="仿宋" w:eastAsia="仿宋" w:cs="仿宋"/>
          <w:sz w:val="32"/>
          <w:szCs w:val="32"/>
        </w:rPr>
      </w:pPr>
      <w:r>
        <w:rPr>
          <w:rFonts w:hint="eastAsia" w:ascii="仿宋_GB2312" w:hAnsi="Calibri" w:eastAsia="仿宋_GB2312"/>
          <w:sz w:val="32"/>
          <w:szCs w:val="32"/>
        </w:rPr>
        <w:t xml:space="preserve"> </w:t>
      </w:r>
      <w:r>
        <w:rPr>
          <w:rFonts w:hint="eastAsia" w:ascii="仿宋" w:eastAsia="仿宋" w:cs="仿宋"/>
          <w:sz w:val="32"/>
          <w:szCs w:val="32"/>
        </w:rPr>
        <w:t>《民用爆炸物品安全管理条例》（2006年5月10日国务院令第466号，2014年7月29日予以修改）第三条：国家对民用爆炸物品的生产、销售、购买、运输和爆破作业实行许可证制度。第二十一条：民用爆炸物品使用单位申请购买民用爆炸物品的，应当向所在地县级人民政府公安机关提出购买申请。</w:t>
      </w:r>
    </w:p>
    <w:p w14:paraId="053034C5">
      <w:pPr>
        <w:spacing w:line="560" w:lineRule="exact"/>
        <w:ind w:firstLine="640"/>
        <w:jc w:val="left"/>
        <w:rPr>
          <w:rFonts w:ascii="黑体" w:hAnsi="黑体" w:eastAsia="黑体" w:cs="黑体"/>
          <w:sz w:val="32"/>
          <w:szCs w:val="32"/>
        </w:rPr>
      </w:pPr>
      <w:r>
        <w:rPr>
          <w:rFonts w:hint="eastAsia" w:ascii="黑体" w:hAnsi="黑体" w:eastAsia="黑体" w:cs="黑体"/>
          <w:sz w:val="32"/>
          <w:szCs w:val="32"/>
        </w:rPr>
        <w:t>五、申请条件</w:t>
      </w:r>
    </w:p>
    <w:p w14:paraId="6C6B187D">
      <w:pPr>
        <w:pStyle w:val="23"/>
        <w:spacing w:line="640" w:lineRule="exact"/>
        <w:ind w:firstLineChars="0"/>
        <w:rPr>
          <w:rFonts w:ascii="仿宋_GB2312" w:eastAsia="仿宋_GB2312" w:cs="宋体"/>
          <w:sz w:val="32"/>
          <w:szCs w:val="32"/>
        </w:rPr>
      </w:pPr>
      <w:r>
        <w:rPr>
          <w:rFonts w:hint="eastAsia" w:ascii="仿宋_GB2312" w:eastAsia="仿宋_GB2312" w:cs="宋体"/>
          <w:sz w:val="32"/>
          <w:szCs w:val="32"/>
        </w:rPr>
        <w:t>（一）爆破作业属于合法的生产活动；（二）有符合国家有关标准和规范的民用爆炸物品专用仓库；（三）有具有相应资格的安全管理人员、仓库管理人员和具备国家规定执业资格的爆破作业人员；（四）有健全的安全管理制度、岗位安全责任制度。（五）有符合国家标准、行业标准的爆破作业专用设备(六)法律、行政法规规定的其他条件(七）民用爆炸物品信息管理系统。</w:t>
      </w:r>
    </w:p>
    <w:p w14:paraId="53CF686D">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2657FA39">
      <w:pPr>
        <w:spacing w:line="560" w:lineRule="exact"/>
        <w:ind w:firstLine="640"/>
        <w:jc w:val="left"/>
        <w:rPr>
          <w:rFonts w:ascii="仿宋_GB2312" w:hAnsi="Calibri" w:eastAsia="仿宋_GB2312"/>
          <w:sz w:val="32"/>
          <w:szCs w:val="32"/>
        </w:rPr>
      </w:pPr>
      <w:r>
        <w:rPr>
          <w:rFonts w:hint="eastAsia" w:ascii="仿宋" w:eastAsia="仿宋" w:cs="仿宋"/>
          <w:sz w:val="32"/>
          <w:szCs w:val="32"/>
        </w:rPr>
        <w:t>（一）爆破作业属于合法的生产活动；（二）有符合国家有关标准和规范的民用爆炸物品专用仓库；（三）有具有相应资格的安全管理人员、仓库管理人员和具备国家规定执业资格的爆破作业人员；（四）有健全的安全管理制度、岗位安全责任制度。（五）有符合国家标准、行业标准的爆破作业专用设备(六)法律、行政法规规定的其他条件(七）民用爆炸物品信息管理系统</w:t>
      </w:r>
      <w:r>
        <w:rPr>
          <w:rFonts w:hint="eastAsia" w:ascii="仿宋" w:eastAsia="仿宋" w:cs="仿宋"/>
          <w:kern w:val="0"/>
          <w:sz w:val="32"/>
          <w:szCs w:val="32"/>
        </w:rPr>
        <w:t>。</w:t>
      </w:r>
    </w:p>
    <w:p w14:paraId="50174535">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551B0816">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5个工作日</w:t>
      </w:r>
    </w:p>
    <w:p w14:paraId="1F16E355">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BFCE1DB">
      <w:pPr>
        <w:pStyle w:val="18"/>
        <w:numPr>
          <w:ilvl w:val="0"/>
          <w:numId w:val="5"/>
        </w:numPr>
        <w:spacing w:line="640" w:lineRule="exact"/>
        <w:ind w:firstLineChars="0"/>
        <w:rPr>
          <w:rFonts w:ascii="仿宋_GB2312" w:eastAsia="仿宋_GB2312"/>
          <w:sz w:val="32"/>
          <w:szCs w:val="32"/>
        </w:rPr>
      </w:pPr>
      <w:r>
        <w:rPr>
          <w:rFonts w:hint="eastAsia" w:ascii="黑体" w:hAnsi="黑体" w:eastAsia="黑体"/>
          <w:sz w:val="32"/>
          <w:szCs w:val="32"/>
        </w:rPr>
        <w:t>审批股室：</w:t>
      </w:r>
      <w:r>
        <w:rPr>
          <w:rFonts w:hint="eastAsia" w:ascii="仿宋_GB2312" w:hAnsi="仿宋_GB2312" w:eastAsia="仿宋_GB2312" w:cs="仿宋_GB2312"/>
          <w:sz w:val="32"/>
          <w:szCs w:val="32"/>
        </w:rPr>
        <w:t>治安大队危爆中队</w:t>
      </w:r>
    </w:p>
    <w:p w14:paraId="2D104291">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咨询电话：</w:t>
      </w:r>
      <w:r>
        <w:rPr>
          <w:rFonts w:hint="eastAsia" w:ascii="仿宋_GB2312" w:eastAsia="仿宋_GB2312"/>
          <w:sz w:val="32"/>
          <w:szCs w:val="32"/>
        </w:rPr>
        <w:t>0316-</w:t>
      </w:r>
      <w:r>
        <w:rPr>
          <w:rFonts w:ascii="仿宋_GB2312" w:eastAsia="仿宋_GB2312"/>
          <w:sz w:val="32"/>
          <w:szCs w:val="32"/>
        </w:rPr>
        <w:t>7238735</w:t>
      </w:r>
    </w:p>
    <w:p w14:paraId="515694AF">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17B84075">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监督电话：</w:t>
      </w:r>
      <w:r>
        <w:rPr>
          <w:rFonts w:hint="eastAsia" w:ascii="仿宋_GB2312" w:eastAsia="仿宋_GB2312"/>
          <w:sz w:val="32"/>
          <w:szCs w:val="32"/>
        </w:rPr>
        <w:t>0316-72</w:t>
      </w:r>
      <w:r>
        <w:rPr>
          <w:rFonts w:ascii="仿宋_GB2312" w:eastAsia="仿宋_GB2312"/>
          <w:sz w:val="32"/>
          <w:szCs w:val="32"/>
        </w:rPr>
        <w:t>38737</w:t>
      </w:r>
    </w:p>
    <w:p w14:paraId="03BBDD14">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155B0027">
      <w:pPr>
        <w:pStyle w:val="23"/>
        <w:spacing w:line="640" w:lineRule="exact"/>
        <w:ind w:firstLine="0" w:firstLineChars="0"/>
        <w:rPr>
          <w:rFonts w:ascii="黑体" w:hAnsi="黑体" w:eastAsia="黑体" w:cs="黑体"/>
          <w:bCs/>
          <w:sz w:val="44"/>
          <w:szCs w:val="44"/>
        </w:rPr>
      </w:pPr>
    </w:p>
    <w:p w14:paraId="2613C1B6">
      <w:pPr>
        <w:pStyle w:val="13"/>
        <w:spacing w:line="640" w:lineRule="exact"/>
        <w:ind w:firstLine="0" w:firstLineChars="0"/>
        <w:sectPr>
          <w:footerReference r:id="rId97" w:type="default"/>
          <w:pgSz w:w="11906" w:h="16838"/>
          <w:pgMar w:top="1440" w:right="1800" w:bottom="1440" w:left="1800" w:header="851" w:footer="992" w:gutter="0"/>
          <w:cols w:space="720" w:num="1"/>
          <w:docGrid w:type="lines" w:linePitch="312" w:charSpace="0"/>
        </w:sectPr>
      </w:pPr>
    </w:p>
    <w:p w14:paraId="1CF652D9">
      <w:r>
        <w:rPr>
          <w:rFonts w:hint="eastAsia"/>
        </w:rPr>
        <w:t>民用爆炸物品运输许可流程图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2DC830D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04661333">
            <w:pPr>
              <w:adjustRightInd w:val="0"/>
              <w:snapToGrid w:val="0"/>
              <w:spacing w:beforeLines="50"/>
              <w:jc w:val="center"/>
              <w:rPr>
                <w:rFonts w:ascii="宋体"/>
                <w:b/>
                <w:bCs/>
                <w:sz w:val="24"/>
              </w:rPr>
            </w:pPr>
            <w:r>
              <w:rPr>
                <w:rFonts w:hint="eastAsia" w:ascii="宋体"/>
                <w:b/>
                <w:bCs/>
                <w:sz w:val="24"/>
              </w:rPr>
              <w:t xml:space="preserve">         时限</w:t>
            </w:r>
          </w:p>
          <w:p w14:paraId="6A68ADD4">
            <w:pPr>
              <w:adjustRightInd w:val="0"/>
              <w:snapToGrid w:val="0"/>
            </w:pPr>
            <w:r>
              <w:rPr>
                <w:rFonts w:hint="eastAsia" w:ascii="宋体"/>
                <w:b/>
                <w:bCs/>
                <w:sz w:val="24"/>
              </w:rPr>
              <w:t>工作流程</w:t>
            </w:r>
          </w:p>
        </w:tc>
        <w:tc>
          <w:tcPr>
            <w:tcW w:w="12475" w:type="dxa"/>
            <w:gridSpan w:val="3"/>
            <w:vAlign w:val="center"/>
          </w:tcPr>
          <w:p w14:paraId="1FE3B429">
            <w:pPr>
              <w:adjustRightInd w:val="0"/>
              <w:snapToGrid w:val="0"/>
              <w:jc w:val="center"/>
              <w:rPr>
                <w:sz w:val="24"/>
              </w:rPr>
            </w:pPr>
            <w:r>
              <w:rPr>
                <w:rFonts w:hint="eastAsia"/>
                <w:sz w:val="24"/>
              </w:rPr>
              <w:t>5个工作日</w:t>
            </w:r>
          </w:p>
          <w:p w14:paraId="5A89742C">
            <w:pPr>
              <w:adjustRightInd w:val="0"/>
              <w:snapToGrid w:val="0"/>
              <w:rPr>
                <w:rFonts w:ascii="宋体"/>
                <w:b/>
                <w:bCs/>
                <w:sz w:val="24"/>
              </w:rPr>
            </w:pPr>
          </w:p>
        </w:tc>
      </w:tr>
      <w:tr w14:paraId="1902F74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3397B830">
            <w:pPr>
              <w:adjustRightInd w:val="0"/>
              <w:snapToGrid w:val="0"/>
              <w:jc w:val="center"/>
            </w:pPr>
            <w:r>
              <w:rPr>
                <w:rFonts w:ascii="Times New Roman" w:hAnsi="Times New Roman" w:eastAsia="宋体" w:cs="Times New Roman"/>
                <w:kern w:val="2"/>
                <w:sz w:val="21"/>
                <w:szCs w:val="22"/>
                <w:lang w:val="en-US" w:eastAsia="zh-CN" w:bidi="ar-SA"/>
              </w:rPr>
              <w:pict>
                <v:shape id="自选图形 1269" o:spid="_x0000_s3123" o:spt="32" type="#_x0000_t32" style="position:absolute;left:0pt;flip:y;margin-left:110.2pt;margin-top:18.8pt;height:375.3pt;width:0.05pt;z-index:2527252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68" o:spid="_x0000_s3124" o:spt="32" type="#_x0000_t32" style="position:absolute;left:0pt;margin-left:109.75pt;margin-top:19.9pt;height:0.05pt;width:25.4pt;z-index:25272627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21AF0DB8">
            <w:pPr>
              <w:adjustRightInd w:val="0"/>
              <w:snapToGrid w:val="0"/>
              <w:jc w:val="center"/>
            </w:pPr>
            <w:r>
              <w:rPr>
                <w:rFonts w:ascii="Times New Roman" w:hAnsi="Times New Roman" w:eastAsia="宋体" w:cs="Times New Roman"/>
                <w:kern w:val="2"/>
                <w:sz w:val="21"/>
                <w:szCs w:val="22"/>
                <w:lang w:val="en-US" w:eastAsia="zh-CN" w:bidi="ar-SA"/>
              </w:rPr>
              <w:pict>
                <v:shape id="自选图形 1267" o:spid="_x0000_s3125" o:spt="116" type="#_x0000_t116" style="position:absolute;left:0pt;margin-left:9pt;margin-top:1.45pt;height:40.95pt;width:93.35pt;z-index:25272115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53D6903">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266" o:spid="_x0000_s3126" o:spt="32" type="#_x0000_t32" style="position:absolute;left:0pt;flip:x;margin-left:102.75pt;margin-top:26.85pt;height:0.05pt;width:83.85pt;z-index:25272422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47DA9BA8">
            <w:pPr>
              <w:adjustRightInd w:val="0"/>
              <w:snapToGrid w:val="0"/>
              <w:jc w:val="center"/>
            </w:pPr>
            <w:r>
              <w:rPr>
                <w:rFonts w:ascii="Times New Roman" w:hAnsi="Times New Roman" w:eastAsia="宋体" w:cs="Times New Roman"/>
                <w:kern w:val="2"/>
                <w:sz w:val="21"/>
                <w:szCs w:val="22"/>
                <w:lang w:val="en-US" w:eastAsia="zh-CN" w:bidi="ar-SA"/>
              </w:rPr>
              <w:pict>
                <v:roundrect id="自选图形 1265" o:spid="_x0000_s3127" o:spt="2" style="position:absolute;left:0pt;margin-left:74.65pt;margin-top:5.5pt;height:333.75pt;width:408.05pt;z-index:252720128;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8B24CA8">
                        <w:pPr>
                          <w:adjustRightInd w:val="0"/>
                          <w:snapToGrid w:val="0"/>
                          <w:jc w:val="center"/>
                          <w:rPr>
                            <w:rFonts w:ascii="宋体"/>
                            <w:color w:val="000000"/>
                            <w:sz w:val="18"/>
                            <w:szCs w:val="18"/>
                          </w:rPr>
                        </w:pPr>
                        <w:r>
                          <w:rPr>
                            <w:rFonts w:hint="eastAsia" w:ascii="宋体"/>
                            <w:color w:val="000000"/>
                            <w:sz w:val="18"/>
                            <w:szCs w:val="18"/>
                          </w:rPr>
                          <w:t>说  明</w:t>
                        </w:r>
                      </w:p>
                      <w:p w14:paraId="370DA551">
                        <w:pPr>
                          <w:spacing w:line="240" w:lineRule="exact"/>
                          <w:rPr>
                            <w:rFonts w:ascii="宋体"/>
                            <w:color w:val="000000"/>
                            <w:sz w:val="18"/>
                            <w:szCs w:val="18"/>
                          </w:rPr>
                        </w:pPr>
                        <w:r>
                          <w:rPr>
                            <w:rFonts w:hint="eastAsia" w:ascii="宋体"/>
                            <w:color w:val="000000"/>
                            <w:sz w:val="18"/>
                            <w:szCs w:val="18"/>
                          </w:rPr>
                          <w:t>一、申报材料：</w:t>
                        </w:r>
                      </w:p>
                      <w:p w14:paraId="5396EFC5">
                        <w:pPr>
                          <w:spacing w:line="240" w:lineRule="exact"/>
                          <w:rPr>
                            <w:rFonts w:ascii="宋体"/>
                            <w:color w:val="000000"/>
                            <w:sz w:val="18"/>
                            <w:szCs w:val="18"/>
                          </w:rPr>
                        </w:pPr>
                        <w:r>
                          <w:rPr>
                            <w:rFonts w:hint="eastAsia" w:ascii="宋体"/>
                            <w:color w:val="000000"/>
                            <w:sz w:val="18"/>
                            <w:szCs w:val="18"/>
                          </w:rPr>
                          <w:t>（一）爆破作业属于合法的生产活动；（二）有符合国家有关标准和规范的民用爆炸物品专用仓库；（三）有具有相应资格的安全管理人员、仓库管理人员和具备国家规定执业资格的爆破作业人员；（四）有健全的安全管理制度、岗位安全责任制度。（五）有符合国家标准、行业标准的爆破作业专用设备(六)法律、行政法规规定的其他条件(七）民用爆炸物品信息管理系统。</w:t>
                        </w:r>
                      </w:p>
                      <w:p w14:paraId="5927A03E">
                        <w:pPr>
                          <w:spacing w:line="240" w:lineRule="exact"/>
                          <w:rPr>
                            <w:rFonts w:ascii="宋体"/>
                            <w:color w:val="000000"/>
                            <w:sz w:val="18"/>
                            <w:szCs w:val="18"/>
                          </w:rPr>
                        </w:pPr>
                        <w:r>
                          <w:rPr>
                            <w:rFonts w:hint="eastAsia" w:ascii="宋体"/>
                            <w:color w:val="000000"/>
                            <w:sz w:val="18"/>
                            <w:szCs w:val="18"/>
                          </w:rPr>
                          <w:t>二、法律依据：</w:t>
                        </w:r>
                      </w:p>
                      <w:p w14:paraId="4C3A80EA">
                        <w:pPr>
                          <w:spacing w:line="240" w:lineRule="exact"/>
                        </w:pPr>
                        <w:r>
                          <w:rPr>
                            <w:rFonts w:hint="eastAsia"/>
                          </w:rPr>
                          <w:t>《民用爆炸物品安全管理条例》（2006年5月10日国务院令第466号，2014年7月29日予以修改）第三条：国家对民用爆炸物品的生产、销售、购买、运输和爆破作业实行许可证制度。第二十一条：民用爆炸物品使用单位申请购买民用爆炸物品的，应当向所在地县级人民政府公安机关提出购买申请。</w:t>
                        </w:r>
                      </w:p>
                      <w:p w14:paraId="68C98583">
                        <w:pPr>
                          <w:spacing w:line="240" w:lineRule="exact"/>
                          <w:rPr>
                            <w:rFonts w:ascii="宋体"/>
                            <w:color w:val="000000"/>
                            <w:sz w:val="18"/>
                            <w:szCs w:val="18"/>
                          </w:rPr>
                        </w:pPr>
                        <w:r>
                          <w:rPr>
                            <w:rFonts w:hint="eastAsia" w:ascii="宋体" w:eastAsia="仿宋_GB2312"/>
                            <w:color w:val="000000"/>
                            <w:sz w:val="18"/>
                            <w:szCs w:val="18"/>
                          </w:rPr>
                          <w:t>三、</w:t>
                        </w:r>
                        <w:r>
                          <w:rPr>
                            <w:rFonts w:hint="eastAsia" w:ascii="仿宋_GB2312" w:eastAsia="仿宋_GB2312" w:cs="黑体"/>
                            <w:sz w:val="32"/>
                            <w:szCs w:val="32"/>
                          </w:rPr>
                          <w:t xml:space="preserve"> </w:t>
                        </w:r>
                        <w:r>
                          <w:rPr>
                            <w:rFonts w:hint="eastAsia" w:ascii="宋体"/>
                            <w:color w:val="000000"/>
                            <w:sz w:val="18"/>
                            <w:szCs w:val="18"/>
                          </w:rPr>
                          <w:t>实施主体：霸州市公安局  承办机构：危爆中队</w:t>
                        </w:r>
                      </w:p>
                      <w:p w14:paraId="3ED71A5C">
                        <w:pPr>
                          <w:spacing w:line="240" w:lineRule="exact"/>
                          <w:rPr>
                            <w:rFonts w:ascii="宋体"/>
                            <w:color w:val="000000"/>
                            <w:sz w:val="18"/>
                            <w:szCs w:val="18"/>
                          </w:rPr>
                        </w:pPr>
                        <w:r>
                          <w:rPr>
                            <w:rFonts w:hint="eastAsia" w:ascii="宋体"/>
                            <w:color w:val="000000"/>
                            <w:sz w:val="18"/>
                            <w:szCs w:val="18"/>
                          </w:rPr>
                          <w:t>四、联系电话：0316-7238735</w:t>
                        </w:r>
                      </w:p>
                      <w:p w14:paraId="3DB785A7">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kern w:val="2"/>
                <w:sz w:val="21"/>
                <w:szCs w:val="22"/>
                <w:lang w:val="en-US" w:eastAsia="zh-CN" w:bidi="ar-SA"/>
              </w:rPr>
              <w:pict>
                <v:rect id="文本框 1264" o:spid="_x0000_s3128" o:spt="1" style="position:absolute;left:0pt;margin-left:35.15pt;margin-top:51.6pt;height:148.2pt;width:26.95pt;z-index:252722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4AE15EB2">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71956AE3">
            <w:pPr>
              <w:adjustRightInd w:val="0"/>
              <w:snapToGrid w:val="0"/>
              <w:jc w:val="center"/>
            </w:pPr>
            <w:r>
              <w:rPr>
                <w:rFonts w:ascii="Times New Roman" w:hAnsi="Times New Roman" w:eastAsia="宋体" w:cs="Times New Roman"/>
                <w:kern w:val="2"/>
                <w:sz w:val="21"/>
                <w:szCs w:val="22"/>
                <w:lang w:val="en-US" w:eastAsia="zh-CN" w:bidi="ar-SA"/>
              </w:rPr>
              <w:pict>
                <v:shape id="自选图形 1263" o:spid="_x0000_s3129" o:spt="32" type="#_x0000_t32" style="position:absolute;left:0pt;flip:x y;margin-left:62.55pt;margin-top:12.7pt;height:302.75pt;width:0.3pt;z-index:2527232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4BF0CCD7">
            <w:pPr>
              <w:adjustRightInd w:val="0"/>
              <w:snapToGrid w:val="0"/>
              <w:jc w:val="center"/>
            </w:pPr>
          </w:p>
        </w:tc>
      </w:tr>
      <w:tr w14:paraId="0FD4B4F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78B4672F">
            <w:pPr>
              <w:adjustRightInd w:val="0"/>
              <w:snapToGrid w:val="0"/>
              <w:jc w:val="center"/>
            </w:pPr>
            <w:r>
              <w:rPr>
                <w:rFonts w:ascii="Times New Roman" w:hAnsi="Times New Roman" w:eastAsia="宋体" w:cs="Times New Roman"/>
                <w:kern w:val="2"/>
                <w:sz w:val="21"/>
                <w:szCs w:val="22"/>
                <w:lang w:val="en-US" w:eastAsia="zh-CN" w:bidi="ar-SA"/>
              </w:rPr>
              <w:pict>
                <v:shape id="自选图形 1262" o:spid="_x0000_s3130" o:spt="32" type="#_x0000_t32" style="position:absolute;left:0pt;flip:x;margin-left:109.3pt;margin-top:50.65pt;height:0.05pt;width:15pt;z-index:2527293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4C52A570"/>
          <w:p w14:paraId="21124979">
            <w:pPr>
              <w:ind w:firstLine="843" w:firstLineChars="350"/>
            </w:pPr>
            <w:r>
              <w:rPr>
                <w:rFonts w:hint="eastAsia"/>
                <w:b/>
                <w:bCs/>
                <w:sz w:val="24"/>
              </w:rPr>
              <w:t>受理</w:t>
            </w:r>
          </w:p>
        </w:tc>
        <w:tc>
          <w:tcPr>
            <w:tcW w:w="2495" w:type="dxa"/>
            <w:vAlign w:val="center"/>
          </w:tcPr>
          <w:p w14:paraId="3E8AE6B0">
            <w:pPr>
              <w:adjustRightInd w:val="0"/>
              <w:snapToGrid w:val="0"/>
              <w:jc w:val="center"/>
            </w:pPr>
            <w:r>
              <w:rPr>
                <w:rFonts w:ascii="Times New Roman" w:hAnsi="Times New Roman" w:eastAsia="宋体" w:cs="Times New Roman"/>
                <w:kern w:val="2"/>
                <w:sz w:val="21"/>
                <w:szCs w:val="22"/>
                <w:lang w:val="en-US" w:eastAsia="zh-CN" w:bidi="ar-SA"/>
              </w:rPr>
              <w:pict>
                <v:shape id="自选图形 1261" o:spid="_x0000_s3131" o:spt="110" type="#_x0000_t110" style="position:absolute;left:0pt;margin-left:0.2pt;margin-top:21.75pt;height:58.45pt;width:107.85pt;z-index:25272832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DB93C5D">
                        <w:pPr>
                          <w:jc w:val="center"/>
                        </w:pPr>
                        <w:r>
                          <w:rPr>
                            <w:rFonts w:hint="eastAsia" w:ascii="宋体"/>
                            <w:bCs/>
                            <w:sz w:val="18"/>
                            <w:szCs w:val="18"/>
                          </w:rPr>
                          <w:t>治安大队危爆中队受理</w:t>
                        </w:r>
                      </w:p>
                    </w:txbxContent>
                  </v:textbox>
                </v:shape>
              </w:pict>
            </w:r>
            <w:r>
              <w:rPr>
                <w:rFonts w:ascii="Times New Roman" w:hAnsi="Times New Roman" w:eastAsia="宋体" w:cs="Times New Roman"/>
                <w:kern w:val="2"/>
                <w:sz w:val="21"/>
                <w:szCs w:val="22"/>
                <w:lang w:val="en-US" w:eastAsia="zh-CN" w:bidi="ar-SA"/>
              </w:rPr>
              <w:pict>
                <v:shape id="自选图形 1260" o:spid="_x0000_s3132" o:spt="32" type="#_x0000_t32" style="position:absolute;left:0pt;margin-left:54.5pt;margin-top:3.5pt;height:20.35pt;width:0.2pt;z-index:2527272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F1A37A1">
            <w:pPr>
              <w:adjustRightInd w:val="0"/>
              <w:snapToGrid w:val="0"/>
              <w:jc w:val="center"/>
            </w:pPr>
          </w:p>
        </w:tc>
        <w:tc>
          <w:tcPr>
            <w:tcW w:w="2495" w:type="dxa"/>
            <w:vAlign w:val="center"/>
          </w:tcPr>
          <w:p w14:paraId="2CC5EEB5">
            <w:pPr>
              <w:adjustRightInd w:val="0"/>
              <w:snapToGrid w:val="0"/>
              <w:jc w:val="center"/>
            </w:pPr>
          </w:p>
        </w:tc>
      </w:tr>
      <w:tr w14:paraId="5B12EEA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4FB974B4">
            <w:pPr>
              <w:adjustRightInd w:val="0"/>
              <w:snapToGrid w:val="0"/>
              <w:jc w:val="center"/>
            </w:pPr>
          </w:p>
          <w:p w14:paraId="6119B824">
            <w:pPr>
              <w:jc w:val="center"/>
            </w:pPr>
            <w:r>
              <w:rPr>
                <w:rFonts w:hint="eastAsia"/>
                <w:b/>
                <w:bCs/>
                <w:sz w:val="24"/>
              </w:rPr>
              <w:t>审查</w:t>
            </w:r>
          </w:p>
        </w:tc>
        <w:tc>
          <w:tcPr>
            <w:tcW w:w="2495" w:type="dxa"/>
            <w:vAlign w:val="center"/>
          </w:tcPr>
          <w:p w14:paraId="0DA36106">
            <w:pPr>
              <w:adjustRightInd w:val="0"/>
              <w:snapToGrid w:val="0"/>
              <w:jc w:val="center"/>
            </w:pPr>
            <w:r>
              <w:rPr>
                <w:rFonts w:ascii="Times New Roman" w:hAnsi="Times New Roman" w:eastAsia="宋体" w:cs="Times New Roman"/>
                <w:kern w:val="2"/>
                <w:sz w:val="21"/>
                <w:szCs w:val="22"/>
                <w:lang w:val="en-US" w:eastAsia="zh-CN" w:bidi="ar-SA"/>
              </w:rPr>
              <w:pict>
                <v:shape id="自选图形 1259" o:spid="_x0000_s3133" o:spt="32" type="#_x0000_t32" style="position:absolute;left:0pt;margin-left:54.5pt;margin-top:23.4pt;height:236.6pt;width:0.2pt;z-index:2527354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44BC1137">
            <w:pPr>
              <w:adjustRightInd w:val="0"/>
              <w:snapToGrid w:val="0"/>
              <w:jc w:val="center"/>
            </w:pPr>
          </w:p>
        </w:tc>
        <w:tc>
          <w:tcPr>
            <w:tcW w:w="2495" w:type="dxa"/>
            <w:vAlign w:val="center"/>
          </w:tcPr>
          <w:p w14:paraId="75E2BECC">
            <w:pPr>
              <w:adjustRightInd w:val="0"/>
              <w:snapToGrid w:val="0"/>
              <w:jc w:val="center"/>
            </w:pPr>
          </w:p>
        </w:tc>
      </w:tr>
      <w:tr w14:paraId="4E3BCC0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6D5F47DD">
            <w:pPr>
              <w:adjustRightInd w:val="0"/>
              <w:snapToGrid w:val="0"/>
              <w:jc w:val="center"/>
            </w:pPr>
          </w:p>
          <w:p w14:paraId="781ABD01"/>
          <w:p w14:paraId="55D03285"/>
          <w:p w14:paraId="38592201"/>
          <w:p w14:paraId="4149DEAC"/>
          <w:p w14:paraId="3E358BA5"/>
          <w:p w14:paraId="6F0EEEB5">
            <w:pPr>
              <w:ind w:firstLine="735" w:firstLineChars="350"/>
            </w:pPr>
            <w:r>
              <w:rPr>
                <w:rFonts w:ascii="Times New Roman" w:hAnsi="Times New Roman" w:eastAsia="宋体" w:cs="Times New Roman"/>
                <w:kern w:val="2"/>
                <w:sz w:val="21"/>
                <w:szCs w:val="22"/>
                <w:lang w:val="en-US" w:eastAsia="zh-CN" w:bidi="ar-SA"/>
              </w:rPr>
              <w:pict>
                <v:rect id="文本框 1258" o:spid="_x0000_s3134" o:spt="1" style="position:absolute;left:0pt;margin-left:110.45pt;margin-top:121.85pt;height:23.4pt;width:78.75pt;z-index:-250578944;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5E1A52D">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257" o:spid="_x0000_s3135" o:spt="32" type="#_x0000_t32" style="position:absolute;left:0pt;flip:x;margin-left:109.3pt;margin-top:153pt;height:0.05pt;width:202.45pt;z-index:2527334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7F7BDA62">
            <w:r>
              <w:rPr>
                <w:rFonts w:ascii="Times New Roman" w:hAnsi="Times New Roman" w:eastAsia="宋体" w:cs="Times New Roman"/>
                <w:kern w:val="2"/>
                <w:sz w:val="21"/>
                <w:szCs w:val="22"/>
                <w:lang w:val="en-US" w:eastAsia="zh-CN" w:bidi="ar-SA"/>
              </w:rPr>
              <w:pict>
                <v:shape id="自选图形 1256" o:spid="_x0000_s3136" o:spt="32" type="#_x0000_t32" style="position:absolute;left:0pt;margin-left:54.9pt;margin-top:202.1pt;height:0.05pt;width:66.15pt;z-index:2527324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42875F20"/>
          <w:p w14:paraId="585FBAE9"/>
          <w:p w14:paraId="54CCFE24"/>
          <w:p w14:paraId="13462E9F"/>
          <w:p w14:paraId="472BBDED"/>
          <w:p w14:paraId="73582CE3"/>
          <w:p w14:paraId="4976B3C5"/>
          <w:p w14:paraId="6C730FE7"/>
          <w:p w14:paraId="7784030A"/>
          <w:p w14:paraId="1A14C6A5"/>
          <w:p w14:paraId="3A70E1A2"/>
          <w:p w14:paraId="5698EF61"/>
          <w:p w14:paraId="50E59C9C"/>
          <w:p w14:paraId="503B5375">
            <w:pPr>
              <w:jc w:val="center"/>
            </w:pPr>
          </w:p>
        </w:tc>
        <w:tc>
          <w:tcPr>
            <w:tcW w:w="7485" w:type="dxa"/>
            <w:vAlign w:val="center"/>
          </w:tcPr>
          <w:p w14:paraId="41CB942A">
            <w:pPr>
              <w:adjustRightInd w:val="0"/>
              <w:snapToGrid w:val="0"/>
              <w:jc w:val="center"/>
            </w:pPr>
          </w:p>
          <w:p w14:paraId="69BB98AF">
            <w:pPr>
              <w:adjustRightInd w:val="0"/>
              <w:snapToGrid w:val="0"/>
              <w:jc w:val="center"/>
            </w:pPr>
            <w:r>
              <w:rPr>
                <w:rFonts w:ascii="Times New Roman" w:hAnsi="Times New Roman" w:eastAsia="宋体" w:cs="Times New Roman"/>
                <w:kern w:val="2"/>
                <w:sz w:val="21"/>
                <w:szCs w:val="22"/>
                <w:lang w:val="en-US" w:eastAsia="zh-CN" w:bidi="ar-SA"/>
              </w:rPr>
              <w:pict>
                <v:shape id="自选图形 1255" o:spid="_x0000_s3137" o:spt="110" type="#_x0000_t110" style="position:absolute;left:0pt;margin-left:-5.35pt;margin-top:164.3pt;height:60.45pt;width:135.8pt;z-index:25273036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05226682">
                        <w:pPr>
                          <w:jc w:val="center"/>
                        </w:pPr>
                        <w:r>
                          <w:rPr>
                            <w:rFonts w:hint="eastAsia" w:ascii="宋体"/>
                            <w:bCs/>
                            <w:sz w:val="18"/>
                            <w:szCs w:val="18"/>
                          </w:rPr>
                          <w:t>治安大队危爆中队</w:t>
                        </w:r>
                        <w:r>
                          <w:rPr>
                            <w:rFonts w:hint="eastAsia" w:ascii="宋体"/>
                            <w:sz w:val="18"/>
                            <w:szCs w:val="18"/>
                          </w:rPr>
                          <w:t>核批</w:t>
                        </w:r>
                      </w:p>
                    </w:txbxContent>
                  </v:textbox>
                </v:shape>
              </w:pict>
            </w:r>
            <w:r>
              <w:rPr>
                <w:rFonts w:ascii="Times New Roman" w:hAnsi="Times New Roman" w:eastAsia="宋体" w:cs="Times New Roman"/>
                <w:kern w:val="2"/>
                <w:sz w:val="21"/>
                <w:szCs w:val="22"/>
                <w:lang w:val="en-US" w:eastAsia="zh-CN" w:bidi="ar-SA"/>
              </w:rPr>
              <w:pict>
                <v:shape id="自选图形 1254" o:spid="_x0000_s3138" o:spt="32" type="#_x0000_t32" style="position:absolute;left:0pt;margin-left:62.85pt;margin-top:218.15pt;height:12.45pt;width:0.05pt;z-index:2527365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53" o:spid="_x0000_s3139" o:spt="32" type="#_x0000_t32" style="position:absolute;left:0pt;margin-left:130.4pt;margin-top:190.7pt;height:2.9pt;width:256.2pt;z-index:2527344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3E0A2C3C">
            <w:pPr>
              <w:adjustRightInd w:val="0"/>
              <w:snapToGrid w:val="0"/>
              <w:jc w:val="center"/>
            </w:pPr>
            <w:r>
              <w:rPr>
                <w:rFonts w:ascii="Times New Roman" w:hAnsi="Times New Roman" w:eastAsia="宋体" w:cs="Times New Roman"/>
                <w:kern w:val="2"/>
                <w:sz w:val="21"/>
                <w:szCs w:val="22"/>
                <w:lang w:val="en-US" w:eastAsia="zh-CN" w:bidi="ar-SA"/>
              </w:rPr>
              <w:pict>
                <v:shape id="自选图形 1252" o:spid="_x0000_s3140" o:spt="116" type="#_x0000_t116" style="position:absolute;left:0pt;margin-left:12.35pt;margin-top:191.3pt;height:53.25pt;width:89.2pt;z-index:25273139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5BE409B">
                        <w:pPr>
                          <w:jc w:val="center"/>
                          <w:rPr>
                            <w:sz w:val="20"/>
                          </w:rPr>
                        </w:pPr>
                        <w:r>
                          <w:rPr>
                            <w:rFonts w:hint="eastAsia"/>
                            <w:sz w:val="20"/>
                          </w:rPr>
                          <w:t>完成备案</w:t>
                        </w:r>
                      </w:p>
                    </w:txbxContent>
                  </v:textbox>
                </v:shape>
              </w:pict>
            </w:r>
          </w:p>
        </w:tc>
      </w:tr>
    </w:tbl>
    <w:p w14:paraId="70A33BD0">
      <w:pPr>
        <w:pStyle w:val="13"/>
        <w:spacing w:line="640" w:lineRule="exact"/>
        <w:ind w:firstLine="0" w:firstLineChars="0"/>
        <w:sectPr>
          <w:footerReference r:id="rId98" w:type="default"/>
          <w:pgSz w:w="16838" w:h="11906" w:orient="landscape"/>
          <w:pgMar w:top="153" w:right="153" w:bottom="153" w:left="153" w:header="851" w:footer="992" w:gutter="0"/>
          <w:cols w:space="720" w:num="1"/>
          <w:docGrid w:type="lines" w:linePitch="312" w:charSpace="0"/>
        </w:sectPr>
      </w:pPr>
    </w:p>
    <w:p w14:paraId="3E0B1B72">
      <w:pPr>
        <w:tabs>
          <w:tab w:val="left" w:pos="9070"/>
          <w:tab w:val="left" w:pos="15593"/>
          <w:tab w:val="left" w:pos="15887"/>
        </w:tabs>
        <w:ind w:right="-2"/>
        <w:rPr>
          <w:rFonts w:ascii="黑体" w:eastAsia="黑体" w:cs="仿宋"/>
          <w:sz w:val="44"/>
          <w:szCs w:val="44"/>
        </w:rPr>
      </w:pPr>
    </w:p>
    <w:p w14:paraId="6E9B06C4">
      <w:pPr>
        <w:spacing w:line="800" w:lineRule="exact"/>
        <w:rPr>
          <w:rFonts w:ascii="黑体" w:eastAsia="黑体" w:cs="黑体"/>
          <w:sz w:val="72"/>
          <w:szCs w:val="72"/>
        </w:rPr>
      </w:pPr>
    </w:p>
    <w:p w14:paraId="0EBF4662">
      <w:pPr>
        <w:spacing w:line="800" w:lineRule="exact"/>
        <w:rPr>
          <w:rFonts w:ascii="黑体" w:eastAsia="黑体" w:cs="黑体"/>
          <w:sz w:val="72"/>
          <w:szCs w:val="72"/>
        </w:rPr>
      </w:pPr>
    </w:p>
    <w:p w14:paraId="7B410EE8">
      <w:pPr>
        <w:spacing w:line="80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六十、射击竞技体育运动单位接待训练、比赛等射击活动备案</w:t>
      </w:r>
    </w:p>
    <w:p w14:paraId="6AFDFA29">
      <w:pPr>
        <w:pStyle w:val="18"/>
        <w:spacing w:line="640" w:lineRule="exact"/>
        <w:ind w:firstLine="640"/>
        <w:rPr>
          <w:rFonts w:ascii="黑体" w:eastAsia="黑体"/>
          <w:sz w:val="32"/>
          <w:szCs w:val="32"/>
        </w:rPr>
      </w:pPr>
    </w:p>
    <w:p w14:paraId="479F2CB0">
      <w:pPr>
        <w:pStyle w:val="18"/>
        <w:spacing w:line="640" w:lineRule="exact"/>
        <w:ind w:firstLine="640"/>
        <w:rPr>
          <w:rFonts w:ascii="黑体" w:eastAsia="黑体"/>
          <w:sz w:val="32"/>
          <w:szCs w:val="32"/>
        </w:rPr>
      </w:pPr>
    </w:p>
    <w:p w14:paraId="62022E4E">
      <w:pPr>
        <w:pStyle w:val="18"/>
        <w:spacing w:line="640" w:lineRule="exact"/>
        <w:ind w:firstLine="640"/>
        <w:rPr>
          <w:rFonts w:ascii="黑体" w:eastAsia="黑体"/>
          <w:sz w:val="32"/>
          <w:szCs w:val="32"/>
        </w:rPr>
      </w:pPr>
    </w:p>
    <w:p w14:paraId="2BB46106">
      <w:pPr>
        <w:pStyle w:val="18"/>
        <w:spacing w:line="640" w:lineRule="exact"/>
        <w:ind w:firstLine="640"/>
        <w:rPr>
          <w:rFonts w:ascii="黑体" w:eastAsia="黑体"/>
          <w:sz w:val="32"/>
          <w:szCs w:val="32"/>
        </w:rPr>
      </w:pPr>
    </w:p>
    <w:p w14:paraId="452950F2">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 xml:space="preserve"> 联系人：刘伟</w:t>
      </w:r>
    </w:p>
    <w:p w14:paraId="55C89D8F">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电话：7238735</w:t>
      </w:r>
    </w:p>
    <w:p w14:paraId="557FC64F">
      <w:pPr>
        <w:spacing w:line="360" w:lineRule="auto"/>
        <w:rPr>
          <w:rFonts w:ascii="黑体" w:eastAsia="黑体"/>
          <w:sz w:val="32"/>
          <w:szCs w:val="32"/>
        </w:rPr>
      </w:pPr>
      <w:r>
        <w:rPr>
          <w:rFonts w:hint="eastAsia" w:ascii="黑体" w:eastAsia="黑体" w:cs="黑体"/>
          <w:sz w:val="52"/>
          <w:szCs w:val="52"/>
        </w:rPr>
        <w:t xml:space="preserve">            </w:t>
      </w:r>
    </w:p>
    <w:p w14:paraId="3FE0BA43">
      <w:pPr>
        <w:spacing w:line="640" w:lineRule="exact"/>
        <w:jc w:val="center"/>
        <w:rPr>
          <w:rFonts w:ascii="黑体" w:eastAsia="黑体" w:cs="仿宋"/>
          <w:sz w:val="44"/>
          <w:szCs w:val="44"/>
        </w:rPr>
      </w:pPr>
    </w:p>
    <w:p w14:paraId="135B9A20">
      <w:pPr>
        <w:pStyle w:val="18"/>
        <w:spacing w:line="640" w:lineRule="exact"/>
        <w:ind w:firstLine="640"/>
        <w:rPr>
          <w:rFonts w:ascii="黑体" w:eastAsia="黑体"/>
          <w:sz w:val="32"/>
          <w:szCs w:val="32"/>
        </w:rPr>
      </w:pPr>
    </w:p>
    <w:p w14:paraId="76A35959">
      <w:pPr>
        <w:pStyle w:val="18"/>
        <w:spacing w:line="640" w:lineRule="exact"/>
        <w:ind w:firstLine="640"/>
        <w:rPr>
          <w:rFonts w:ascii="黑体" w:eastAsia="黑体"/>
          <w:sz w:val="32"/>
          <w:szCs w:val="32"/>
        </w:rPr>
      </w:pPr>
    </w:p>
    <w:p w14:paraId="172C5A5E">
      <w:pPr>
        <w:pStyle w:val="18"/>
        <w:spacing w:line="640" w:lineRule="exact"/>
        <w:ind w:firstLine="640"/>
        <w:rPr>
          <w:rFonts w:ascii="黑体" w:eastAsia="黑体"/>
          <w:sz w:val="32"/>
          <w:szCs w:val="32"/>
        </w:rPr>
      </w:pPr>
    </w:p>
    <w:p w14:paraId="128BE872">
      <w:pPr>
        <w:pStyle w:val="18"/>
        <w:spacing w:line="640" w:lineRule="exact"/>
        <w:ind w:firstLine="640"/>
        <w:rPr>
          <w:rFonts w:ascii="黑体" w:eastAsia="黑体"/>
          <w:sz w:val="32"/>
          <w:szCs w:val="32"/>
        </w:rPr>
      </w:pPr>
    </w:p>
    <w:p w14:paraId="6E815AC3">
      <w:pPr>
        <w:pStyle w:val="18"/>
        <w:spacing w:line="640" w:lineRule="exact"/>
        <w:ind w:firstLine="640"/>
        <w:rPr>
          <w:rFonts w:ascii="黑体" w:eastAsia="黑体"/>
          <w:sz w:val="32"/>
          <w:szCs w:val="32"/>
        </w:rPr>
      </w:pPr>
    </w:p>
    <w:p w14:paraId="0225A3A5">
      <w:pPr>
        <w:pStyle w:val="18"/>
        <w:spacing w:line="640" w:lineRule="exact"/>
        <w:ind w:firstLine="640"/>
        <w:rPr>
          <w:rFonts w:ascii="黑体" w:eastAsia="黑体"/>
          <w:sz w:val="32"/>
          <w:szCs w:val="32"/>
        </w:rPr>
      </w:pPr>
    </w:p>
    <w:p w14:paraId="3FD0FBED">
      <w:pPr>
        <w:pStyle w:val="18"/>
        <w:spacing w:line="640" w:lineRule="exact"/>
        <w:ind w:firstLine="640"/>
        <w:rPr>
          <w:rFonts w:ascii="黑体" w:eastAsia="黑体"/>
          <w:sz w:val="32"/>
          <w:szCs w:val="32"/>
        </w:rPr>
      </w:pPr>
    </w:p>
    <w:p w14:paraId="43AB4341">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152F4A47">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0658E684">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08E6B9A4">
      <w:pPr>
        <w:pStyle w:val="18"/>
        <w:spacing w:line="640" w:lineRule="exact"/>
        <w:ind w:firstLine="640"/>
        <w:rPr>
          <w:rFonts w:ascii="黑体" w:eastAsia="黑体"/>
          <w:sz w:val="32"/>
          <w:szCs w:val="32"/>
        </w:rPr>
      </w:pPr>
      <w:r>
        <w:rPr>
          <w:rFonts w:hint="eastAsia" w:ascii="黑体" w:eastAsia="黑体"/>
          <w:sz w:val="32"/>
          <w:szCs w:val="32"/>
        </w:rPr>
        <w:t>四、设定依据</w:t>
      </w:r>
    </w:p>
    <w:p w14:paraId="423D4D50">
      <w:pPr>
        <w:pStyle w:val="13"/>
        <w:spacing w:line="640" w:lineRule="exact"/>
        <w:ind w:firstLine="0" w:firstLineChars="0"/>
        <w:rPr>
          <w:rFonts w:ascii="仿宋_GB2312" w:eastAsia="仿宋_GB2312" w:cs="黑体"/>
          <w:sz w:val="32"/>
          <w:szCs w:val="32"/>
        </w:rPr>
      </w:pPr>
      <w:r>
        <w:rPr>
          <w:rFonts w:hint="eastAsia" w:ascii="黑体" w:eastAsia="黑体" w:cs="黑体"/>
          <w:sz w:val="32"/>
          <w:szCs w:val="32"/>
        </w:rPr>
        <w:t>《</w:t>
      </w:r>
      <w:r>
        <w:rPr>
          <w:rFonts w:hint="eastAsia" w:ascii="仿宋_GB2312" w:eastAsia="仿宋_GB2312" w:cs="黑体"/>
          <w:sz w:val="32"/>
          <w:szCs w:val="32"/>
        </w:rPr>
        <w:t>射击竞技体育运动枪支管理办法》（国家体育总局</w:t>
      </w:r>
    </w:p>
    <w:p w14:paraId="539234AF">
      <w:pPr>
        <w:pStyle w:val="13"/>
        <w:spacing w:line="640" w:lineRule="exact"/>
        <w:ind w:firstLine="0" w:firstLineChars="0"/>
        <w:rPr>
          <w:rFonts w:ascii="仿宋_GB2312" w:eastAsia="仿宋_GB2312" w:cs="黑体"/>
          <w:sz w:val="32"/>
          <w:szCs w:val="32"/>
        </w:rPr>
      </w:pPr>
      <w:r>
        <w:rPr>
          <w:rFonts w:hint="eastAsia" w:ascii="仿宋_GB2312" w:eastAsia="仿宋_GB2312" w:cs="黑体"/>
          <w:sz w:val="32"/>
          <w:szCs w:val="32"/>
        </w:rPr>
        <w:t>、公安部令第12号）第十九条。</w:t>
      </w:r>
    </w:p>
    <w:p w14:paraId="5779476B">
      <w:pPr>
        <w:pStyle w:val="13"/>
        <w:spacing w:line="640" w:lineRule="exact"/>
        <w:ind w:firstLine="0" w:firstLineChars="0"/>
        <w:rPr>
          <w:rFonts w:ascii="黑体" w:eastAsia="黑体" w:cs="黑体"/>
          <w:sz w:val="32"/>
          <w:szCs w:val="32"/>
        </w:rPr>
      </w:pPr>
      <w:r>
        <w:rPr>
          <w:rFonts w:hint="eastAsia" w:ascii="黑体" w:eastAsia="黑体" w:cs="黑体"/>
          <w:sz w:val="32"/>
          <w:szCs w:val="32"/>
        </w:rPr>
        <w:t>五、申请条件</w:t>
      </w:r>
    </w:p>
    <w:p w14:paraId="4BFE59A1">
      <w:pPr>
        <w:numPr>
          <w:ilvl w:val="0"/>
          <w:numId w:val="8"/>
        </w:numPr>
        <w:spacing w:line="800" w:lineRule="exact"/>
        <w:jc w:val="center"/>
        <w:rPr>
          <w:rFonts w:ascii="仿宋_GB2312" w:eastAsia="仿宋_GB2312" w:cs="仿宋_GB2312"/>
          <w:sz w:val="32"/>
          <w:szCs w:val="32"/>
        </w:rPr>
      </w:pPr>
      <w:r>
        <w:rPr>
          <w:rFonts w:ascii="仿宋_GB2312" w:eastAsia="仿宋_GB2312" w:cs="仿宋_GB2312"/>
          <w:sz w:val="32"/>
          <w:szCs w:val="32"/>
        </w:rPr>
        <w:t>射击竞技体育运动单位接待训练</w:t>
      </w:r>
      <w:r>
        <w:rPr>
          <w:rFonts w:hint="eastAsia" w:ascii="仿宋_GB2312" w:eastAsia="仿宋_GB2312" w:cs="仿宋_GB2312"/>
          <w:sz w:val="32"/>
          <w:szCs w:val="32"/>
        </w:rPr>
        <w:t xml:space="preserve"> </w:t>
      </w:r>
      <w:r>
        <w:rPr>
          <w:rFonts w:ascii="仿宋_GB2312" w:eastAsia="仿宋_GB2312" w:cs="仿宋_GB2312"/>
          <w:sz w:val="32"/>
          <w:szCs w:val="32"/>
        </w:rPr>
        <w:t>、比赛等射击活动.</w:t>
      </w:r>
    </w:p>
    <w:p w14:paraId="60B02D4F">
      <w:pPr>
        <w:spacing w:line="800" w:lineRule="exact"/>
        <w:jc w:val="center"/>
        <w:rPr>
          <w:rFonts w:ascii="仿宋_GB2312" w:eastAsia="仿宋_GB2312" w:cs="仿宋_GB2312"/>
          <w:sz w:val="32"/>
          <w:szCs w:val="32"/>
        </w:rPr>
      </w:pPr>
      <w:r>
        <w:rPr>
          <w:rFonts w:ascii="仿宋_GB2312" w:eastAsia="仿宋_GB2312" w:cs="仿宋_GB2312"/>
          <w:sz w:val="32"/>
          <w:szCs w:val="32"/>
        </w:rPr>
        <w:t xml:space="preserve"> 2.备案的信息真实，与相关许可和相关项目实际信息一致。</w:t>
      </w:r>
      <w:r>
        <w:rPr>
          <w:rFonts w:hint="eastAsia" w:ascii="仿宋_GB2312" w:eastAsia="仿宋_GB2312" w:cs="仿宋_GB2312"/>
          <w:sz w:val="32"/>
          <w:szCs w:val="32"/>
        </w:rPr>
        <w:t xml:space="preserve">   </w:t>
      </w:r>
    </w:p>
    <w:p w14:paraId="2A1B6B40">
      <w:pPr>
        <w:spacing w:line="640" w:lineRule="exact"/>
        <w:ind w:firstLine="640" w:firstLineChars="200"/>
        <w:rPr>
          <w:rFonts w:ascii="黑体" w:eastAsia="黑体" w:cs="黑体"/>
          <w:bCs/>
          <w:sz w:val="32"/>
          <w:szCs w:val="32"/>
        </w:rPr>
      </w:pPr>
      <w:r>
        <w:rPr>
          <w:rFonts w:hint="eastAsia" w:ascii="黑体" w:eastAsia="黑体" w:cs="黑体"/>
          <w:sz w:val="32"/>
          <w:szCs w:val="32"/>
        </w:rPr>
        <w:t>六</w:t>
      </w:r>
      <w:r>
        <w:rPr>
          <w:rFonts w:hint="eastAsia" w:ascii="仿宋_GB2312" w:eastAsia="仿宋_GB2312" w:cs="仿宋_GB2312"/>
          <w:sz w:val="32"/>
          <w:szCs w:val="32"/>
        </w:rPr>
        <w:t>、</w:t>
      </w:r>
      <w:r>
        <w:rPr>
          <w:rFonts w:hint="eastAsia" w:ascii="黑体" w:eastAsia="黑体" w:cs="黑体"/>
          <w:sz w:val="32"/>
          <w:szCs w:val="32"/>
        </w:rPr>
        <w:t>申请材料目录</w:t>
      </w:r>
    </w:p>
    <w:p w14:paraId="7457A89A">
      <w:pPr>
        <w:numPr>
          <w:ilvl w:val="0"/>
          <w:numId w:val="9"/>
        </w:numPr>
        <w:spacing w:line="640" w:lineRule="exact"/>
        <w:rPr>
          <w:rFonts w:ascii="仿宋_GB2312" w:eastAsia="仿宋_GB2312" w:cs="仿宋_GB2312"/>
          <w:sz w:val="32"/>
          <w:szCs w:val="32"/>
        </w:rPr>
      </w:pPr>
      <w:r>
        <w:rPr>
          <w:rFonts w:ascii="仿宋_GB2312" w:eastAsia="仿宋_GB2312" w:cs="仿宋_GB2312"/>
          <w:sz w:val="32"/>
          <w:szCs w:val="32"/>
        </w:rPr>
        <w:t>批准文件</w:t>
      </w:r>
    </w:p>
    <w:p w14:paraId="51F4BCC9">
      <w:pPr>
        <w:numPr>
          <w:ilvl w:val="0"/>
          <w:numId w:val="9"/>
        </w:numPr>
        <w:spacing w:line="640" w:lineRule="exact"/>
        <w:rPr>
          <w:rFonts w:ascii="仿宋_GB2312" w:eastAsia="仿宋_GB2312" w:cs="仿宋_GB2312"/>
          <w:sz w:val="32"/>
          <w:szCs w:val="32"/>
        </w:rPr>
      </w:pPr>
      <w:r>
        <w:rPr>
          <w:rFonts w:ascii="仿宋_GB2312" w:eastAsia="仿宋_GB2312" w:cs="仿宋_GB2312"/>
          <w:sz w:val="32"/>
          <w:szCs w:val="32"/>
        </w:rPr>
        <w:t>来访单位、抵离时间、携枪数量等情况报告</w:t>
      </w:r>
    </w:p>
    <w:p w14:paraId="2192FB03">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3.《枪支弹药携运许可证》</w:t>
      </w:r>
    </w:p>
    <w:p w14:paraId="59B7C54A">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w:t>
      </w:r>
      <w:r>
        <w:rPr>
          <w:rFonts w:ascii="仿宋_GB2312" w:eastAsia="仿宋_GB2312" w:cs="仿宋_GB2312"/>
          <w:sz w:val="32"/>
          <w:szCs w:val="32"/>
        </w:rPr>
        <w:t>安全管理措施材料</w:t>
      </w:r>
    </w:p>
    <w:p w14:paraId="7FCD6BBE">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08E3B9EB">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个工作</w:t>
      </w:r>
      <w:r>
        <w:rPr>
          <w:rFonts w:ascii="仿宋_GB2312" w:eastAsia="仿宋_GB2312" w:cs="仿宋_GB2312"/>
          <w:sz w:val="32"/>
          <w:szCs w:val="32"/>
        </w:rPr>
        <w:t>日</w:t>
      </w:r>
    </w:p>
    <w:p w14:paraId="3B4F7B97">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2A099178">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市场服务股</w:t>
      </w:r>
    </w:p>
    <w:p w14:paraId="4838CC31">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766F66AD">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0D0393C5">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7B6394E4">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30AFE5E9">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27792A12">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487B69FC">
      <w:pPr>
        <w:pStyle w:val="13"/>
        <w:spacing w:line="640" w:lineRule="exact"/>
        <w:ind w:firstLine="0" w:firstLineChars="0"/>
        <w:rPr>
          <w:rFonts w:ascii="黑体" w:eastAsia="黑体" w:cs="黑体"/>
          <w:bCs/>
          <w:sz w:val="44"/>
          <w:szCs w:val="44"/>
        </w:rPr>
      </w:pPr>
    </w:p>
    <w:p w14:paraId="6ABC963A">
      <w:pPr>
        <w:pStyle w:val="13"/>
        <w:spacing w:line="640" w:lineRule="exact"/>
        <w:ind w:firstLine="0" w:firstLineChars="0"/>
        <w:rPr>
          <w:rFonts w:ascii="黑体" w:eastAsia="黑体" w:cs="黑体"/>
          <w:bCs/>
          <w:sz w:val="44"/>
          <w:szCs w:val="44"/>
        </w:rPr>
      </w:pPr>
    </w:p>
    <w:p w14:paraId="0BCCC74F">
      <w:pPr>
        <w:pStyle w:val="13"/>
        <w:spacing w:line="640" w:lineRule="exact"/>
        <w:ind w:firstLine="0" w:firstLineChars="0"/>
        <w:rPr>
          <w:rFonts w:ascii="黑体" w:eastAsia="黑体" w:cs="黑体"/>
          <w:bCs/>
          <w:sz w:val="44"/>
          <w:szCs w:val="44"/>
        </w:rPr>
      </w:pPr>
    </w:p>
    <w:p w14:paraId="4C25B660">
      <w:pPr>
        <w:pStyle w:val="13"/>
        <w:spacing w:line="640" w:lineRule="exact"/>
        <w:ind w:firstLine="0" w:firstLineChars="0"/>
        <w:sectPr>
          <w:footerReference r:id="rId99" w:type="default"/>
          <w:pgSz w:w="11906" w:h="16838"/>
          <w:pgMar w:top="1440" w:right="1800" w:bottom="1440" w:left="1800" w:header="851" w:footer="992" w:gutter="0"/>
          <w:cols w:space="720" w:num="1"/>
          <w:docGrid w:type="lines" w:linePitch="312" w:charSpace="0"/>
        </w:sectPr>
      </w:pPr>
    </w:p>
    <w:p w14:paraId="5687274B">
      <w:pPr>
        <w:pStyle w:val="13"/>
        <w:spacing w:line="640" w:lineRule="exact"/>
        <w:ind w:firstLine="0" w:firstLineChars="0"/>
        <w:sectPr>
          <w:type w:val="continuous"/>
          <w:pgSz w:w="11906" w:h="16838"/>
          <w:pgMar w:top="1440" w:right="1800" w:bottom="1440" w:left="1800" w:header="851" w:footer="992" w:gutter="0"/>
          <w:cols w:space="720" w:num="1"/>
          <w:docGrid w:type="lines" w:linePitch="312" w:charSpace="0"/>
        </w:sectPr>
      </w:pPr>
    </w:p>
    <w:p w14:paraId="22AA7F84">
      <w:r>
        <w:rPr>
          <w:rFonts w:hint="eastAsia"/>
        </w:rPr>
        <w:t>射击竞技体育运动单位接待训练、比赛等射击活动备案流程图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2CCA721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6823EA93">
            <w:pPr>
              <w:adjustRightInd w:val="0"/>
              <w:snapToGrid w:val="0"/>
              <w:spacing w:beforeLines="50"/>
              <w:jc w:val="center"/>
              <w:rPr>
                <w:rFonts w:ascii="宋体"/>
                <w:b/>
                <w:bCs/>
                <w:sz w:val="24"/>
              </w:rPr>
            </w:pPr>
            <w:r>
              <w:rPr>
                <w:rFonts w:hint="eastAsia" w:ascii="宋体"/>
                <w:b/>
                <w:bCs/>
                <w:sz w:val="24"/>
              </w:rPr>
              <w:t xml:space="preserve">         时限</w:t>
            </w:r>
          </w:p>
          <w:p w14:paraId="7AC343BC">
            <w:pPr>
              <w:adjustRightInd w:val="0"/>
              <w:snapToGrid w:val="0"/>
            </w:pPr>
            <w:r>
              <w:rPr>
                <w:rFonts w:hint="eastAsia" w:ascii="宋体"/>
                <w:b/>
                <w:bCs/>
                <w:sz w:val="24"/>
              </w:rPr>
              <w:t>工作流程</w:t>
            </w:r>
          </w:p>
        </w:tc>
        <w:tc>
          <w:tcPr>
            <w:tcW w:w="12475" w:type="dxa"/>
            <w:gridSpan w:val="3"/>
            <w:vAlign w:val="center"/>
          </w:tcPr>
          <w:p w14:paraId="1AC4CB3E">
            <w:pPr>
              <w:adjustRightInd w:val="0"/>
              <w:snapToGrid w:val="0"/>
              <w:jc w:val="center"/>
              <w:rPr>
                <w:sz w:val="24"/>
              </w:rPr>
            </w:pPr>
            <w:r>
              <w:rPr>
                <w:rFonts w:hint="eastAsia"/>
                <w:sz w:val="24"/>
              </w:rPr>
              <w:t>1个工作日</w:t>
            </w:r>
          </w:p>
          <w:p w14:paraId="4B54A485">
            <w:pPr>
              <w:adjustRightInd w:val="0"/>
              <w:snapToGrid w:val="0"/>
              <w:rPr>
                <w:rFonts w:ascii="宋体"/>
                <w:b/>
                <w:bCs/>
                <w:sz w:val="24"/>
              </w:rPr>
            </w:pPr>
          </w:p>
        </w:tc>
      </w:tr>
      <w:tr w14:paraId="48C6355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7AB5D888">
            <w:pPr>
              <w:adjustRightInd w:val="0"/>
              <w:snapToGrid w:val="0"/>
              <w:jc w:val="center"/>
            </w:pPr>
            <w:r>
              <w:rPr>
                <w:rFonts w:ascii="Times New Roman" w:hAnsi="Times New Roman" w:eastAsia="宋体" w:cs="Times New Roman"/>
                <w:b/>
                <w:bCs/>
                <w:kern w:val="2"/>
                <w:sz w:val="24"/>
                <w:szCs w:val="22"/>
                <w:lang w:val="en-US" w:eastAsia="zh-CN" w:bidi="ar-SA"/>
              </w:rPr>
              <w:pict>
                <v:shape id="_x0000_s3141" o:spid="_x0000_s3141" o:spt="32" type="#_x0000_t32" style="position:absolute;left:0pt;flip:y;margin-left:110.15pt;margin-top:18.75pt;height:375.3pt;width:0.05pt;z-index:2527385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3142" o:spid="_x0000_s3142" o:spt="32" type="#_x0000_t32" style="position:absolute;left:0pt;margin-left:109.7pt;margin-top:19.9pt;height:0.05pt;width:25.4pt;z-index:25273958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6A30DF8D">
            <w:pPr>
              <w:adjustRightInd w:val="0"/>
              <w:snapToGrid w:val="0"/>
              <w:jc w:val="center"/>
            </w:pPr>
            <w:r>
              <w:rPr>
                <w:rFonts w:ascii="宋体" w:hAnsi="Times New Roman" w:eastAsia="宋体" w:cs="Times New Roman"/>
                <w:b/>
                <w:bCs/>
                <w:kern w:val="2"/>
                <w:sz w:val="24"/>
                <w:szCs w:val="22"/>
                <w:lang w:val="en-US" w:eastAsia="zh-CN" w:bidi="ar-SA"/>
              </w:rPr>
              <w:pict>
                <v:shape id="_x0000_s3143" o:spid="_x0000_s3143" o:spt="116" type="#_x0000_t116" style="position:absolute;left:0pt;margin-left:9pt;margin-top:1.45pt;height:40.95pt;width:93.35pt;z-index:25274060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170D1A0">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3144" o:spid="_x0000_s3144" o:spt="32" type="#_x0000_t32" style="position:absolute;left:0pt;flip:x;margin-left:102.75pt;margin-top:26.85pt;height:0.05pt;width:83.85pt;z-index:25274163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DA54B38">
            <w:pPr>
              <w:adjustRightInd w:val="0"/>
              <w:snapToGrid w:val="0"/>
              <w:jc w:val="center"/>
            </w:pPr>
            <w:r>
              <w:rPr>
                <w:rFonts w:ascii="Times New Roman" w:hAnsi="Times New Roman" w:eastAsia="宋体" w:cs="Times New Roman"/>
                <w:kern w:val="2"/>
                <w:sz w:val="24"/>
                <w:szCs w:val="22"/>
                <w:lang w:val="en-US" w:eastAsia="zh-CN" w:bidi="ar-SA"/>
              </w:rPr>
              <w:pict>
                <v:roundrect id="_x0000_s3145" o:spid="_x0000_s3145" o:spt="2" style="position:absolute;left:0pt;margin-left:72.4pt;margin-top:2.5pt;height:333.75pt;width:408.05pt;z-index:25274265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B57AE24">
                        <w:pPr>
                          <w:adjustRightInd w:val="0"/>
                          <w:snapToGrid w:val="0"/>
                          <w:jc w:val="center"/>
                          <w:rPr>
                            <w:rFonts w:ascii="宋体"/>
                            <w:color w:val="000000"/>
                            <w:sz w:val="18"/>
                            <w:szCs w:val="18"/>
                          </w:rPr>
                        </w:pPr>
                        <w:r>
                          <w:rPr>
                            <w:rFonts w:hint="eastAsia" w:ascii="宋体"/>
                            <w:color w:val="000000"/>
                            <w:sz w:val="18"/>
                            <w:szCs w:val="18"/>
                          </w:rPr>
                          <w:t>说  明</w:t>
                        </w:r>
                      </w:p>
                      <w:p w14:paraId="4871B778">
                        <w:pPr>
                          <w:spacing w:line="240" w:lineRule="exact"/>
                          <w:rPr>
                            <w:rFonts w:ascii="宋体"/>
                            <w:color w:val="000000"/>
                            <w:sz w:val="18"/>
                            <w:szCs w:val="18"/>
                          </w:rPr>
                        </w:pPr>
                        <w:r>
                          <w:rPr>
                            <w:rFonts w:hint="eastAsia" w:ascii="宋体"/>
                            <w:color w:val="000000"/>
                            <w:sz w:val="18"/>
                            <w:szCs w:val="18"/>
                          </w:rPr>
                          <w:t>一、申报材料：</w:t>
                        </w:r>
                      </w:p>
                      <w:p w14:paraId="3966BE00">
                        <w:pPr>
                          <w:spacing w:line="240" w:lineRule="exact"/>
                          <w:rPr>
                            <w:rFonts w:ascii="宋体"/>
                            <w:color w:val="000000"/>
                            <w:sz w:val="18"/>
                            <w:szCs w:val="18"/>
                          </w:rPr>
                        </w:pPr>
                        <w:r>
                          <w:rPr>
                            <w:rFonts w:hint="eastAsia" w:ascii="宋体"/>
                            <w:color w:val="000000"/>
                            <w:sz w:val="18"/>
                            <w:szCs w:val="18"/>
                          </w:rPr>
                          <w:t>1批准文件</w:t>
                        </w:r>
                      </w:p>
                      <w:p w14:paraId="3A2690CA">
                        <w:pPr>
                          <w:spacing w:line="240" w:lineRule="exact"/>
                          <w:rPr>
                            <w:rFonts w:ascii="宋体"/>
                            <w:color w:val="000000"/>
                            <w:sz w:val="18"/>
                            <w:szCs w:val="18"/>
                          </w:rPr>
                        </w:pPr>
                        <w:r>
                          <w:rPr>
                            <w:rFonts w:hint="eastAsia" w:ascii="宋体"/>
                            <w:color w:val="000000"/>
                            <w:sz w:val="18"/>
                            <w:szCs w:val="18"/>
                          </w:rPr>
                          <w:t>来访单位、抵离时间、携枪数量等情况报告</w:t>
                        </w:r>
                      </w:p>
                      <w:p w14:paraId="6BFCCC96">
                        <w:pPr>
                          <w:spacing w:line="240" w:lineRule="exact"/>
                          <w:rPr>
                            <w:rFonts w:ascii="宋体"/>
                            <w:color w:val="000000"/>
                            <w:sz w:val="18"/>
                            <w:szCs w:val="18"/>
                          </w:rPr>
                        </w:pPr>
                        <w:r>
                          <w:rPr>
                            <w:rFonts w:hint="eastAsia" w:ascii="宋体"/>
                            <w:color w:val="000000"/>
                            <w:sz w:val="18"/>
                            <w:szCs w:val="18"/>
                          </w:rPr>
                          <w:t>3.《枪支弹药携运许可证》</w:t>
                        </w:r>
                      </w:p>
                      <w:p w14:paraId="25CC4ED7">
                        <w:pPr>
                          <w:spacing w:line="240" w:lineRule="exact"/>
                          <w:rPr>
                            <w:rFonts w:ascii="宋体"/>
                            <w:color w:val="000000"/>
                            <w:sz w:val="18"/>
                            <w:szCs w:val="18"/>
                          </w:rPr>
                        </w:pPr>
                        <w:r>
                          <w:rPr>
                            <w:rFonts w:hint="eastAsia" w:ascii="宋体"/>
                            <w:color w:val="000000"/>
                            <w:sz w:val="18"/>
                            <w:szCs w:val="18"/>
                          </w:rPr>
                          <w:t>4.安全管理措施材料</w:t>
                        </w:r>
                      </w:p>
                      <w:p w14:paraId="21EA3895">
                        <w:pPr>
                          <w:spacing w:line="240" w:lineRule="exact"/>
                          <w:rPr>
                            <w:rFonts w:ascii="宋体"/>
                            <w:color w:val="000000"/>
                            <w:sz w:val="18"/>
                            <w:szCs w:val="18"/>
                          </w:rPr>
                        </w:pPr>
                        <w:r>
                          <w:rPr>
                            <w:rFonts w:hint="eastAsia" w:ascii="宋体"/>
                            <w:color w:val="000000"/>
                            <w:sz w:val="18"/>
                            <w:szCs w:val="18"/>
                          </w:rPr>
                          <w:t>二、法律依据：</w:t>
                        </w:r>
                      </w:p>
                      <w:p w14:paraId="4738BD83">
                        <w:pPr>
                          <w:spacing w:line="240" w:lineRule="exact"/>
                          <w:rPr>
                            <w:rFonts w:ascii="宋体"/>
                            <w:color w:val="000000"/>
                            <w:sz w:val="18"/>
                            <w:szCs w:val="18"/>
                          </w:rPr>
                        </w:pPr>
                        <w:r>
                          <w:rPr>
                            <w:rFonts w:hint="eastAsia" w:ascii="宋体"/>
                            <w:color w:val="000000"/>
                            <w:sz w:val="18"/>
                            <w:szCs w:val="18"/>
                          </w:rPr>
                          <w:t>1《射击竞技体育运动枪支管理办法》（国家体育总局</w:t>
                        </w:r>
                      </w:p>
                      <w:p w14:paraId="477B5789">
                        <w:pPr>
                          <w:spacing w:line="240" w:lineRule="exact"/>
                          <w:rPr>
                            <w:rFonts w:ascii="宋体"/>
                            <w:color w:val="000000"/>
                            <w:sz w:val="18"/>
                            <w:szCs w:val="18"/>
                          </w:rPr>
                        </w:pPr>
                        <w:r>
                          <w:rPr>
                            <w:rFonts w:hint="eastAsia" w:ascii="宋体"/>
                            <w:color w:val="000000"/>
                            <w:sz w:val="18"/>
                            <w:szCs w:val="18"/>
                          </w:rPr>
                          <w:t>、公安部令第12号）第十九条。</w:t>
                        </w:r>
                      </w:p>
                      <w:p w14:paraId="73CF1E5C">
                        <w:pPr>
                          <w:spacing w:line="240" w:lineRule="exact"/>
                          <w:rPr>
                            <w:rFonts w:ascii="宋体"/>
                            <w:color w:val="000000"/>
                            <w:sz w:val="18"/>
                            <w:szCs w:val="18"/>
                          </w:rPr>
                        </w:pPr>
                        <w:r>
                          <w:rPr>
                            <w:rFonts w:hint="eastAsia" w:ascii="宋体"/>
                            <w:color w:val="000000"/>
                            <w:sz w:val="18"/>
                            <w:szCs w:val="18"/>
                          </w:rPr>
                          <w:t>三、 实施主体：霸州市公安局  承办机构：危爆中队</w:t>
                        </w:r>
                      </w:p>
                      <w:p w14:paraId="575DA295">
                        <w:pPr>
                          <w:spacing w:line="240" w:lineRule="exact"/>
                          <w:rPr>
                            <w:rFonts w:ascii="宋体"/>
                            <w:color w:val="000000"/>
                            <w:sz w:val="18"/>
                            <w:szCs w:val="18"/>
                          </w:rPr>
                        </w:pPr>
                        <w:r>
                          <w:rPr>
                            <w:rFonts w:hint="eastAsia" w:ascii="宋体"/>
                            <w:color w:val="000000"/>
                            <w:sz w:val="18"/>
                            <w:szCs w:val="18"/>
                          </w:rPr>
                          <w:t>四、联系电话：0316-7238735</w:t>
                        </w:r>
                      </w:p>
                      <w:p w14:paraId="2A03629C">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b/>
                <w:bCs/>
                <w:kern w:val="2"/>
                <w:sz w:val="24"/>
                <w:szCs w:val="22"/>
                <w:lang w:val="en-US" w:eastAsia="zh-CN" w:bidi="ar-SA"/>
              </w:rPr>
              <w:pict>
                <v:rect id="_x0000_s3146" o:spid="_x0000_s3146" o:spt="1" style="position:absolute;left:0pt;margin-left:35.15pt;margin-top:51.6pt;height:148.2pt;width:26.95pt;z-index:252743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087E3C4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41A937DF">
            <w:pPr>
              <w:adjustRightInd w:val="0"/>
              <w:snapToGrid w:val="0"/>
              <w:jc w:val="center"/>
            </w:pPr>
            <w:r>
              <w:rPr>
                <w:rFonts w:ascii="Times New Roman" w:hAnsi="Times New Roman" w:eastAsia="宋体" w:cs="Times New Roman"/>
                <w:b/>
                <w:bCs/>
                <w:kern w:val="2"/>
                <w:sz w:val="24"/>
                <w:szCs w:val="22"/>
                <w:lang w:val="en-US" w:eastAsia="zh-CN" w:bidi="ar-SA"/>
              </w:rPr>
              <w:pict>
                <v:shape id="_x0000_s3147" o:spid="_x0000_s3147" o:spt="32" type="#_x0000_t32" style="position:absolute;left:0pt;flip:x y;margin-left:62.55pt;margin-top:12.7pt;height:302.75pt;width:0.3pt;z-index:2527447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5F843898">
            <w:pPr>
              <w:adjustRightInd w:val="0"/>
              <w:snapToGrid w:val="0"/>
              <w:jc w:val="center"/>
            </w:pPr>
          </w:p>
        </w:tc>
      </w:tr>
      <w:tr w14:paraId="488C3B5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86E60FA">
            <w:pPr>
              <w:adjustRightInd w:val="0"/>
              <w:snapToGrid w:val="0"/>
              <w:jc w:val="center"/>
            </w:pPr>
            <w:r>
              <w:rPr>
                <w:rFonts w:ascii="Times New Roman" w:hAnsi="Times New Roman" w:eastAsia="宋体" w:cs="Times New Roman"/>
                <w:b/>
                <w:bCs/>
                <w:kern w:val="2"/>
                <w:sz w:val="24"/>
                <w:szCs w:val="22"/>
                <w:lang w:val="en-US" w:eastAsia="zh-CN" w:bidi="ar-SA"/>
              </w:rPr>
              <w:pict>
                <v:shape id="_x0000_s3148" o:spid="_x0000_s3148" o:spt="32" type="#_x0000_t32" style="position:absolute;left:0pt;flip:x;margin-left:109.3pt;margin-top:50.65pt;height:0.05pt;width:15pt;z-index:2527457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625D627E"/>
          <w:p w14:paraId="3395E369">
            <w:pPr>
              <w:ind w:firstLine="843" w:firstLineChars="350"/>
            </w:pPr>
            <w:r>
              <w:rPr>
                <w:rFonts w:hint="eastAsia"/>
                <w:b/>
                <w:bCs/>
                <w:sz w:val="24"/>
              </w:rPr>
              <w:t>受理</w:t>
            </w:r>
          </w:p>
        </w:tc>
        <w:tc>
          <w:tcPr>
            <w:tcW w:w="2495" w:type="dxa"/>
            <w:vAlign w:val="center"/>
          </w:tcPr>
          <w:p w14:paraId="4DF5CB87">
            <w:pPr>
              <w:adjustRightInd w:val="0"/>
              <w:snapToGrid w:val="0"/>
              <w:jc w:val="center"/>
            </w:pPr>
            <w:r>
              <w:rPr>
                <w:rFonts w:ascii="宋体" w:hAnsi="Times New Roman" w:eastAsia="宋体" w:cs="Times New Roman"/>
                <w:b/>
                <w:bCs/>
                <w:kern w:val="2"/>
                <w:sz w:val="24"/>
                <w:szCs w:val="22"/>
                <w:lang w:val="en-US" w:eastAsia="zh-CN" w:bidi="ar-SA"/>
              </w:rPr>
              <w:pict>
                <v:shape id="_x0000_s3149" o:spid="_x0000_s3149" o:spt="110" type="#_x0000_t110" style="position:absolute;left:0pt;margin-left:0.2pt;margin-top:21.75pt;height:58.45pt;width:107.85pt;z-index:25274675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DE949CD">
                        <w:pPr>
                          <w:jc w:val="center"/>
                        </w:pPr>
                        <w:r>
                          <w:rPr>
                            <w:rFonts w:hint="eastAsia" w:ascii="宋体"/>
                            <w:bCs/>
                            <w:sz w:val="18"/>
                            <w:szCs w:val="18"/>
                          </w:rPr>
                          <w:t>危爆中队受理</w:t>
                        </w:r>
                      </w:p>
                    </w:txbxContent>
                  </v:textbox>
                </v:shape>
              </w:pict>
            </w:r>
            <w:r>
              <w:rPr>
                <w:rFonts w:ascii="宋体" w:hAnsi="Times New Roman" w:eastAsia="宋体" w:cs="Times New Roman"/>
                <w:b/>
                <w:bCs/>
                <w:kern w:val="2"/>
                <w:sz w:val="24"/>
                <w:szCs w:val="22"/>
                <w:lang w:val="en-US" w:eastAsia="zh-CN" w:bidi="ar-SA"/>
              </w:rPr>
              <w:pict>
                <v:shape id="_x0000_s3150" o:spid="_x0000_s3150" o:spt="32" type="#_x0000_t32" style="position:absolute;left:0pt;margin-left:54.5pt;margin-top:3.45pt;height:20.35pt;width:0.2pt;z-index:25274777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6440738">
            <w:pPr>
              <w:adjustRightInd w:val="0"/>
              <w:snapToGrid w:val="0"/>
              <w:jc w:val="center"/>
            </w:pPr>
          </w:p>
        </w:tc>
        <w:tc>
          <w:tcPr>
            <w:tcW w:w="2495" w:type="dxa"/>
            <w:vAlign w:val="center"/>
          </w:tcPr>
          <w:p w14:paraId="02622AA2">
            <w:pPr>
              <w:adjustRightInd w:val="0"/>
              <w:snapToGrid w:val="0"/>
              <w:jc w:val="center"/>
            </w:pPr>
          </w:p>
        </w:tc>
      </w:tr>
      <w:tr w14:paraId="4F82C3C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1361244">
            <w:pPr>
              <w:adjustRightInd w:val="0"/>
              <w:snapToGrid w:val="0"/>
              <w:jc w:val="center"/>
            </w:pPr>
          </w:p>
          <w:p w14:paraId="67944CA4">
            <w:pPr>
              <w:jc w:val="center"/>
            </w:pPr>
            <w:r>
              <w:rPr>
                <w:rFonts w:hint="eastAsia"/>
                <w:b/>
                <w:bCs/>
                <w:sz w:val="24"/>
              </w:rPr>
              <w:t>审查</w:t>
            </w:r>
          </w:p>
        </w:tc>
        <w:tc>
          <w:tcPr>
            <w:tcW w:w="2495" w:type="dxa"/>
            <w:vAlign w:val="center"/>
          </w:tcPr>
          <w:p w14:paraId="4078B589">
            <w:pPr>
              <w:adjustRightInd w:val="0"/>
              <w:snapToGrid w:val="0"/>
              <w:jc w:val="center"/>
            </w:pPr>
            <w:r>
              <w:rPr>
                <w:rFonts w:ascii="Times New Roman" w:hAnsi="Times New Roman" w:eastAsia="宋体" w:cs="Times New Roman"/>
                <w:kern w:val="2"/>
                <w:sz w:val="21"/>
                <w:szCs w:val="22"/>
                <w:lang w:val="en-US" w:eastAsia="zh-CN" w:bidi="ar-SA"/>
              </w:rPr>
              <w:pict>
                <v:shape id="_x0000_s3151" o:spid="_x0000_s3151" o:spt="32" type="#_x0000_t32" style="position:absolute;left:0pt;margin-left:54.5pt;margin-top:23.4pt;height:236.6pt;width:0.2pt;z-index:2527488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528F23E4">
            <w:pPr>
              <w:adjustRightInd w:val="0"/>
              <w:snapToGrid w:val="0"/>
              <w:jc w:val="center"/>
            </w:pPr>
          </w:p>
        </w:tc>
        <w:tc>
          <w:tcPr>
            <w:tcW w:w="2495" w:type="dxa"/>
            <w:vAlign w:val="center"/>
          </w:tcPr>
          <w:p w14:paraId="0A481150">
            <w:pPr>
              <w:adjustRightInd w:val="0"/>
              <w:snapToGrid w:val="0"/>
              <w:jc w:val="center"/>
            </w:pPr>
          </w:p>
        </w:tc>
      </w:tr>
      <w:tr w14:paraId="4294FC1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2502C78B">
            <w:pPr>
              <w:adjustRightInd w:val="0"/>
              <w:snapToGrid w:val="0"/>
              <w:jc w:val="center"/>
            </w:pPr>
          </w:p>
          <w:p w14:paraId="3C0EAEF2"/>
          <w:p w14:paraId="3D0642CD"/>
          <w:p w14:paraId="43282A20"/>
          <w:p w14:paraId="1BC9EE9E"/>
          <w:p w14:paraId="489E31A9"/>
          <w:p w14:paraId="56D7400B">
            <w:pPr>
              <w:ind w:firstLine="735" w:firstLineChars="350"/>
            </w:pPr>
            <w:r>
              <w:rPr>
                <w:rFonts w:ascii="Times New Roman" w:hAnsi="Times New Roman" w:eastAsia="宋体" w:cs="Times New Roman"/>
                <w:kern w:val="2"/>
                <w:sz w:val="21"/>
                <w:szCs w:val="22"/>
                <w:lang w:val="en-US" w:eastAsia="zh-CN" w:bidi="ar-SA"/>
              </w:rPr>
              <w:pict>
                <v:rect id="_x0000_s3152" o:spid="_x0000_s3152" o:spt="1" style="position:absolute;left:0pt;margin-left:110.45pt;margin-top:121.8pt;height:23.4pt;width:78.75pt;z-index:-250566656;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78BA72A">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3153" o:spid="_x0000_s3153" o:spt="32" type="#_x0000_t32" style="position:absolute;left:0pt;flip:x;margin-left:109.3pt;margin-top:153pt;height:0.05pt;width:202.45pt;z-index:25275084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5DD0753D">
            <w:r>
              <w:rPr>
                <w:rFonts w:ascii="Times New Roman" w:hAnsi="Times New Roman" w:eastAsia="宋体" w:cs="Times New Roman"/>
                <w:kern w:val="2"/>
                <w:sz w:val="21"/>
                <w:szCs w:val="22"/>
                <w:lang w:val="en-US" w:eastAsia="zh-CN" w:bidi="ar-SA"/>
              </w:rPr>
              <w:pict>
                <v:shape id="_x0000_s3154" o:spid="_x0000_s3154" o:spt="32" type="#_x0000_t32" style="position:absolute;left:0pt;margin-left:54.9pt;margin-top:202.1pt;height:0.05pt;width:66.15pt;z-index:25275187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63FA5013"/>
          <w:p w14:paraId="605A7E63"/>
          <w:p w14:paraId="5E746F2F"/>
          <w:p w14:paraId="5D45C8AC"/>
          <w:p w14:paraId="66F69A8A"/>
          <w:p w14:paraId="739F29A1"/>
          <w:p w14:paraId="5740E0C6"/>
          <w:p w14:paraId="477389B1"/>
          <w:p w14:paraId="357B989B"/>
          <w:p w14:paraId="41B2238C"/>
          <w:p w14:paraId="0208897A"/>
          <w:p w14:paraId="57D0FC82"/>
          <w:p w14:paraId="4E1D4B5A"/>
          <w:p w14:paraId="650501E1">
            <w:pPr>
              <w:jc w:val="center"/>
            </w:pPr>
          </w:p>
        </w:tc>
        <w:tc>
          <w:tcPr>
            <w:tcW w:w="7485" w:type="dxa"/>
            <w:vAlign w:val="center"/>
          </w:tcPr>
          <w:p w14:paraId="631B948C">
            <w:pPr>
              <w:adjustRightInd w:val="0"/>
              <w:snapToGrid w:val="0"/>
              <w:jc w:val="center"/>
            </w:pPr>
          </w:p>
          <w:p w14:paraId="003AC5B4">
            <w:pPr>
              <w:adjustRightInd w:val="0"/>
              <w:snapToGrid w:val="0"/>
              <w:jc w:val="center"/>
            </w:pPr>
            <w:r>
              <w:rPr>
                <w:rFonts w:ascii="Times New Roman" w:hAnsi="Times New Roman" w:eastAsia="宋体" w:cs="Times New Roman"/>
                <w:kern w:val="2"/>
                <w:sz w:val="21"/>
                <w:szCs w:val="22"/>
                <w:lang w:val="en-US" w:eastAsia="zh-CN" w:bidi="ar-SA"/>
              </w:rPr>
              <w:pict>
                <v:shape id="_x0000_s3155" o:spid="_x0000_s3155" o:spt="32" type="#_x0000_t32" style="position:absolute;left:0pt;margin-left:62.8pt;margin-top:218.1pt;height:12.45pt;width:0.05pt;z-index:2527528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3156" o:spid="_x0000_s3156" o:spt="32" type="#_x0000_t32" style="position:absolute;left:0pt;margin-left:130.35pt;margin-top:190.7pt;height:2.9pt;width:256.2pt;z-index:25275392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3157" o:spid="_x0000_s3157" o:spt="110" type="#_x0000_t110" style="position:absolute;left:0pt;margin-left:-5.45pt;margin-top:164.35pt;height:53.75pt;width:135.8pt;z-index:252754944;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24A3EA8C">
                        <w:pPr>
                          <w:jc w:val="center"/>
                        </w:pPr>
                        <w:r>
                          <w:rPr>
                            <w:rFonts w:hint="eastAsia"/>
                          </w:rPr>
                          <w:t>合格</w:t>
                        </w:r>
                      </w:p>
                    </w:txbxContent>
                  </v:textbox>
                </v:shape>
              </w:pict>
            </w:r>
          </w:p>
        </w:tc>
        <w:tc>
          <w:tcPr>
            <w:tcW w:w="2495" w:type="dxa"/>
            <w:vAlign w:val="center"/>
          </w:tcPr>
          <w:p w14:paraId="69CAC913">
            <w:pPr>
              <w:adjustRightInd w:val="0"/>
              <w:snapToGrid w:val="0"/>
              <w:jc w:val="center"/>
            </w:pPr>
            <w:r>
              <w:rPr>
                <w:rFonts w:ascii="Times New Roman" w:hAnsi="Times New Roman" w:eastAsia="宋体" w:cs="Times New Roman"/>
                <w:kern w:val="2"/>
                <w:sz w:val="21"/>
                <w:szCs w:val="22"/>
                <w:lang w:val="en-US" w:eastAsia="zh-CN" w:bidi="ar-SA"/>
              </w:rPr>
              <w:pict>
                <v:shape id="_x0000_s3158" o:spid="_x0000_s3158" o:spt="116" type="#_x0000_t116" style="position:absolute;left:0pt;margin-left:12.35pt;margin-top:191.3pt;height:53.25pt;width:89.2pt;z-index:25275596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1316915">
                        <w:pPr>
                          <w:jc w:val="center"/>
                          <w:rPr>
                            <w:sz w:val="20"/>
                          </w:rPr>
                        </w:pPr>
                        <w:r>
                          <w:rPr>
                            <w:rFonts w:hint="eastAsia"/>
                            <w:sz w:val="20"/>
                          </w:rPr>
                          <w:t>完成备案</w:t>
                        </w:r>
                      </w:p>
                    </w:txbxContent>
                  </v:textbox>
                </v:shape>
              </w:pict>
            </w:r>
          </w:p>
        </w:tc>
      </w:tr>
    </w:tbl>
    <w:p w14:paraId="1CBC33B5">
      <w:pPr>
        <w:pStyle w:val="13"/>
        <w:spacing w:line="640" w:lineRule="exact"/>
        <w:ind w:firstLine="0" w:firstLineChars="0"/>
        <w:sectPr>
          <w:pgSz w:w="16838" w:h="11906" w:orient="landscape"/>
          <w:pgMar w:top="720" w:right="720" w:bottom="720" w:left="720" w:header="851" w:footer="992" w:gutter="0"/>
          <w:cols w:space="720" w:num="1"/>
          <w:docGrid w:type="lines" w:linePitch="312" w:charSpace="0"/>
        </w:sectPr>
      </w:pPr>
    </w:p>
    <w:p w14:paraId="72FD7FAC">
      <w:pPr>
        <w:pStyle w:val="2"/>
        <w:rPr>
          <w:rFonts w:ascii="黑体" w:hAnsi="黑体" w:eastAsia="黑体" w:cs="仿宋"/>
          <w:szCs w:val="44"/>
        </w:rPr>
      </w:pPr>
    </w:p>
    <w:p w14:paraId="5E8B064D">
      <w:pPr>
        <w:rPr>
          <w:rFonts w:ascii="黑体" w:hAnsi="黑体" w:eastAsia="黑体" w:cs="仿宋"/>
          <w:sz w:val="44"/>
          <w:szCs w:val="44"/>
        </w:rPr>
      </w:pPr>
    </w:p>
    <w:p w14:paraId="2E6CFEAB">
      <w:pPr>
        <w:rPr>
          <w:rFonts w:ascii="黑体" w:hAnsi="黑体" w:eastAsia="黑体" w:cs="仿宋"/>
          <w:sz w:val="44"/>
          <w:szCs w:val="44"/>
        </w:rPr>
      </w:pPr>
    </w:p>
    <w:p w14:paraId="0A1A2D53">
      <w:pPr>
        <w:pStyle w:val="2"/>
      </w:pPr>
    </w:p>
    <w:p w14:paraId="37D0626F">
      <w:pPr>
        <w:pStyle w:val="11"/>
        <w:ind w:left="0" w:leftChars="0"/>
      </w:pPr>
    </w:p>
    <w:p w14:paraId="06F3BF81">
      <w:pPr>
        <w:spacing w:line="800" w:lineRule="exact"/>
        <w:jc w:val="center"/>
        <w:rPr>
          <w:rFonts w:ascii="黑体" w:hAnsi="黑体" w:eastAsia="黑体" w:cs="黑体"/>
          <w:color w:val="333333"/>
          <w:sz w:val="52"/>
          <w:szCs w:val="52"/>
        </w:rPr>
      </w:pPr>
      <w:r>
        <w:rPr>
          <w:rFonts w:hint="eastAsia" w:ascii="方正小标宋简体" w:eastAsia="方正小标宋简体" w:cs="方正小标宋简体"/>
          <w:b/>
          <w:bCs/>
          <w:sz w:val="60"/>
          <w:szCs w:val="60"/>
        </w:rPr>
        <w:t>六十一、</w:t>
      </w:r>
      <w:r>
        <w:rPr>
          <w:rFonts w:hint="eastAsia" w:ascii="方正小标宋简体" w:hAnsi="方正小标宋简体" w:eastAsia="方正小标宋简体" w:cs="方正小标宋简体"/>
          <w:b/>
          <w:bCs/>
          <w:sz w:val="60"/>
          <w:szCs w:val="60"/>
        </w:rPr>
        <w:t>生产、储存危险化学品单位转产、停产、停业或者解散的剩余危险化品处置方案备案</w:t>
      </w:r>
    </w:p>
    <w:p w14:paraId="15025AFE">
      <w:pPr>
        <w:pStyle w:val="18"/>
        <w:spacing w:line="640" w:lineRule="exact"/>
        <w:ind w:firstLine="1920" w:firstLineChars="600"/>
        <w:rPr>
          <w:rFonts w:ascii="微软雅黑" w:hAnsi="微软雅黑" w:eastAsia="微软雅黑" w:cs="微软雅黑"/>
          <w:sz w:val="32"/>
          <w:szCs w:val="32"/>
        </w:rPr>
      </w:pPr>
    </w:p>
    <w:p w14:paraId="1703C2AF">
      <w:pPr>
        <w:pStyle w:val="18"/>
        <w:spacing w:line="640" w:lineRule="exact"/>
        <w:ind w:firstLine="1920" w:firstLineChars="600"/>
        <w:rPr>
          <w:rFonts w:ascii="微软雅黑" w:hAnsi="微软雅黑" w:eastAsia="微软雅黑" w:cs="微软雅黑"/>
          <w:sz w:val="32"/>
          <w:szCs w:val="32"/>
        </w:rPr>
      </w:pPr>
    </w:p>
    <w:p w14:paraId="44BAB730">
      <w:pPr>
        <w:pStyle w:val="18"/>
        <w:spacing w:line="640" w:lineRule="exact"/>
        <w:ind w:firstLine="1920" w:firstLineChars="600"/>
        <w:rPr>
          <w:rFonts w:ascii="微软雅黑" w:hAnsi="微软雅黑" w:eastAsia="微软雅黑" w:cs="微软雅黑"/>
          <w:sz w:val="32"/>
          <w:szCs w:val="32"/>
        </w:rPr>
      </w:pPr>
    </w:p>
    <w:p w14:paraId="2090237A">
      <w:pPr>
        <w:pStyle w:val="18"/>
        <w:spacing w:line="640" w:lineRule="exact"/>
        <w:ind w:firstLine="1920" w:firstLineChars="600"/>
        <w:rPr>
          <w:rFonts w:ascii="微软雅黑" w:hAnsi="微软雅黑" w:eastAsia="微软雅黑" w:cs="微软雅黑"/>
          <w:sz w:val="32"/>
          <w:szCs w:val="32"/>
        </w:rPr>
      </w:pPr>
    </w:p>
    <w:p w14:paraId="319D3538">
      <w:pPr>
        <w:pStyle w:val="18"/>
        <w:spacing w:line="640" w:lineRule="exact"/>
        <w:ind w:firstLine="1920" w:firstLineChars="600"/>
        <w:rPr>
          <w:rFonts w:ascii="微软雅黑" w:hAnsi="微软雅黑" w:eastAsia="微软雅黑" w:cs="微软雅黑"/>
          <w:sz w:val="32"/>
          <w:szCs w:val="32"/>
        </w:rPr>
      </w:pPr>
    </w:p>
    <w:p w14:paraId="33AB8E9B">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05C17C0F">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w:t>
      </w:r>
      <w:r>
        <w:rPr>
          <w:rFonts w:ascii="微软雅黑" w:hAnsi="微软雅黑" w:eastAsia="微软雅黑" w:cs="微软雅黑"/>
          <w:sz w:val="32"/>
          <w:szCs w:val="32"/>
        </w:rPr>
        <w:t>35</w:t>
      </w:r>
    </w:p>
    <w:p w14:paraId="54F2C56A">
      <w:pPr>
        <w:pStyle w:val="13"/>
        <w:spacing w:line="640" w:lineRule="exact"/>
        <w:ind w:firstLine="0" w:firstLineChars="0"/>
        <w:rPr>
          <w:rFonts w:ascii="黑体" w:hAnsi="黑体" w:eastAsia="黑体" w:cs="黑体"/>
          <w:bCs/>
          <w:sz w:val="44"/>
          <w:szCs w:val="44"/>
        </w:rPr>
      </w:pPr>
    </w:p>
    <w:p w14:paraId="3B6265D8">
      <w:pPr>
        <w:pStyle w:val="13"/>
        <w:spacing w:line="640" w:lineRule="exact"/>
        <w:ind w:firstLine="0" w:firstLineChars="0"/>
        <w:sectPr>
          <w:footerReference r:id="rId100" w:type="default"/>
          <w:pgSz w:w="11906" w:h="16838"/>
          <w:pgMar w:top="1440" w:right="1800" w:bottom="1440" w:left="1800" w:header="851" w:footer="992" w:gutter="0"/>
          <w:cols w:space="720" w:num="1"/>
          <w:docGrid w:type="lines" w:linePitch="312" w:charSpace="0"/>
        </w:sectPr>
      </w:pPr>
    </w:p>
    <w:p w14:paraId="3F4950DD">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1F898F4B">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霸州市公安局治安大队危爆中队</w:t>
      </w:r>
    </w:p>
    <w:p w14:paraId="05517944">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6E24C966">
      <w:pPr>
        <w:pStyle w:val="18"/>
        <w:spacing w:line="640" w:lineRule="exact"/>
        <w:ind w:firstLine="640"/>
        <w:rPr>
          <w:rFonts w:ascii="黑体" w:eastAsia="黑体"/>
          <w:sz w:val="32"/>
          <w:szCs w:val="32"/>
        </w:rPr>
      </w:pPr>
      <w:r>
        <w:rPr>
          <w:rFonts w:hint="eastAsia" w:ascii="黑体" w:eastAsia="黑体"/>
          <w:sz w:val="32"/>
          <w:szCs w:val="32"/>
        </w:rPr>
        <w:t>四、设定依据</w:t>
      </w:r>
    </w:p>
    <w:p w14:paraId="10E9AF54">
      <w:pPr>
        <w:pStyle w:val="23"/>
        <w:spacing w:line="640" w:lineRule="exact"/>
        <w:ind w:firstLine="0" w:firstLineChars="0"/>
        <w:rPr>
          <w:rFonts w:ascii="黑体" w:hAnsi="黑体" w:eastAsia="黑体" w:cs="黑体"/>
          <w:sz w:val="32"/>
          <w:szCs w:val="32"/>
        </w:rPr>
      </w:pPr>
      <w:r>
        <w:rPr>
          <w:rFonts w:hint="eastAsia" w:ascii="仿宋_GB2312" w:hAnsi="仿宋_GB2312" w:eastAsia="仿宋_GB2312" w:cs="仿宋_GB2312"/>
          <w:sz w:val="32"/>
          <w:szCs w:val="32"/>
        </w:rPr>
        <w:t xml:space="preserve">   </w:t>
      </w:r>
      <w:bookmarkStart w:id="7" w:name="_Hlk160468681"/>
      <w:r>
        <w:rPr>
          <w:rFonts w:hint="eastAsia" w:ascii="仿宋_GB2312" w:eastAsia="仿宋_GB2312" w:cs="Arial"/>
          <w:sz w:val="32"/>
          <w:szCs w:val="32"/>
        </w:rPr>
        <w:t>《危险化学品安全管理条例》（国务院令第344号）第二十七条、第三十二条。</w:t>
      </w:r>
      <w:bookmarkEnd w:id="7"/>
    </w:p>
    <w:p w14:paraId="00A29881">
      <w:pPr>
        <w:pStyle w:val="23"/>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783FBB67">
      <w:pPr>
        <w:spacing w:line="560" w:lineRule="exact"/>
        <w:ind w:firstLine="640"/>
        <w:jc w:val="left"/>
        <w:rPr>
          <w:rFonts w:ascii="仿宋_GB2312" w:eastAsia="仿宋_GB2312" w:cs="仿宋"/>
          <w:kern w:val="0"/>
          <w:sz w:val="32"/>
          <w:szCs w:val="32"/>
        </w:rPr>
      </w:pPr>
      <w:r>
        <w:rPr>
          <w:rFonts w:ascii="仿宋_GB2312" w:eastAsia="仿宋_GB2312" w:cs="仿宋_GB2312"/>
          <w:sz w:val="32"/>
          <w:szCs w:val="32"/>
        </w:rPr>
        <w:t>生产、储存、使用危险化学品的单位转产、停产、停业或解散时</w:t>
      </w:r>
    </w:p>
    <w:p w14:paraId="3B40FD47">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1FFF6325">
      <w:pPr>
        <w:spacing w:line="640" w:lineRule="exact"/>
        <w:ind w:firstLine="640" w:firstLineChars="200"/>
        <w:rPr>
          <w:rFonts w:ascii="黑体" w:eastAsia="黑体" w:cs="黑体"/>
          <w:bCs/>
          <w:sz w:val="32"/>
          <w:szCs w:val="32"/>
        </w:rPr>
      </w:pPr>
      <w:r>
        <w:rPr>
          <w:rFonts w:ascii="仿宋_GB2312" w:eastAsia="仿宋_GB2312" w:cs="仿宋_GB2312"/>
          <w:sz w:val="32"/>
          <w:szCs w:val="32"/>
        </w:rPr>
        <w:t>1.生产、储存危险化学品的单位转产、停产或解散的处置案</w:t>
      </w:r>
    </w:p>
    <w:p w14:paraId="3F36EF2B">
      <w:pPr>
        <w:spacing w:line="560" w:lineRule="exact"/>
        <w:ind w:firstLine="640"/>
        <w:jc w:val="left"/>
        <w:rPr>
          <w:rFonts w:ascii="仿宋_GB2312" w:eastAsia="仿宋_GB2312" w:cs="仿宋"/>
          <w:kern w:val="0"/>
          <w:sz w:val="32"/>
          <w:szCs w:val="32"/>
        </w:rPr>
      </w:pP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安全管理措施材料</w:t>
      </w:r>
    </w:p>
    <w:p w14:paraId="562A3396">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7823FF11">
      <w:pPr>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个工作日</w:t>
      </w:r>
    </w:p>
    <w:p w14:paraId="584D27B1">
      <w:pPr>
        <w:pStyle w:val="18"/>
        <w:spacing w:line="640" w:lineRule="exact"/>
        <w:ind w:firstLine="640"/>
        <w:rPr>
          <w:rFonts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3E433F9">
      <w:pPr>
        <w:pStyle w:val="18"/>
        <w:numPr>
          <w:ilvl w:val="0"/>
          <w:numId w:val="5"/>
        </w:numPr>
        <w:spacing w:line="640" w:lineRule="exact"/>
        <w:ind w:firstLineChars="0"/>
        <w:rPr>
          <w:rFonts w:ascii="仿宋_GB2312" w:eastAsia="仿宋_GB2312"/>
          <w:sz w:val="32"/>
          <w:szCs w:val="32"/>
        </w:rPr>
      </w:pPr>
      <w:r>
        <w:rPr>
          <w:rFonts w:hint="eastAsia" w:ascii="黑体" w:hAnsi="黑体" w:eastAsia="黑体"/>
          <w:sz w:val="32"/>
          <w:szCs w:val="32"/>
        </w:rPr>
        <w:t>审批股室：</w:t>
      </w:r>
      <w:r>
        <w:rPr>
          <w:rFonts w:hint="eastAsia" w:ascii="仿宋_GB2312" w:hAnsi="仿宋_GB2312" w:eastAsia="仿宋_GB2312" w:cs="仿宋_GB2312"/>
          <w:sz w:val="32"/>
          <w:szCs w:val="32"/>
        </w:rPr>
        <w:t>治安大队危爆中队</w:t>
      </w:r>
    </w:p>
    <w:p w14:paraId="43A7A6B5">
      <w:pPr>
        <w:pStyle w:val="13"/>
        <w:numPr>
          <w:ilvl w:val="0"/>
          <w:numId w:val="5"/>
        </w:numPr>
        <w:spacing w:line="640" w:lineRule="exact"/>
        <w:ind w:firstLineChars="0"/>
        <w:rPr>
          <w:rFonts w:ascii="黑体" w:eastAsia="黑体" w:cs="黑体"/>
          <w:sz w:val="32"/>
          <w:szCs w:val="32"/>
        </w:rPr>
      </w:pPr>
      <w:r>
        <w:rPr>
          <w:rFonts w:hint="eastAsia" w:ascii="黑体" w:eastAsia="黑体" w:cs="黑体"/>
          <w:sz w:val="32"/>
          <w:szCs w:val="32"/>
        </w:rPr>
        <w:t>网上申报地址</w:t>
      </w:r>
    </w:p>
    <w:p w14:paraId="3D6C0A91">
      <w:pPr>
        <w:spacing w:line="640" w:lineRule="exact"/>
        <w:ind w:left="64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58D3E2AE">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咨询电话：</w:t>
      </w:r>
      <w:r>
        <w:rPr>
          <w:rFonts w:hint="eastAsia" w:ascii="仿宋_GB2312" w:eastAsia="仿宋_GB2312"/>
          <w:sz w:val="32"/>
          <w:szCs w:val="32"/>
        </w:rPr>
        <w:t>0316-</w:t>
      </w:r>
      <w:r>
        <w:rPr>
          <w:rFonts w:ascii="仿宋_GB2312" w:eastAsia="仿宋_GB2312"/>
          <w:sz w:val="32"/>
          <w:szCs w:val="32"/>
        </w:rPr>
        <w:t>7238735</w:t>
      </w:r>
    </w:p>
    <w:p w14:paraId="3E877227">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06417538">
      <w:pPr>
        <w:pStyle w:val="18"/>
        <w:numPr>
          <w:ilvl w:val="0"/>
          <w:numId w:val="5"/>
        </w:numPr>
        <w:spacing w:line="640" w:lineRule="exact"/>
        <w:ind w:firstLineChars="0"/>
        <w:rPr>
          <w:rFonts w:ascii="仿宋_GB2312" w:eastAsia="仿宋_GB2312"/>
          <w:sz w:val="32"/>
          <w:szCs w:val="32"/>
        </w:rPr>
      </w:pPr>
      <w:r>
        <w:rPr>
          <w:rFonts w:hint="eastAsia" w:ascii="黑体" w:eastAsia="黑体"/>
          <w:sz w:val="32"/>
          <w:szCs w:val="32"/>
        </w:rPr>
        <w:t>监督电话：</w:t>
      </w:r>
      <w:r>
        <w:rPr>
          <w:rFonts w:hint="eastAsia" w:ascii="仿宋_GB2312" w:eastAsia="仿宋_GB2312"/>
          <w:sz w:val="32"/>
          <w:szCs w:val="32"/>
        </w:rPr>
        <w:t>0316-72</w:t>
      </w:r>
      <w:r>
        <w:rPr>
          <w:rFonts w:ascii="仿宋_GB2312" w:eastAsia="仿宋_GB2312"/>
          <w:sz w:val="32"/>
          <w:szCs w:val="32"/>
        </w:rPr>
        <w:t>38737</w:t>
      </w:r>
    </w:p>
    <w:p w14:paraId="63E9B4E6">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238A503A">
      <w:pPr>
        <w:pStyle w:val="23"/>
        <w:spacing w:line="640" w:lineRule="exact"/>
        <w:ind w:firstLine="0" w:firstLineChars="0"/>
        <w:rPr>
          <w:rFonts w:ascii="黑体" w:hAnsi="黑体" w:eastAsia="黑体" w:cs="黑体"/>
          <w:bCs/>
          <w:sz w:val="44"/>
          <w:szCs w:val="44"/>
        </w:rPr>
      </w:pPr>
    </w:p>
    <w:p w14:paraId="3980B0DA">
      <w:pPr>
        <w:pStyle w:val="13"/>
        <w:spacing w:line="640" w:lineRule="exact"/>
        <w:ind w:firstLine="0" w:firstLineChars="0"/>
        <w:sectPr>
          <w:footerReference r:id="rId101" w:type="default"/>
          <w:pgSz w:w="11906" w:h="16838"/>
          <w:pgMar w:top="1440" w:right="1800" w:bottom="1440" w:left="1800" w:header="851" w:footer="992" w:gutter="0"/>
          <w:cols w:space="720" w:num="1"/>
          <w:docGrid w:type="lines" w:linePitch="312" w:charSpace="0"/>
        </w:sectPr>
      </w:pPr>
    </w:p>
    <w:p w14:paraId="6E5076BC">
      <w:r>
        <w:rPr>
          <w:rFonts w:hint="eastAsia"/>
        </w:rPr>
        <w:t>生产、储存危险化学品单位转产、停产、停业或者解散的剩余危险化品处置方案备案流程图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0644887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6ED18B91">
            <w:pPr>
              <w:adjustRightInd w:val="0"/>
              <w:snapToGrid w:val="0"/>
              <w:spacing w:beforeLines="50"/>
              <w:jc w:val="center"/>
              <w:rPr>
                <w:rFonts w:ascii="宋体"/>
                <w:b/>
                <w:bCs/>
                <w:sz w:val="24"/>
              </w:rPr>
            </w:pPr>
            <w:r>
              <w:rPr>
                <w:rFonts w:hint="eastAsia" w:ascii="宋体"/>
                <w:b/>
                <w:bCs/>
                <w:sz w:val="24"/>
              </w:rPr>
              <w:t xml:space="preserve">         时限</w:t>
            </w:r>
          </w:p>
          <w:p w14:paraId="01BD435F">
            <w:pPr>
              <w:adjustRightInd w:val="0"/>
              <w:snapToGrid w:val="0"/>
            </w:pPr>
            <w:r>
              <w:rPr>
                <w:rFonts w:hint="eastAsia" w:ascii="宋体"/>
                <w:b/>
                <w:bCs/>
                <w:sz w:val="24"/>
              </w:rPr>
              <w:t>工作流程</w:t>
            </w:r>
          </w:p>
        </w:tc>
        <w:tc>
          <w:tcPr>
            <w:tcW w:w="12475" w:type="dxa"/>
            <w:gridSpan w:val="3"/>
            <w:vAlign w:val="center"/>
          </w:tcPr>
          <w:p w14:paraId="25A09096">
            <w:pPr>
              <w:adjustRightInd w:val="0"/>
              <w:snapToGrid w:val="0"/>
              <w:jc w:val="center"/>
              <w:rPr>
                <w:sz w:val="24"/>
              </w:rPr>
            </w:pPr>
            <w:r>
              <w:rPr>
                <w:sz w:val="24"/>
              </w:rPr>
              <w:t>1</w:t>
            </w:r>
            <w:r>
              <w:rPr>
                <w:rFonts w:hint="eastAsia"/>
                <w:sz w:val="24"/>
              </w:rPr>
              <w:t>个工作日</w:t>
            </w:r>
          </w:p>
          <w:p w14:paraId="216C8ADE">
            <w:pPr>
              <w:adjustRightInd w:val="0"/>
              <w:snapToGrid w:val="0"/>
              <w:rPr>
                <w:rFonts w:ascii="宋体"/>
                <w:b/>
                <w:bCs/>
                <w:sz w:val="24"/>
              </w:rPr>
            </w:pPr>
          </w:p>
        </w:tc>
      </w:tr>
      <w:tr w14:paraId="3F7B9D5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362B0617">
            <w:pPr>
              <w:adjustRightInd w:val="0"/>
              <w:snapToGrid w:val="0"/>
              <w:jc w:val="center"/>
            </w:pPr>
            <w:r>
              <w:rPr>
                <w:rFonts w:ascii="Times New Roman" w:hAnsi="Times New Roman" w:eastAsia="宋体" w:cs="Times New Roman"/>
                <w:kern w:val="2"/>
                <w:sz w:val="21"/>
                <w:szCs w:val="22"/>
                <w:lang w:val="en-US" w:eastAsia="zh-CN" w:bidi="ar-SA"/>
              </w:rPr>
              <w:pict>
                <v:shape id="自选图形 1305" o:spid="_x0000_s3159" o:spt="32" type="#_x0000_t32" style="position:absolute;left:0pt;flip:y;margin-left:110.2pt;margin-top:18.8pt;height:375.3pt;width:0.05pt;z-index:2527621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304" o:spid="_x0000_s3160" o:spt="32" type="#_x0000_t32" style="position:absolute;left:0pt;margin-left:109.75pt;margin-top:19.9pt;height:0.05pt;width:25.4pt;z-index:2527631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6742FF67">
            <w:pPr>
              <w:adjustRightInd w:val="0"/>
              <w:snapToGrid w:val="0"/>
              <w:jc w:val="center"/>
            </w:pPr>
            <w:r>
              <w:rPr>
                <w:rFonts w:ascii="Times New Roman" w:hAnsi="Times New Roman" w:eastAsia="宋体" w:cs="Times New Roman"/>
                <w:kern w:val="2"/>
                <w:sz w:val="21"/>
                <w:szCs w:val="22"/>
                <w:lang w:val="en-US" w:eastAsia="zh-CN" w:bidi="ar-SA"/>
              </w:rPr>
              <w:pict>
                <v:shape id="自选图形 1303" o:spid="_x0000_s3161" o:spt="116" type="#_x0000_t116" style="position:absolute;left:0pt;margin-left:9pt;margin-top:1.45pt;height:40.95pt;width:93.35pt;z-index:25275801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280A178E">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302" o:spid="_x0000_s3162" o:spt="32" type="#_x0000_t32" style="position:absolute;left:0pt;flip:x;margin-left:102.75pt;margin-top:26.85pt;height:0.05pt;width:83.85pt;z-index:2527610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51E3698">
            <w:pPr>
              <w:adjustRightInd w:val="0"/>
              <w:snapToGrid w:val="0"/>
              <w:jc w:val="center"/>
            </w:pPr>
            <w:r>
              <w:rPr>
                <w:rFonts w:ascii="Times New Roman" w:hAnsi="Times New Roman" w:eastAsia="宋体" w:cs="Times New Roman"/>
                <w:kern w:val="2"/>
                <w:sz w:val="21"/>
                <w:szCs w:val="22"/>
                <w:lang w:val="en-US" w:eastAsia="zh-CN" w:bidi="ar-SA"/>
              </w:rPr>
              <w:pict>
                <v:roundrect id="自选图形 1301" o:spid="_x0000_s3163" o:spt="2" style="position:absolute;left:0pt;margin-left:74.65pt;margin-top:5.5pt;height:333.75pt;width:408.05pt;z-index:252756992;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EF8F174">
                        <w:pPr>
                          <w:adjustRightInd w:val="0"/>
                          <w:snapToGrid w:val="0"/>
                          <w:jc w:val="center"/>
                          <w:rPr>
                            <w:rFonts w:ascii="宋体"/>
                            <w:color w:val="000000"/>
                            <w:sz w:val="18"/>
                            <w:szCs w:val="18"/>
                          </w:rPr>
                        </w:pPr>
                        <w:r>
                          <w:rPr>
                            <w:rFonts w:hint="eastAsia" w:ascii="宋体"/>
                            <w:color w:val="000000"/>
                            <w:sz w:val="18"/>
                            <w:szCs w:val="18"/>
                          </w:rPr>
                          <w:t>说  明</w:t>
                        </w:r>
                      </w:p>
                      <w:p w14:paraId="1EE28277">
                        <w:pPr>
                          <w:spacing w:line="240" w:lineRule="exact"/>
                          <w:rPr>
                            <w:rFonts w:ascii="宋体"/>
                            <w:color w:val="000000"/>
                            <w:sz w:val="18"/>
                            <w:szCs w:val="18"/>
                          </w:rPr>
                        </w:pPr>
                        <w:r>
                          <w:rPr>
                            <w:rFonts w:hint="eastAsia" w:ascii="宋体"/>
                            <w:color w:val="000000"/>
                            <w:sz w:val="18"/>
                            <w:szCs w:val="18"/>
                          </w:rPr>
                          <w:t>一、申报材料：</w:t>
                        </w:r>
                      </w:p>
                      <w:p w14:paraId="051247C2">
                        <w:pPr>
                          <w:spacing w:line="240" w:lineRule="exact"/>
                          <w:rPr>
                            <w:rFonts w:ascii="宋体"/>
                            <w:bCs/>
                            <w:color w:val="000000"/>
                            <w:sz w:val="18"/>
                            <w:szCs w:val="18"/>
                          </w:rPr>
                        </w:pPr>
                        <w:r>
                          <w:rPr>
                            <w:rFonts w:ascii="宋体"/>
                            <w:color w:val="000000"/>
                            <w:sz w:val="18"/>
                            <w:szCs w:val="18"/>
                          </w:rPr>
                          <w:t>1.生产、储存危险化学品的单位转产、停产或解散的处置案</w:t>
                        </w:r>
                      </w:p>
                      <w:p w14:paraId="115D56C6">
                        <w:pPr>
                          <w:spacing w:line="240" w:lineRule="exact"/>
                          <w:rPr>
                            <w:rFonts w:ascii="宋体"/>
                            <w:color w:val="000000"/>
                            <w:sz w:val="18"/>
                            <w:szCs w:val="18"/>
                          </w:rPr>
                        </w:pPr>
                        <w:r>
                          <w:rPr>
                            <w:rFonts w:ascii="宋体"/>
                            <w:color w:val="000000"/>
                            <w:sz w:val="18"/>
                            <w:szCs w:val="18"/>
                          </w:rPr>
                          <w:t>2</w:t>
                        </w:r>
                        <w:r>
                          <w:rPr>
                            <w:rFonts w:hint="eastAsia" w:ascii="宋体"/>
                            <w:color w:val="000000"/>
                            <w:sz w:val="18"/>
                            <w:szCs w:val="18"/>
                          </w:rPr>
                          <w:t>.</w:t>
                        </w:r>
                        <w:r>
                          <w:rPr>
                            <w:rFonts w:ascii="宋体"/>
                            <w:color w:val="000000"/>
                            <w:sz w:val="18"/>
                            <w:szCs w:val="18"/>
                          </w:rPr>
                          <w:t>安全管理措施材料</w:t>
                        </w:r>
                      </w:p>
                      <w:p w14:paraId="2D96D44E">
                        <w:pPr>
                          <w:spacing w:line="240" w:lineRule="exact"/>
                          <w:rPr>
                            <w:rFonts w:ascii="宋体"/>
                            <w:color w:val="000000"/>
                            <w:sz w:val="18"/>
                            <w:szCs w:val="18"/>
                          </w:rPr>
                        </w:pPr>
                        <w:r>
                          <w:rPr>
                            <w:rFonts w:hint="eastAsia" w:ascii="宋体"/>
                            <w:color w:val="000000"/>
                            <w:sz w:val="18"/>
                            <w:szCs w:val="18"/>
                          </w:rPr>
                          <w:t>二、法律依据：</w:t>
                        </w:r>
                      </w:p>
                      <w:p w14:paraId="6EDABCA9">
                        <w:pPr>
                          <w:spacing w:line="240" w:lineRule="exact"/>
                          <w:rPr>
                            <w:rFonts w:ascii="宋体"/>
                            <w:color w:val="000000"/>
                            <w:sz w:val="18"/>
                            <w:szCs w:val="18"/>
                          </w:rPr>
                        </w:pPr>
                        <w:r>
                          <w:rPr>
                            <w:rFonts w:hint="eastAsia" w:ascii="宋体"/>
                            <w:color w:val="000000"/>
                            <w:sz w:val="18"/>
                            <w:szCs w:val="18"/>
                          </w:rPr>
                          <w:t>《危险化学品安全管理条例》（国务院令第344号）第二十七条、第三十二条。三、实施主体：霸州市公安局  承办机构：治安大队危爆中队</w:t>
                        </w:r>
                      </w:p>
                      <w:p w14:paraId="55A7B560">
                        <w:pPr>
                          <w:spacing w:line="240" w:lineRule="exact"/>
                          <w:rPr>
                            <w:rFonts w:ascii="宋体"/>
                            <w:color w:val="000000"/>
                            <w:sz w:val="18"/>
                            <w:szCs w:val="18"/>
                          </w:rPr>
                        </w:pPr>
                        <w:r>
                          <w:rPr>
                            <w:rFonts w:hint="eastAsia" w:ascii="宋体"/>
                            <w:color w:val="000000"/>
                            <w:sz w:val="18"/>
                            <w:szCs w:val="18"/>
                          </w:rPr>
                          <w:t>四、联系电话：0316-72387</w:t>
                        </w:r>
                        <w:r>
                          <w:rPr>
                            <w:rFonts w:ascii="宋体"/>
                            <w:color w:val="000000"/>
                            <w:sz w:val="18"/>
                            <w:szCs w:val="18"/>
                          </w:rPr>
                          <w:t>35</w:t>
                        </w:r>
                      </w:p>
                      <w:p w14:paraId="23AC195E">
                        <w:pPr>
                          <w:spacing w:line="240" w:lineRule="exact"/>
                          <w:rPr>
                            <w:rFonts w:ascii="宋体"/>
                            <w:color w:val="000000"/>
                            <w:sz w:val="18"/>
                            <w:szCs w:val="18"/>
                          </w:rPr>
                        </w:pPr>
                        <w:r>
                          <w:rPr>
                            <w:rFonts w:hint="eastAsia" w:ascii="宋体"/>
                            <w:color w:val="000000"/>
                            <w:sz w:val="18"/>
                            <w:szCs w:val="18"/>
                          </w:rPr>
                          <w:t>五、监督电话：0316-72387</w:t>
                        </w:r>
                        <w:r>
                          <w:rPr>
                            <w:rFonts w:ascii="宋体"/>
                            <w:color w:val="000000"/>
                            <w:sz w:val="18"/>
                            <w:szCs w:val="18"/>
                          </w:rPr>
                          <w:t>37</w:t>
                        </w:r>
                      </w:p>
                    </w:txbxContent>
                  </v:textbox>
                </v:roundrect>
              </w:pict>
            </w:r>
            <w:r>
              <w:rPr>
                <w:rFonts w:ascii="Times New Roman" w:hAnsi="Times New Roman" w:eastAsia="宋体" w:cs="Times New Roman"/>
                <w:kern w:val="2"/>
                <w:sz w:val="21"/>
                <w:szCs w:val="22"/>
                <w:lang w:val="en-US" w:eastAsia="zh-CN" w:bidi="ar-SA"/>
              </w:rPr>
              <w:pict>
                <v:rect id="文本框 1300" o:spid="_x0000_s3164" o:spt="1" style="position:absolute;left:0pt;margin-left:35.15pt;margin-top:51.6pt;height:148.2pt;width:26.95pt;z-index:252759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7D696533">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52738FA4">
            <w:pPr>
              <w:adjustRightInd w:val="0"/>
              <w:snapToGrid w:val="0"/>
              <w:jc w:val="center"/>
            </w:pPr>
            <w:r>
              <w:rPr>
                <w:rFonts w:ascii="Times New Roman" w:hAnsi="Times New Roman" w:eastAsia="宋体" w:cs="Times New Roman"/>
                <w:kern w:val="2"/>
                <w:sz w:val="21"/>
                <w:szCs w:val="22"/>
                <w:lang w:val="en-US" w:eastAsia="zh-CN" w:bidi="ar-SA"/>
              </w:rPr>
              <w:pict>
                <v:shape id="自选图形 1299" o:spid="_x0000_s3165" o:spt="32" type="#_x0000_t32" style="position:absolute;left:0pt;flip:x y;margin-left:62.55pt;margin-top:12.7pt;height:302.75pt;width:0.3pt;z-index:2527600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0992B45A">
            <w:pPr>
              <w:adjustRightInd w:val="0"/>
              <w:snapToGrid w:val="0"/>
              <w:jc w:val="center"/>
            </w:pPr>
          </w:p>
        </w:tc>
      </w:tr>
      <w:tr w14:paraId="6B85310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6BA68AA8">
            <w:pPr>
              <w:adjustRightInd w:val="0"/>
              <w:snapToGrid w:val="0"/>
              <w:jc w:val="center"/>
            </w:pPr>
            <w:r>
              <w:rPr>
                <w:rFonts w:ascii="Times New Roman" w:hAnsi="Times New Roman" w:eastAsia="宋体" w:cs="Times New Roman"/>
                <w:kern w:val="2"/>
                <w:sz w:val="21"/>
                <w:szCs w:val="22"/>
                <w:lang w:val="en-US" w:eastAsia="zh-CN" w:bidi="ar-SA"/>
              </w:rPr>
              <w:pict>
                <v:shape id="自选图形 1298" o:spid="_x0000_s3166" o:spt="32" type="#_x0000_t32" style="position:absolute;left:0pt;flip:x;margin-left:109.3pt;margin-top:50.65pt;height:0.05pt;width:15pt;z-index:25276620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2AE58E12"/>
          <w:p w14:paraId="40895806">
            <w:pPr>
              <w:ind w:firstLine="843" w:firstLineChars="350"/>
            </w:pPr>
            <w:r>
              <w:rPr>
                <w:rFonts w:hint="eastAsia"/>
                <w:b/>
                <w:bCs/>
                <w:sz w:val="24"/>
              </w:rPr>
              <w:t>受理</w:t>
            </w:r>
          </w:p>
        </w:tc>
        <w:tc>
          <w:tcPr>
            <w:tcW w:w="2495" w:type="dxa"/>
            <w:vAlign w:val="center"/>
          </w:tcPr>
          <w:p w14:paraId="0CAE428C">
            <w:pPr>
              <w:adjustRightInd w:val="0"/>
              <w:snapToGrid w:val="0"/>
              <w:jc w:val="center"/>
            </w:pPr>
            <w:r>
              <w:rPr>
                <w:rFonts w:ascii="Times New Roman" w:hAnsi="Times New Roman" w:eastAsia="宋体" w:cs="Times New Roman"/>
                <w:kern w:val="2"/>
                <w:sz w:val="21"/>
                <w:szCs w:val="22"/>
                <w:lang w:val="en-US" w:eastAsia="zh-CN" w:bidi="ar-SA"/>
              </w:rPr>
              <w:pict>
                <v:shape id="自选图形 1297" o:spid="_x0000_s3167" o:spt="110" type="#_x0000_t110" style="position:absolute;left:0pt;margin-left:0.2pt;margin-top:21.75pt;height:58.45pt;width:107.85pt;z-index:25276518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F413625">
                        <w:pPr>
                          <w:jc w:val="center"/>
                        </w:pPr>
                        <w:r>
                          <w:rPr>
                            <w:rFonts w:hint="eastAsia" w:ascii="宋体"/>
                            <w:bCs/>
                            <w:sz w:val="18"/>
                            <w:szCs w:val="18"/>
                          </w:rPr>
                          <w:t>治安大队危爆中队受理</w:t>
                        </w:r>
                      </w:p>
                    </w:txbxContent>
                  </v:textbox>
                </v:shape>
              </w:pict>
            </w:r>
            <w:r>
              <w:rPr>
                <w:rFonts w:ascii="Times New Roman" w:hAnsi="Times New Roman" w:eastAsia="宋体" w:cs="Times New Roman"/>
                <w:kern w:val="2"/>
                <w:sz w:val="21"/>
                <w:szCs w:val="22"/>
                <w:lang w:val="en-US" w:eastAsia="zh-CN" w:bidi="ar-SA"/>
              </w:rPr>
              <w:pict>
                <v:shape id="自选图形 1296" o:spid="_x0000_s3168" o:spt="32" type="#_x0000_t32" style="position:absolute;left:0pt;margin-left:54.5pt;margin-top:3.5pt;height:20.35pt;width:0.2pt;z-index:2527641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5806822C">
            <w:pPr>
              <w:adjustRightInd w:val="0"/>
              <w:snapToGrid w:val="0"/>
              <w:jc w:val="center"/>
            </w:pPr>
          </w:p>
        </w:tc>
        <w:tc>
          <w:tcPr>
            <w:tcW w:w="2495" w:type="dxa"/>
            <w:vAlign w:val="center"/>
          </w:tcPr>
          <w:p w14:paraId="2C1F2072">
            <w:pPr>
              <w:adjustRightInd w:val="0"/>
              <w:snapToGrid w:val="0"/>
              <w:jc w:val="center"/>
            </w:pPr>
          </w:p>
        </w:tc>
      </w:tr>
      <w:tr w14:paraId="79B26C6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80CE085">
            <w:pPr>
              <w:adjustRightInd w:val="0"/>
              <w:snapToGrid w:val="0"/>
              <w:jc w:val="center"/>
            </w:pPr>
          </w:p>
          <w:p w14:paraId="2741F5D1">
            <w:pPr>
              <w:jc w:val="center"/>
            </w:pPr>
            <w:r>
              <w:rPr>
                <w:rFonts w:hint="eastAsia"/>
                <w:b/>
                <w:bCs/>
                <w:sz w:val="24"/>
              </w:rPr>
              <w:t>审查</w:t>
            </w:r>
          </w:p>
        </w:tc>
        <w:tc>
          <w:tcPr>
            <w:tcW w:w="2495" w:type="dxa"/>
            <w:vAlign w:val="center"/>
          </w:tcPr>
          <w:p w14:paraId="41CE6C2A">
            <w:pPr>
              <w:adjustRightInd w:val="0"/>
              <w:snapToGrid w:val="0"/>
              <w:jc w:val="center"/>
            </w:pPr>
            <w:r>
              <w:rPr>
                <w:rFonts w:ascii="Times New Roman" w:hAnsi="Times New Roman" w:eastAsia="宋体" w:cs="Times New Roman"/>
                <w:kern w:val="2"/>
                <w:sz w:val="21"/>
                <w:szCs w:val="22"/>
                <w:lang w:val="en-US" w:eastAsia="zh-CN" w:bidi="ar-SA"/>
              </w:rPr>
              <w:pict>
                <v:shape id="自选图形 1295" o:spid="_x0000_s3169" o:spt="32" type="#_x0000_t32" style="position:absolute;left:0pt;margin-left:54.5pt;margin-top:23.4pt;height:236.6pt;width:0.2pt;z-index:25277235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1638E037">
            <w:pPr>
              <w:adjustRightInd w:val="0"/>
              <w:snapToGrid w:val="0"/>
              <w:jc w:val="center"/>
            </w:pPr>
          </w:p>
        </w:tc>
        <w:tc>
          <w:tcPr>
            <w:tcW w:w="2495" w:type="dxa"/>
            <w:vAlign w:val="center"/>
          </w:tcPr>
          <w:p w14:paraId="2E007C81">
            <w:pPr>
              <w:adjustRightInd w:val="0"/>
              <w:snapToGrid w:val="0"/>
              <w:jc w:val="center"/>
            </w:pPr>
          </w:p>
        </w:tc>
      </w:tr>
      <w:tr w14:paraId="022F32B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50049B4B">
            <w:pPr>
              <w:adjustRightInd w:val="0"/>
              <w:snapToGrid w:val="0"/>
              <w:jc w:val="center"/>
            </w:pPr>
          </w:p>
          <w:p w14:paraId="4D506ED0"/>
          <w:p w14:paraId="33C081EC"/>
          <w:p w14:paraId="503F2FBC"/>
          <w:p w14:paraId="112B3C7C"/>
          <w:p w14:paraId="555CD9AF"/>
          <w:p w14:paraId="27DEECBD">
            <w:pPr>
              <w:ind w:firstLine="735" w:firstLineChars="350"/>
            </w:pPr>
            <w:r>
              <w:rPr>
                <w:rFonts w:ascii="Times New Roman" w:hAnsi="Times New Roman" w:eastAsia="宋体" w:cs="Times New Roman"/>
                <w:kern w:val="2"/>
                <w:sz w:val="21"/>
                <w:szCs w:val="22"/>
                <w:lang w:val="en-US" w:eastAsia="zh-CN" w:bidi="ar-SA"/>
              </w:rPr>
              <w:pict>
                <v:rect id="文本框 1294" o:spid="_x0000_s3170" o:spt="1" style="position:absolute;left:0pt;margin-left:110.45pt;margin-top:121.85pt;height:23.4pt;width:78.75pt;z-index:-25054208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1F1D5357">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293" o:spid="_x0000_s3171" o:spt="32" type="#_x0000_t32" style="position:absolute;left:0pt;flip:x;margin-left:109.3pt;margin-top:153pt;height:0.05pt;width:202.45pt;z-index:2527703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7AD64308">
            <w:r>
              <w:rPr>
                <w:rFonts w:ascii="Times New Roman" w:hAnsi="Times New Roman" w:eastAsia="宋体" w:cs="Times New Roman"/>
                <w:kern w:val="2"/>
                <w:sz w:val="21"/>
                <w:szCs w:val="22"/>
                <w:lang w:val="en-US" w:eastAsia="zh-CN" w:bidi="ar-SA"/>
              </w:rPr>
              <w:pict>
                <v:shape id="自选图形 1292" o:spid="_x0000_s3172" o:spt="32" type="#_x0000_t32" style="position:absolute;left:0pt;margin-left:54.9pt;margin-top:202.1pt;height:0.05pt;width:66.15pt;z-index:25276928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34F30FB3"/>
          <w:p w14:paraId="6C1BD45E"/>
          <w:p w14:paraId="7FBD82AA"/>
          <w:p w14:paraId="22CA4EA5"/>
          <w:p w14:paraId="02DC0CD5"/>
          <w:p w14:paraId="791871C3"/>
          <w:p w14:paraId="0972D478"/>
          <w:p w14:paraId="75E5244F"/>
          <w:p w14:paraId="700D11F6"/>
          <w:p w14:paraId="5DF6C590"/>
          <w:p w14:paraId="479CC561"/>
          <w:p w14:paraId="1295C6B8"/>
          <w:p w14:paraId="4E434260"/>
          <w:p w14:paraId="1DBB96A4">
            <w:pPr>
              <w:jc w:val="center"/>
            </w:pPr>
          </w:p>
        </w:tc>
        <w:tc>
          <w:tcPr>
            <w:tcW w:w="7485" w:type="dxa"/>
            <w:vAlign w:val="center"/>
          </w:tcPr>
          <w:p w14:paraId="4D20A89A">
            <w:pPr>
              <w:adjustRightInd w:val="0"/>
              <w:snapToGrid w:val="0"/>
              <w:jc w:val="center"/>
            </w:pPr>
          </w:p>
          <w:p w14:paraId="584C8BB9">
            <w:pPr>
              <w:adjustRightInd w:val="0"/>
              <w:snapToGrid w:val="0"/>
              <w:jc w:val="center"/>
            </w:pPr>
            <w:r>
              <w:rPr>
                <w:rFonts w:ascii="Times New Roman" w:hAnsi="Times New Roman" w:eastAsia="宋体" w:cs="Times New Roman"/>
                <w:kern w:val="2"/>
                <w:sz w:val="21"/>
                <w:szCs w:val="22"/>
                <w:lang w:val="en-US" w:eastAsia="zh-CN" w:bidi="ar-SA"/>
              </w:rPr>
              <w:pict>
                <v:shape id="自选图形 1291" o:spid="_x0000_s3173" o:spt="110" type="#_x0000_t110" style="position:absolute;left:0pt;margin-left:-5.35pt;margin-top:164.3pt;height:60.45pt;width:135.8pt;z-index:25276723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6B78AEEE">
                        <w:pPr>
                          <w:jc w:val="center"/>
                        </w:pPr>
                        <w:r>
                          <w:rPr>
                            <w:rFonts w:hint="eastAsia" w:ascii="宋体"/>
                            <w:bCs/>
                            <w:sz w:val="18"/>
                            <w:szCs w:val="18"/>
                          </w:rPr>
                          <w:t>治安大队危爆中队</w:t>
                        </w:r>
                        <w:r>
                          <w:rPr>
                            <w:rFonts w:hint="eastAsia" w:ascii="宋体"/>
                            <w:sz w:val="18"/>
                            <w:szCs w:val="18"/>
                          </w:rPr>
                          <w:t>核批</w:t>
                        </w:r>
                      </w:p>
                    </w:txbxContent>
                  </v:textbox>
                </v:shape>
              </w:pict>
            </w:r>
            <w:r>
              <w:rPr>
                <w:rFonts w:ascii="Times New Roman" w:hAnsi="Times New Roman" w:eastAsia="宋体" w:cs="Times New Roman"/>
                <w:kern w:val="2"/>
                <w:sz w:val="21"/>
                <w:szCs w:val="22"/>
                <w:lang w:val="en-US" w:eastAsia="zh-CN" w:bidi="ar-SA"/>
              </w:rPr>
              <w:pict>
                <v:shape id="自选图形 1290" o:spid="_x0000_s3174" o:spt="32" type="#_x0000_t32" style="position:absolute;left:0pt;margin-left:62.85pt;margin-top:218.15pt;height:12.45pt;width:0.05pt;z-index:2527733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289" o:spid="_x0000_s3175" o:spt="32" type="#_x0000_t32" style="position:absolute;left:0pt;margin-left:130.4pt;margin-top:190.7pt;height:2.9pt;width:256.2pt;z-index:25277132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297A7B5F">
            <w:pPr>
              <w:adjustRightInd w:val="0"/>
              <w:snapToGrid w:val="0"/>
              <w:jc w:val="center"/>
            </w:pPr>
            <w:r>
              <w:rPr>
                <w:rFonts w:ascii="Times New Roman" w:hAnsi="Times New Roman" w:eastAsia="宋体" w:cs="Times New Roman"/>
                <w:kern w:val="2"/>
                <w:sz w:val="21"/>
                <w:szCs w:val="22"/>
                <w:lang w:val="en-US" w:eastAsia="zh-CN" w:bidi="ar-SA"/>
              </w:rPr>
              <w:pict>
                <v:shape id="自选图形 1288" o:spid="_x0000_s3176" o:spt="116" type="#_x0000_t116" style="position:absolute;left:0pt;margin-left:12.35pt;margin-top:191.3pt;height:53.25pt;width:89.2pt;z-index:25276825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C70CB7B">
                        <w:pPr>
                          <w:jc w:val="center"/>
                          <w:rPr>
                            <w:sz w:val="20"/>
                          </w:rPr>
                        </w:pPr>
                        <w:r>
                          <w:rPr>
                            <w:rFonts w:hint="eastAsia"/>
                            <w:sz w:val="20"/>
                          </w:rPr>
                          <w:t>备案完成</w:t>
                        </w:r>
                      </w:p>
                    </w:txbxContent>
                  </v:textbox>
                </v:shape>
              </w:pict>
            </w:r>
          </w:p>
        </w:tc>
      </w:tr>
    </w:tbl>
    <w:p w14:paraId="5C3F4821">
      <w:pPr>
        <w:pStyle w:val="13"/>
        <w:spacing w:line="640" w:lineRule="exact"/>
        <w:ind w:firstLine="0" w:firstLineChars="0"/>
        <w:sectPr>
          <w:footerReference r:id="rId102" w:type="default"/>
          <w:pgSz w:w="16838" w:h="11906" w:orient="landscape"/>
          <w:pgMar w:top="153" w:right="153" w:bottom="153" w:left="153" w:header="851" w:footer="992" w:gutter="0"/>
          <w:cols w:space="720" w:num="1"/>
          <w:docGrid w:type="lines" w:linePitch="312" w:charSpace="0"/>
        </w:sectPr>
      </w:pPr>
    </w:p>
    <w:p w14:paraId="68CDFEAA">
      <w:pPr>
        <w:tabs>
          <w:tab w:val="left" w:pos="9070"/>
          <w:tab w:val="left" w:pos="15593"/>
          <w:tab w:val="left" w:pos="15887"/>
        </w:tabs>
        <w:ind w:right="-2"/>
        <w:jc w:val="center"/>
        <w:rPr>
          <w:rFonts w:ascii="方正小标宋简体" w:eastAsia="方正小标宋简体" w:cs="方正小标宋简体"/>
          <w:sz w:val="44"/>
          <w:szCs w:val="44"/>
        </w:rPr>
      </w:pPr>
    </w:p>
    <w:p w14:paraId="1A9C8718">
      <w:pPr>
        <w:tabs>
          <w:tab w:val="left" w:pos="9070"/>
          <w:tab w:val="left" w:pos="15593"/>
          <w:tab w:val="left" w:pos="15887"/>
        </w:tabs>
        <w:ind w:right="-2"/>
        <w:jc w:val="center"/>
        <w:rPr>
          <w:rFonts w:ascii="方正小标宋简体" w:eastAsia="方正小标宋简体" w:cs="方正小标宋简体"/>
          <w:sz w:val="44"/>
          <w:szCs w:val="44"/>
        </w:rPr>
      </w:pPr>
    </w:p>
    <w:p w14:paraId="4567BDC4">
      <w:pPr>
        <w:tabs>
          <w:tab w:val="left" w:pos="9070"/>
          <w:tab w:val="left" w:pos="15593"/>
          <w:tab w:val="left" w:pos="15887"/>
        </w:tabs>
        <w:ind w:right="-2"/>
        <w:jc w:val="center"/>
        <w:rPr>
          <w:rFonts w:ascii="方正小标宋简体" w:eastAsia="方正小标宋简体" w:cs="方正小标宋简体"/>
          <w:sz w:val="44"/>
          <w:szCs w:val="44"/>
        </w:rPr>
      </w:pPr>
    </w:p>
    <w:p w14:paraId="12A376BF">
      <w:pPr>
        <w:spacing w:line="800" w:lineRule="exact"/>
        <w:jc w:val="center"/>
        <w:rPr>
          <w:rFonts w:ascii="方正小标宋简体" w:hAnsi="方正小标宋简体" w:eastAsia="方正小标宋简体" w:cs="方正小标宋简体"/>
          <w:b/>
          <w:bCs/>
          <w:sz w:val="60"/>
          <w:szCs w:val="60"/>
        </w:rPr>
      </w:pPr>
    </w:p>
    <w:p w14:paraId="07A08690">
      <w:pPr>
        <w:spacing w:line="80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六十二、</w:t>
      </w:r>
      <w:r>
        <w:rPr>
          <w:rFonts w:ascii="方正小标宋简体" w:hAnsi="方正小标宋简体" w:eastAsia="方正小标宋简体" w:cs="方正小标宋简体"/>
          <w:b/>
          <w:bCs/>
          <w:sz w:val="60"/>
          <w:szCs w:val="60"/>
        </w:rPr>
        <w:t>销售、购买剧毒化学品、易制爆危险化学品的情况备案</w:t>
      </w:r>
    </w:p>
    <w:p w14:paraId="12E2D9FC">
      <w:pPr>
        <w:pStyle w:val="18"/>
        <w:spacing w:line="640" w:lineRule="exact"/>
        <w:ind w:firstLine="1920" w:firstLineChars="600"/>
        <w:rPr>
          <w:rFonts w:ascii="微软雅黑" w:eastAsia="微软雅黑" w:cs="微软雅黑"/>
          <w:sz w:val="32"/>
          <w:szCs w:val="32"/>
        </w:rPr>
      </w:pPr>
    </w:p>
    <w:p w14:paraId="55F3A970">
      <w:pPr>
        <w:pStyle w:val="18"/>
        <w:spacing w:line="640" w:lineRule="exact"/>
        <w:ind w:firstLine="640"/>
        <w:rPr>
          <w:rFonts w:ascii="黑体" w:eastAsia="黑体"/>
          <w:sz w:val="32"/>
          <w:szCs w:val="32"/>
        </w:rPr>
      </w:pPr>
    </w:p>
    <w:p w14:paraId="71109EEE">
      <w:pPr>
        <w:pStyle w:val="18"/>
        <w:spacing w:line="640" w:lineRule="exact"/>
        <w:ind w:firstLine="640"/>
        <w:rPr>
          <w:rFonts w:ascii="黑体" w:eastAsia="黑体"/>
          <w:sz w:val="32"/>
          <w:szCs w:val="32"/>
        </w:rPr>
      </w:pPr>
    </w:p>
    <w:p w14:paraId="6A67C797">
      <w:pPr>
        <w:spacing w:line="360" w:lineRule="auto"/>
        <w:rPr>
          <w:rFonts w:ascii="方正小标宋简体" w:eastAsia="方正小标宋简体" w:cs="方正小标宋简体"/>
          <w:b/>
          <w:bCs/>
          <w:sz w:val="60"/>
          <w:szCs w:val="60"/>
        </w:rPr>
      </w:pPr>
      <w:r>
        <w:rPr>
          <w:rFonts w:hint="eastAsia" w:ascii="黑体" w:eastAsia="黑体"/>
          <w:sz w:val="32"/>
          <w:szCs w:val="32"/>
        </w:rPr>
        <w:t xml:space="preserve">            </w:t>
      </w:r>
    </w:p>
    <w:p w14:paraId="6EB65394">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 xml:space="preserve"> 联系人：刘伟</w:t>
      </w:r>
    </w:p>
    <w:p w14:paraId="22DFB4AF">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电话：7238735</w:t>
      </w:r>
    </w:p>
    <w:p w14:paraId="5A873086">
      <w:pPr>
        <w:spacing w:line="360" w:lineRule="auto"/>
        <w:rPr>
          <w:rFonts w:ascii="黑体" w:eastAsia="黑体"/>
          <w:sz w:val="32"/>
          <w:szCs w:val="32"/>
        </w:rPr>
      </w:pPr>
      <w:r>
        <w:rPr>
          <w:rFonts w:hint="eastAsia" w:ascii="黑体" w:eastAsia="黑体" w:cs="黑体"/>
          <w:sz w:val="52"/>
          <w:szCs w:val="52"/>
        </w:rPr>
        <w:t xml:space="preserve">            </w:t>
      </w:r>
    </w:p>
    <w:p w14:paraId="1642E06F">
      <w:pPr>
        <w:pStyle w:val="18"/>
        <w:spacing w:line="640" w:lineRule="exact"/>
        <w:ind w:firstLine="640"/>
        <w:rPr>
          <w:rFonts w:ascii="黑体" w:eastAsia="黑体"/>
          <w:sz w:val="32"/>
          <w:szCs w:val="32"/>
        </w:rPr>
      </w:pPr>
    </w:p>
    <w:p w14:paraId="022671C1">
      <w:pPr>
        <w:pStyle w:val="18"/>
        <w:spacing w:line="640" w:lineRule="exact"/>
        <w:ind w:firstLine="640"/>
        <w:rPr>
          <w:rFonts w:ascii="黑体" w:eastAsia="黑体"/>
          <w:sz w:val="32"/>
          <w:szCs w:val="32"/>
        </w:rPr>
      </w:pPr>
    </w:p>
    <w:p w14:paraId="5F16451C">
      <w:pPr>
        <w:pStyle w:val="18"/>
        <w:spacing w:line="640" w:lineRule="exact"/>
        <w:ind w:firstLine="640"/>
        <w:rPr>
          <w:rFonts w:ascii="黑体" w:eastAsia="黑体"/>
          <w:sz w:val="32"/>
          <w:szCs w:val="32"/>
        </w:rPr>
      </w:pPr>
    </w:p>
    <w:p w14:paraId="3F277720">
      <w:pPr>
        <w:pStyle w:val="18"/>
        <w:spacing w:line="640" w:lineRule="exact"/>
        <w:ind w:firstLine="640"/>
        <w:rPr>
          <w:rFonts w:ascii="黑体" w:eastAsia="黑体"/>
          <w:sz w:val="32"/>
          <w:szCs w:val="32"/>
        </w:rPr>
      </w:pPr>
    </w:p>
    <w:p w14:paraId="3D3C0F18">
      <w:pPr>
        <w:pStyle w:val="18"/>
        <w:spacing w:line="640" w:lineRule="exact"/>
        <w:ind w:firstLine="0" w:firstLineChars="0"/>
        <w:rPr>
          <w:rFonts w:ascii="黑体" w:eastAsia="黑体"/>
          <w:sz w:val="32"/>
          <w:szCs w:val="32"/>
        </w:rPr>
      </w:pPr>
    </w:p>
    <w:p w14:paraId="1C0137B3">
      <w:pPr>
        <w:pStyle w:val="18"/>
        <w:spacing w:line="640" w:lineRule="exact"/>
        <w:ind w:firstLine="640"/>
        <w:rPr>
          <w:rFonts w:ascii="黑体" w:eastAsia="黑体"/>
          <w:sz w:val="32"/>
          <w:szCs w:val="32"/>
        </w:rPr>
      </w:pPr>
    </w:p>
    <w:p w14:paraId="06792420">
      <w:pPr>
        <w:pStyle w:val="18"/>
        <w:spacing w:line="640" w:lineRule="exact"/>
        <w:ind w:firstLine="640"/>
        <w:rPr>
          <w:rFonts w:ascii="黑体" w:eastAsia="黑体"/>
          <w:sz w:val="32"/>
          <w:szCs w:val="32"/>
        </w:rPr>
      </w:pPr>
    </w:p>
    <w:p w14:paraId="23D047CD">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05121B33">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6AEC8567">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5B03DE34">
      <w:pPr>
        <w:pStyle w:val="18"/>
        <w:spacing w:line="640" w:lineRule="exact"/>
        <w:ind w:firstLine="640"/>
        <w:rPr>
          <w:rFonts w:ascii="黑体" w:eastAsia="黑体"/>
          <w:sz w:val="32"/>
          <w:szCs w:val="32"/>
        </w:rPr>
      </w:pPr>
      <w:r>
        <w:rPr>
          <w:rFonts w:hint="eastAsia" w:ascii="黑体" w:eastAsia="黑体"/>
          <w:sz w:val="32"/>
          <w:szCs w:val="32"/>
        </w:rPr>
        <w:t>四、设定依据</w:t>
      </w:r>
    </w:p>
    <w:p w14:paraId="33BECC7E">
      <w:pPr>
        <w:pStyle w:val="13"/>
        <w:spacing w:line="640" w:lineRule="exact"/>
        <w:ind w:firstLine="0" w:firstLineChars="0"/>
        <w:rPr>
          <w:rFonts w:ascii="仿宋_GB2312" w:eastAsia="仿宋_GB2312" w:cs="仿宋_GB2312"/>
          <w:sz w:val="32"/>
          <w:szCs w:val="32"/>
        </w:rPr>
      </w:pPr>
      <w:r>
        <w:rPr>
          <w:rFonts w:hint="eastAsia" w:ascii="仿宋_GB2312" w:eastAsia="仿宋_GB2312" w:cs="仿宋_GB2312"/>
          <w:sz w:val="32"/>
          <w:szCs w:val="32"/>
        </w:rPr>
        <w:t>《危险化学品安全管理条例》（国务院令第344号）第</w:t>
      </w:r>
    </w:p>
    <w:p w14:paraId="574FB579">
      <w:pPr>
        <w:pStyle w:val="13"/>
        <w:spacing w:line="640" w:lineRule="exact"/>
        <w:ind w:firstLine="0" w:firstLineChars="0"/>
        <w:rPr>
          <w:rFonts w:ascii="仿宋_GB2312" w:eastAsia="仿宋_GB2312" w:cs="仿宋_GB2312"/>
          <w:sz w:val="32"/>
          <w:szCs w:val="32"/>
        </w:rPr>
      </w:pPr>
      <w:r>
        <w:rPr>
          <w:rFonts w:hint="eastAsia" w:ascii="仿宋_GB2312" w:eastAsia="仿宋_GB2312" w:cs="仿宋_GB2312"/>
          <w:sz w:val="32"/>
          <w:szCs w:val="32"/>
        </w:rPr>
        <w:t>四十一条。</w:t>
      </w:r>
    </w:p>
    <w:p w14:paraId="38A4893D">
      <w:pPr>
        <w:pStyle w:val="13"/>
        <w:spacing w:line="640" w:lineRule="exact"/>
        <w:ind w:firstLine="0" w:firstLineChars="0"/>
        <w:rPr>
          <w:rFonts w:ascii="黑体" w:eastAsia="黑体" w:cs="黑体"/>
          <w:sz w:val="32"/>
          <w:szCs w:val="32"/>
        </w:rPr>
      </w:pPr>
      <w:r>
        <w:rPr>
          <w:rFonts w:hint="eastAsia" w:ascii="黑体" w:eastAsia="黑体" w:cs="黑体"/>
          <w:sz w:val="32"/>
          <w:szCs w:val="32"/>
        </w:rPr>
        <w:t>五、申请条件</w:t>
      </w:r>
    </w:p>
    <w:p w14:paraId="75A44106">
      <w:pPr>
        <w:numPr>
          <w:ilvl w:val="0"/>
          <w:numId w:val="8"/>
        </w:numPr>
        <w:spacing w:line="800" w:lineRule="exact"/>
        <w:jc w:val="center"/>
        <w:rPr>
          <w:rFonts w:ascii="仿宋_GB2312" w:eastAsia="仿宋_GB2312" w:cs="仿宋_GB2312"/>
          <w:sz w:val="32"/>
          <w:szCs w:val="32"/>
        </w:rPr>
      </w:pPr>
      <w:r>
        <w:rPr>
          <w:rFonts w:ascii="仿宋_GB2312" w:eastAsia="仿宋_GB2312" w:cs="仿宋_GB2312"/>
          <w:sz w:val="32"/>
          <w:szCs w:val="32"/>
        </w:rPr>
        <w:t>备案主体需具备与易制爆危险品项目相适应的资质等级；</w:t>
      </w:r>
      <w:r>
        <w:rPr>
          <w:rFonts w:hint="eastAsia" w:ascii="仿宋_GB2312" w:eastAsia="仿宋_GB2312" w:cs="仿宋_GB2312"/>
          <w:sz w:val="32"/>
          <w:szCs w:val="32"/>
        </w:rPr>
        <w:t xml:space="preserve">    2.</w:t>
      </w:r>
      <w:r>
        <w:rPr>
          <w:rFonts w:ascii="仿宋_GB2312" w:eastAsia="仿宋_GB2312" w:cs="仿宋_GB2312"/>
          <w:sz w:val="32"/>
          <w:szCs w:val="32"/>
        </w:rPr>
        <w:t>备案单位包括销售或购买的名称，地址，经办人姓名、身份证号码.</w:t>
      </w:r>
    </w:p>
    <w:p w14:paraId="5F67FBF6">
      <w:pPr>
        <w:spacing w:line="800" w:lineRule="exact"/>
        <w:rPr>
          <w:rFonts w:ascii="仿宋_GB2312" w:eastAsia="仿宋_GB2312" w:cs="仿宋_GB2312"/>
          <w:sz w:val="32"/>
          <w:szCs w:val="32"/>
        </w:rPr>
      </w:pPr>
      <w:r>
        <w:rPr>
          <w:rFonts w:hint="eastAsia" w:ascii="仿宋_GB2312" w:eastAsia="仿宋_GB2312" w:cs="仿宋_GB2312"/>
          <w:sz w:val="32"/>
          <w:szCs w:val="32"/>
        </w:rPr>
        <w:t xml:space="preserve">3. </w:t>
      </w:r>
      <w:r>
        <w:rPr>
          <w:rFonts w:ascii="仿宋_GB2312" w:eastAsia="仿宋_GB2312" w:cs="仿宋_GB2312"/>
          <w:sz w:val="32"/>
          <w:szCs w:val="32"/>
        </w:rPr>
        <w:t>在购买、销售、剧毒化学品、易制爆危险品起5日内备案；</w:t>
      </w:r>
    </w:p>
    <w:p w14:paraId="4F1341CF">
      <w:pPr>
        <w:spacing w:line="640" w:lineRule="exact"/>
        <w:rPr>
          <w:rFonts w:ascii="仿宋_GB2312" w:eastAsia="仿宋_GB2312" w:cs="仿宋_GB2312"/>
          <w:sz w:val="32"/>
          <w:szCs w:val="32"/>
        </w:rPr>
      </w:pPr>
      <w:r>
        <w:rPr>
          <w:rFonts w:hint="eastAsia" w:ascii="仿宋_GB2312" w:eastAsia="仿宋_GB2312" w:cs="仿宋_GB2312"/>
          <w:sz w:val="32"/>
          <w:szCs w:val="32"/>
        </w:rPr>
        <w:t>4.</w:t>
      </w:r>
      <w:r>
        <w:rPr>
          <w:rFonts w:ascii="仿宋_GB2312" w:eastAsia="仿宋_GB2312" w:cs="仿宋_GB2312"/>
          <w:sz w:val="32"/>
          <w:szCs w:val="32"/>
        </w:rPr>
        <w:t>备案的信息真实，与相关许可和相关项目实际信息一致。</w:t>
      </w:r>
      <w:r>
        <w:rPr>
          <w:rFonts w:hint="eastAsia" w:ascii="仿宋_GB2312" w:eastAsia="仿宋_GB2312" w:cs="仿宋_GB2312"/>
          <w:sz w:val="32"/>
          <w:szCs w:val="32"/>
        </w:rPr>
        <w:t xml:space="preserve">   </w:t>
      </w:r>
    </w:p>
    <w:p w14:paraId="273C5CEF">
      <w:pPr>
        <w:spacing w:line="640" w:lineRule="exact"/>
        <w:ind w:firstLine="640" w:firstLineChars="200"/>
        <w:rPr>
          <w:rFonts w:ascii="黑体" w:eastAsia="黑体" w:cs="黑体"/>
          <w:bCs/>
          <w:sz w:val="32"/>
          <w:szCs w:val="32"/>
        </w:rPr>
      </w:pPr>
      <w:r>
        <w:rPr>
          <w:rFonts w:hint="eastAsia" w:ascii="黑体" w:eastAsia="黑体" w:cs="黑体"/>
          <w:sz w:val="32"/>
          <w:szCs w:val="32"/>
        </w:rPr>
        <w:t>六</w:t>
      </w:r>
      <w:r>
        <w:rPr>
          <w:rFonts w:hint="eastAsia" w:ascii="仿宋_GB2312" w:eastAsia="仿宋_GB2312" w:cs="仿宋_GB2312"/>
          <w:sz w:val="32"/>
          <w:szCs w:val="32"/>
        </w:rPr>
        <w:t>、</w:t>
      </w:r>
      <w:r>
        <w:rPr>
          <w:rFonts w:hint="eastAsia" w:ascii="黑体" w:eastAsia="黑体" w:cs="黑体"/>
          <w:sz w:val="32"/>
          <w:szCs w:val="32"/>
        </w:rPr>
        <w:t>申请材料目录</w:t>
      </w:r>
    </w:p>
    <w:p w14:paraId="4ABA8BA9">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.《销售、购买剧毒化学品、易制爆危险品登记表》</w:t>
      </w:r>
    </w:p>
    <w:p w14:paraId="186BBDD2">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2.销售、购买的剧毒化学品品种、数量.</w:t>
      </w:r>
    </w:p>
    <w:p w14:paraId="3D4EF413">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3.销售、购买的剧毒化学品用途.</w:t>
      </w:r>
    </w:p>
    <w:p w14:paraId="19D0FC6E">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w:t>
      </w:r>
      <w:r>
        <w:rPr>
          <w:rFonts w:ascii="仿宋_GB2312" w:eastAsia="仿宋_GB2312" w:cs="仿宋_GB2312"/>
          <w:sz w:val="32"/>
          <w:szCs w:val="32"/>
        </w:rPr>
        <w:t>销售、购买的剧毒化学品储存方式.</w:t>
      </w:r>
    </w:p>
    <w:p w14:paraId="2AB9C59B">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6B2FE69F">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3个工作日</w:t>
      </w:r>
    </w:p>
    <w:p w14:paraId="4831B89E">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1A827C91">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市场服务股</w:t>
      </w:r>
    </w:p>
    <w:p w14:paraId="2D335288">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2D86CB0D">
      <w:pPr>
        <w:spacing w:line="640" w:lineRule="exact"/>
        <w:ind w:firstLine="420" w:firstLineChars="200"/>
        <w:rPr>
          <w:rFonts w:ascii="仿宋_GB2312" w:eastAsia="仿宋_GB2312" w:cs="仿宋_GB2312"/>
          <w:sz w:val="32"/>
          <w:szCs w:val="32"/>
        </w:rPr>
      </w:pPr>
      <w:r>
        <w:fldChar w:fldCharType="begin"/>
      </w:r>
      <w:r>
        <w:instrText xml:space="preserve"> HYPERLINK "http://www.hebscztxyxx.gov.cn:8001/bsdt/" </w:instrText>
      </w:r>
      <w:r>
        <w:fldChar w:fldCharType="separate"/>
      </w:r>
      <w:r>
        <w:rPr>
          <w:rStyle w:val="8"/>
          <w:rFonts w:hint="eastAsia" w:ascii="仿宋_GB2312" w:eastAsia="仿宋_GB2312" w:cs="仿宋_GB2312"/>
          <w:sz w:val="32"/>
          <w:szCs w:val="32"/>
        </w:rPr>
        <w:t>http://www.hebscztxyxx.gov.cn:8001/bsdt/</w:t>
      </w:r>
      <w:r>
        <w:rPr>
          <w:rFonts w:hint="eastAsia" w:ascii="仿宋_GB2312" w:eastAsia="仿宋_GB2312" w:cs="仿宋_GB2312"/>
          <w:sz w:val="32"/>
          <w:szCs w:val="32"/>
        </w:rPr>
        <w:fldChar w:fldCharType="end"/>
      </w:r>
    </w:p>
    <w:p w14:paraId="26EFD4E0">
      <w:pPr>
        <w:spacing w:line="640" w:lineRule="exact"/>
        <w:ind w:firstLine="640" w:firstLineChars="200"/>
        <w:rPr>
          <w:rFonts w:ascii="仿宋_GB2312" w:eastAsia="仿宋_GB2312" w:cs="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5B5A4C18">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708EC2E8">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03BEA98C">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3494D66A">
      <w:pPr>
        <w:pStyle w:val="13"/>
        <w:spacing w:line="640" w:lineRule="exact"/>
        <w:ind w:firstLine="0" w:firstLineChars="0"/>
        <w:rPr>
          <w:rFonts w:ascii="黑体" w:eastAsia="黑体" w:cs="黑体"/>
          <w:bCs/>
          <w:sz w:val="44"/>
          <w:szCs w:val="44"/>
        </w:rPr>
      </w:pPr>
    </w:p>
    <w:p w14:paraId="69402ACF">
      <w:pPr>
        <w:pStyle w:val="13"/>
        <w:spacing w:line="640" w:lineRule="exact"/>
        <w:ind w:firstLine="0" w:firstLineChars="0"/>
        <w:sectPr>
          <w:footerReference r:id="rId103" w:type="default"/>
          <w:pgSz w:w="11906" w:h="16838"/>
          <w:pgMar w:top="1440" w:right="1800" w:bottom="1440" w:left="1800" w:header="851" w:footer="992" w:gutter="0"/>
          <w:cols w:space="720" w:num="1"/>
          <w:docGrid w:type="lines" w:linePitch="312" w:charSpace="0"/>
        </w:sectPr>
      </w:pPr>
    </w:p>
    <w:p w14:paraId="5E87F682">
      <w:r>
        <w:rPr>
          <w:rFonts w:hint="eastAsia"/>
        </w:rPr>
        <w:t>销售、购买剧毒化学品、易制爆危险化学品的情况流程图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72967DC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7EED678F">
            <w:pPr>
              <w:adjustRightInd w:val="0"/>
              <w:snapToGrid w:val="0"/>
              <w:spacing w:beforeLines="50"/>
              <w:jc w:val="center"/>
              <w:rPr>
                <w:rFonts w:ascii="宋体"/>
                <w:b/>
                <w:bCs/>
                <w:sz w:val="24"/>
              </w:rPr>
            </w:pPr>
            <w:r>
              <w:rPr>
                <w:rFonts w:hint="eastAsia" w:ascii="宋体"/>
                <w:b/>
                <w:bCs/>
                <w:sz w:val="24"/>
              </w:rPr>
              <w:t xml:space="preserve">         时限</w:t>
            </w:r>
          </w:p>
          <w:p w14:paraId="232F7802">
            <w:pPr>
              <w:adjustRightInd w:val="0"/>
              <w:snapToGrid w:val="0"/>
            </w:pPr>
            <w:r>
              <w:rPr>
                <w:rFonts w:hint="eastAsia" w:ascii="宋体"/>
                <w:b/>
                <w:bCs/>
                <w:sz w:val="24"/>
              </w:rPr>
              <w:t>工作流程</w:t>
            </w:r>
          </w:p>
        </w:tc>
        <w:tc>
          <w:tcPr>
            <w:tcW w:w="12475" w:type="dxa"/>
            <w:gridSpan w:val="3"/>
            <w:vAlign w:val="center"/>
          </w:tcPr>
          <w:p w14:paraId="4DCABE90">
            <w:pPr>
              <w:adjustRightInd w:val="0"/>
              <w:snapToGrid w:val="0"/>
              <w:jc w:val="center"/>
              <w:rPr>
                <w:sz w:val="24"/>
              </w:rPr>
            </w:pPr>
            <w:r>
              <w:rPr>
                <w:rFonts w:hint="eastAsia"/>
                <w:sz w:val="24"/>
              </w:rPr>
              <w:t>3个工作日</w:t>
            </w:r>
          </w:p>
          <w:p w14:paraId="40A89B8E">
            <w:pPr>
              <w:adjustRightInd w:val="0"/>
              <w:snapToGrid w:val="0"/>
              <w:rPr>
                <w:rFonts w:ascii="宋体"/>
                <w:b/>
                <w:bCs/>
                <w:sz w:val="24"/>
              </w:rPr>
            </w:pPr>
          </w:p>
        </w:tc>
      </w:tr>
      <w:tr w14:paraId="49CED14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7B89362E">
            <w:pPr>
              <w:adjustRightInd w:val="0"/>
              <w:snapToGrid w:val="0"/>
              <w:jc w:val="center"/>
            </w:pPr>
            <w:r>
              <w:rPr>
                <w:rFonts w:ascii="Times New Roman" w:hAnsi="Times New Roman" w:eastAsia="宋体" w:cs="Times New Roman"/>
                <w:b/>
                <w:bCs/>
                <w:kern w:val="2"/>
                <w:sz w:val="24"/>
                <w:szCs w:val="22"/>
                <w:lang w:val="en-US" w:eastAsia="zh-CN" w:bidi="ar-SA"/>
              </w:rPr>
              <w:pict>
                <v:shape id="_x0000_s3177" o:spid="_x0000_s3177" o:spt="32" type="#_x0000_t32" style="position:absolute;left:0pt;flip:y;margin-left:110.15pt;margin-top:18.75pt;height:375.3pt;width:0.05pt;z-index:2527754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3178" o:spid="_x0000_s3178" o:spt="32" type="#_x0000_t32" style="position:absolute;left:0pt;margin-left:109.7pt;margin-top:19.9pt;height:0.05pt;width:25.4pt;z-index:2527764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13795D41">
            <w:pPr>
              <w:adjustRightInd w:val="0"/>
              <w:snapToGrid w:val="0"/>
              <w:jc w:val="center"/>
            </w:pPr>
            <w:r>
              <w:rPr>
                <w:rFonts w:ascii="宋体" w:hAnsi="Times New Roman" w:eastAsia="宋体" w:cs="Times New Roman"/>
                <w:b/>
                <w:bCs/>
                <w:kern w:val="2"/>
                <w:sz w:val="24"/>
                <w:szCs w:val="22"/>
                <w:lang w:val="en-US" w:eastAsia="zh-CN" w:bidi="ar-SA"/>
              </w:rPr>
              <w:pict>
                <v:shape id="_x0000_s3179" o:spid="_x0000_s3179" o:spt="116" type="#_x0000_t116" style="position:absolute;left:0pt;margin-left:9pt;margin-top:1.45pt;height:40.95pt;width:93.35pt;z-index:25277747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77116915">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3180" o:spid="_x0000_s3180" o:spt="32" type="#_x0000_t32" style="position:absolute;left:0pt;flip:x;margin-left:102.75pt;margin-top:26.85pt;height:0.05pt;width:83.85pt;z-index:25277849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63075CCA">
            <w:pPr>
              <w:adjustRightInd w:val="0"/>
              <w:snapToGrid w:val="0"/>
              <w:jc w:val="center"/>
            </w:pPr>
            <w:r>
              <w:rPr>
                <w:rFonts w:ascii="Times New Roman" w:hAnsi="Times New Roman" w:eastAsia="宋体" w:cs="Times New Roman"/>
                <w:kern w:val="2"/>
                <w:sz w:val="24"/>
                <w:szCs w:val="22"/>
                <w:lang w:val="en-US" w:eastAsia="zh-CN" w:bidi="ar-SA"/>
              </w:rPr>
              <w:pict>
                <v:roundrect id="_x0000_s3181" o:spid="_x0000_s3181" o:spt="2" style="position:absolute;left:0pt;margin-left:68.65pt;margin-top:2.5pt;height:333.75pt;width:408.05pt;z-index:25277952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0965ECF">
                        <w:pPr>
                          <w:spacing w:line="240" w:lineRule="exact"/>
                          <w:rPr>
                            <w:rFonts w:ascii="宋体"/>
                            <w:color w:val="000000"/>
                            <w:sz w:val="18"/>
                            <w:szCs w:val="18"/>
                          </w:rPr>
                        </w:pPr>
                        <w:r>
                          <w:rPr>
                            <w:rFonts w:hint="eastAsia" w:ascii="宋体"/>
                            <w:color w:val="000000"/>
                            <w:sz w:val="18"/>
                            <w:szCs w:val="18"/>
                          </w:rPr>
                          <w:t>说  明</w:t>
                        </w:r>
                      </w:p>
                      <w:p w14:paraId="30399F5C">
                        <w:pPr>
                          <w:spacing w:line="240" w:lineRule="exact"/>
                          <w:rPr>
                            <w:rFonts w:ascii="宋体"/>
                            <w:color w:val="000000"/>
                            <w:sz w:val="18"/>
                            <w:szCs w:val="18"/>
                          </w:rPr>
                        </w:pPr>
                        <w:r>
                          <w:rPr>
                            <w:rFonts w:hint="eastAsia" w:ascii="宋体"/>
                            <w:color w:val="000000"/>
                            <w:sz w:val="18"/>
                            <w:szCs w:val="18"/>
                          </w:rPr>
                          <w:t>一、申报材料：</w:t>
                        </w:r>
                      </w:p>
                      <w:p w14:paraId="72A58096">
                        <w:pPr>
                          <w:spacing w:line="240" w:lineRule="exact"/>
                          <w:rPr>
                            <w:rFonts w:ascii="宋体"/>
                            <w:color w:val="000000"/>
                            <w:sz w:val="18"/>
                            <w:szCs w:val="18"/>
                          </w:rPr>
                        </w:pPr>
                        <w:r>
                          <w:rPr>
                            <w:rFonts w:hint="eastAsia" w:ascii="宋体"/>
                            <w:color w:val="000000"/>
                            <w:sz w:val="18"/>
                            <w:szCs w:val="18"/>
                          </w:rPr>
                          <w:t>1.《销售、购买剧毒化学品、易制爆危险品登记表》</w:t>
                        </w:r>
                      </w:p>
                      <w:p w14:paraId="5032E996">
                        <w:pPr>
                          <w:spacing w:line="240" w:lineRule="exact"/>
                          <w:rPr>
                            <w:rFonts w:ascii="宋体"/>
                            <w:color w:val="000000"/>
                            <w:sz w:val="18"/>
                            <w:szCs w:val="18"/>
                          </w:rPr>
                        </w:pPr>
                        <w:r>
                          <w:rPr>
                            <w:rFonts w:hint="eastAsia" w:ascii="宋体"/>
                            <w:color w:val="000000"/>
                            <w:sz w:val="18"/>
                            <w:szCs w:val="18"/>
                          </w:rPr>
                          <w:t>2.销售、购买的剧毒化学品品种、数量.</w:t>
                        </w:r>
                      </w:p>
                      <w:p w14:paraId="3F4673BC">
                        <w:pPr>
                          <w:spacing w:line="240" w:lineRule="exact"/>
                          <w:rPr>
                            <w:rFonts w:ascii="宋体"/>
                            <w:color w:val="000000"/>
                            <w:sz w:val="18"/>
                            <w:szCs w:val="18"/>
                          </w:rPr>
                        </w:pPr>
                        <w:r>
                          <w:rPr>
                            <w:rFonts w:hint="eastAsia" w:ascii="宋体"/>
                            <w:color w:val="000000"/>
                            <w:sz w:val="18"/>
                            <w:szCs w:val="18"/>
                          </w:rPr>
                          <w:t>3.销售、购买的剧毒化学品用途.</w:t>
                        </w:r>
                      </w:p>
                      <w:p w14:paraId="19E44BD7">
                        <w:pPr>
                          <w:spacing w:line="240" w:lineRule="exact"/>
                          <w:rPr>
                            <w:rFonts w:ascii="宋体"/>
                            <w:color w:val="000000"/>
                            <w:sz w:val="18"/>
                            <w:szCs w:val="18"/>
                          </w:rPr>
                        </w:pPr>
                        <w:r>
                          <w:rPr>
                            <w:rFonts w:hint="eastAsia" w:ascii="宋体"/>
                            <w:color w:val="000000"/>
                            <w:sz w:val="18"/>
                            <w:szCs w:val="18"/>
                          </w:rPr>
                          <w:t>4.销售、购买的剧毒化学品储存方式</w:t>
                        </w:r>
                      </w:p>
                      <w:p w14:paraId="19DA73B0">
                        <w:pPr>
                          <w:spacing w:line="240" w:lineRule="exact"/>
                          <w:rPr>
                            <w:rFonts w:ascii="宋体"/>
                            <w:color w:val="000000"/>
                            <w:sz w:val="18"/>
                            <w:szCs w:val="18"/>
                          </w:rPr>
                        </w:pPr>
                        <w:r>
                          <w:rPr>
                            <w:rFonts w:hint="eastAsia" w:ascii="宋体"/>
                            <w:color w:val="000000"/>
                            <w:sz w:val="18"/>
                            <w:szCs w:val="18"/>
                          </w:rPr>
                          <w:t>二、法律依据：</w:t>
                        </w:r>
                      </w:p>
                      <w:p w14:paraId="2049CE04">
                        <w:pPr>
                          <w:spacing w:line="240" w:lineRule="exact"/>
                          <w:rPr>
                            <w:rFonts w:ascii="宋体"/>
                            <w:color w:val="000000"/>
                            <w:sz w:val="18"/>
                            <w:szCs w:val="18"/>
                          </w:rPr>
                        </w:pPr>
                        <w:r>
                          <w:rPr>
                            <w:rFonts w:hint="eastAsia" w:ascii="宋体"/>
                            <w:color w:val="000000"/>
                            <w:sz w:val="18"/>
                            <w:szCs w:val="18"/>
                          </w:rPr>
                          <w:t>《危险化学品安全管理条例》（国务院令第344号）第</w:t>
                        </w:r>
                      </w:p>
                      <w:p w14:paraId="57A41ED5">
                        <w:pPr>
                          <w:spacing w:line="240" w:lineRule="exact"/>
                          <w:rPr>
                            <w:rFonts w:ascii="宋体"/>
                            <w:color w:val="000000"/>
                            <w:sz w:val="18"/>
                            <w:szCs w:val="18"/>
                          </w:rPr>
                        </w:pPr>
                        <w:r>
                          <w:rPr>
                            <w:rFonts w:hint="eastAsia" w:ascii="宋体"/>
                            <w:color w:val="000000"/>
                            <w:sz w:val="18"/>
                            <w:szCs w:val="18"/>
                          </w:rPr>
                          <w:t>四十一条。</w:t>
                        </w:r>
                      </w:p>
                      <w:p w14:paraId="003DD29D">
                        <w:pPr>
                          <w:spacing w:line="240" w:lineRule="exact"/>
                          <w:rPr>
                            <w:rFonts w:ascii="宋体"/>
                            <w:color w:val="000000"/>
                            <w:sz w:val="18"/>
                            <w:szCs w:val="18"/>
                          </w:rPr>
                        </w:pPr>
                        <w:r>
                          <w:rPr>
                            <w:rFonts w:hint="eastAsia" w:ascii="宋体"/>
                            <w:color w:val="000000"/>
                            <w:sz w:val="18"/>
                            <w:szCs w:val="18"/>
                          </w:rPr>
                          <w:t>三、 实施主体：霸州市公安局  承办机构：危爆中队</w:t>
                        </w:r>
                      </w:p>
                      <w:p w14:paraId="2D8B217A">
                        <w:pPr>
                          <w:spacing w:line="240" w:lineRule="exact"/>
                          <w:rPr>
                            <w:rFonts w:ascii="宋体"/>
                            <w:color w:val="000000"/>
                            <w:sz w:val="18"/>
                            <w:szCs w:val="18"/>
                          </w:rPr>
                        </w:pPr>
                        <w:r>
                          <w:rPr>
                            <w:rFonts w:hint="eastAsia" w:ascii="宋体"/>
                            <w:color w:val="000000"/>
                            <w:sz w:val="18"/>
                            <w:szCs w:val="18"/>
                          </w:rPr>
                          <w:t>四、联系电话：0316-7238735</w:t>
                        </w:r>
                      </w:p>
                      <w:p w14:paraId="7F65AF49">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b/>
                <w:bCs/>
                <w:kern w:val="2"/>
                <w:sz w:val="24"/>
                <w:szCs w:val="22"/>
                <w:lang w:val="en-US" w:eastAsia="zh-CN" w:bidi="ar-SA"/>
              </w:rPr>
              <w:pict>
                <v:rect id="_x0000_s3182" o:spid="_x0000_s3182" o:spt="1" style="position:absolute;left:0pt;margin-left:35.15pt;margin-top:51.6pt;height:148.2pt;width:26.95pt;z-index:252780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3D0AD9C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5B6D197C">
            <w:pPr>
              <w:adjustRightInd w:val="0"/>
              <w:snapToGrid w:val="0"/>
              <w:jc w:val="center"/>
            </w:pPr>
            <w:r>
              <w:rPr>
                <w:rFonts w:ascii="Times New Roman" w:hAnsi="Times New Roman" w:eastAsia="宋体" w:cs="Times New Roman"/>
                <w:b/>
                <w:bCs/>
                <w:kern w:val="2"/>
                <w:sz w:val="24"/>
                <w:szCs w:val="22"/>
                <w:lang w:val="en-US" w:eastAsia="zh-CN" w:bidi="ar-SA"/>
              </w:rPr>
              <w:pict>
                <v:shape id="_x0000_s3183" o:spid="_x0000_s3183" o:spt="32" type="#_x0000_t32" style="position:absolute;left:0pt;flip:x y;margin-left:62.55pt;margin-top:12.7pt;height:302.75pt;width:0.3pt;z-index:25278156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5E710B7E">
            <w:pPr>
              <w:adjustRightInd w:val="0"/>
              <w:snapToGrid w:val="0"/>
              <w:jc w:val="center"/>
            </w:pPr>
          </w:p>
        </w:tc>
      </w:tr>
      <w:tr w14:paraId="5ECCEA5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1EDD503">
            <w:pPr>
              <w:adjustRightInd w:val="0"/>
              <w:snapToGrid w:val="0"/>
              <w:jc w:val="center"/>
            </w:pPr>
            <w:r>
              <w:rPr>
                <w:rFonts w:ascii="Times New Roman" w:hAnsi="Times New Roman" w:eastAsia="宋体" w:cs="Times New Roman"/>
                <w:b/>
                <w:bCs/>
                <w:kern w:val="2"/>
                <w:sz w:val="24"/>
                <w:szCs w:val="22"/>
                <w:lang w:val="en-US" w:eastAsia="zh-CN" w:bidi="ar-SA"/>
              </w:rPr>
              <w:pict>
                <v:shape id="_x0000_s3184" o:spid="_x0000_s3184" o:spt="32" type="#_x0000_t32" style="position:absolute;left:0pt;flip:x;margin-left:109.3pt;margin-top:50.65pt;height:0.05pt;width:15pt;z-index:2527825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080F4631"/>
          <w:p w14:paraId="16D82A5C">
            <w:pPr>
              <w:ind w:firstLine="843" w:firstLineChars="350"/>
            </w:pPr>
            <w:r>
              <w:rPr>
                <w:rFonts w:hint="eastAsia"/>
                <w:b/>
                <w:bCs/>
                <w:sz w:val="24"/>
              </w:rPr>
              <w:t>受理</w:t>
            </w:r>
          </w:p>
        </w:tc>
        <w:tc>
          <w:tcPr>
            <w:tcW w:w="2495" w:type="dxa"/>
            <w:vAlign w:val="center"/>
          </w:tcPr>
          <w:p w14:paraId="4890E3A9">
            <w:pPr>
              <w:adjustRightInd w:val="0"/>
              <w:snapToGrid w:val="0"/>
              <w:jc w:val="center"/>
            </w:pPr>
            <w:r>
              <w:rPr>
                <w:rFonts w:ascii="宋体" w:hAnsi="Times New Roman" w:eastAsia="宋体" w:cs="Times New Roman"/>
                <w:b/>
                <w:bCs/>
                <w:kern w:val="2"/>
                <w:sz w:val="24"/>
                <w:szCs w:val="22"/>
                <w:lang w:val="en-US" w:eastAsia="zh-CN" w:bidi="ar-SA"/>
              </w:rPr>
              <w:pict>
                <v:shape id="_x0000_s3185" o:spid="_x0000_s3185" o:spt="110" type="#_x0000_t110" style="position:absolute;left:0pt;margin-left:0.2pt;margin-top:21.75pt;height:58.45pt;width:107.85pt;z-index:25278361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D0BCB89">
                        <w:pPr>
                          <w:jc w:val="center"/>
                        </w:pPr>
                        <w:r>
                          <w:rPr>
                            <w:rFonts w:hint="eastAsia" w:ascii="宋体"/>
                            <w:bCs/>
                            <w:sz w:val="18"/>
                            <w:szCs w:val="18"/>
                          </w:rPr>
                          <w:t>危爆中队受理</w:t>
                        </w:r>
                      </w:p>
                    </w:txbxContent>
                  </v:textbox>
                </v:shape>
              </w:pict>
            </w:r>
            <w:r>
              <w:rPr>
                <w:rFonts w:ascii="宋体" w:hAnsi="Times New Roman" w:eastAsia="宋体" w:cs="Times New Roman"/>
                <w:b/>
                <w:bCs/>
                <w:kern w:val="2"/>
                <w:sz w:val="24"/>
                <w:szCs w:val="22"/>
                <w:lang w:val="en-US" w:eastAsia="zh-CN" w:bidi="ar-SA"/>
              </w:rPr>
              <w:pict>
                <v:shape id="_x0000_s3186" o:spid="_x0000_s3186" o:spt="32" type="#_x0000_t32" style="position:absolute;left:0pt;margin-left:54.5pt;margin-top:3.45pt;height:20.35pt;width:0.2pt;z-index:25278464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DDE2F25">
            <w:pPr>
              <w:adjustRightInd w:val="0"/>
              <w:snapToGrid w:val="0"/>
              <w:jc w:val="center"/>
            </w:pPr>
          </w:p>
        </w:tc>
        <w:tc>
          <w:tcPr>
            <w:tcW w:w="2495" w:type="dxa"/>
            <w:vAlign w:val="center"/>
          </w:tcPr>
          <w:p w14:paraId="63376259">
            <w:pPr>
              <w:adjustRightInd w:val="0"/>
              <w:snapToGrid w:val="0"/>
              <w:jc w:val="center"/>
            </w:pPr>
          </w:p>
        </w:tc>
      </w:tr>
      <w:tr w14:paraId="778C382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8DE38C3">
            <w:pPr>
              <w:adjustRightInd w:val="0"/>
              <w:snapToGrid w:val="0"/>
              <w:jc w:val="center"/>
            </w:pPr>
          </w:p>
          <w:p w14:paraId="09F15B10">
            <w:pPr>
              <w:jc w:val="center"/>
            </w:pPr>
            <w:r>
              <w:rPr>
                <w:rFonts w:hint="eastAsia"/>
                <w:b/>
                <w:bCs/>
                <w:sz w:val="24"/>
              </w:rPr>
              <w:t>审查</w:t>
            </w:r>
          </w:p>
        </w:tc>
        <w:tc>
          <w:tcPr>
            <w:tcW w:w="2495" w:type="dxa"/>
            <w:vAlign w:val="center"/>
          </w:tcPr>
          <w:p w14:paraId="5EA73182">
            <w:pPr>
              <w:adjustRightInd w:val="0"/>
              <w:snapToGrid w:val="0"/>
              <w:jc w:val="center"/>
            </w:pPr>
            <w:r>
              <w:rPr>
                <w:rFonts w:ascii="Times New Roman" w:hAnsi="Times New Roman" w:eastAsia="宋体" w:cs="Times New Roman"/>
                <w:kern w:val="2"/>
                <w:sz w:val="21"/>
                <w:szCs w:val="22"/>
                <w:lang w:val="en-US" w:eastAsia="zh-CN" w:bidi="ar-SA"/>
              </w:rPr>
              <w:pict>
                <v:shape id="_x0000_s3187" o:spid="_x0000_s3187" o:spt="32" type="#_x0000_t32" style="position:absolute;left:0pt;margin-left:54.5pt;margin-top:23.4pt;height:236.6pt;width:0.2pt;z-index:2527856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746B4EC0">
            <w:pPr>
              <w:adjustRightInd w:val="0"/>
              <w:snapToGrid w:val="0"/>
              <w:jc w:val="center"/>
            </w:pPr>
          </w:p>
        </w:tc>
        <w:tc>
          <w:tcPr>
            <w:tcW w:w="2495" w:type="dxa"/>
            <w:vAlign w:val="center"/>
          </w:tcPr>
          <w:p w14:paraId="20ECB098">
            <w:pPr>
              <w:adjustRightInd w:val="0"/>
              <w:snapToGrid w:val="0"/>
              <w:jc w:val="center"/>
            </w:pPr>
          </w:p>
        </w:tc>
      </w:tr>
      <w:tr w14:paraId="5212CD7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096F1869">
            <w:pPr>
              <w:adjustRightInd w:val="0"/>
              <w:snapToGrid w:val="0"/>
              <w:jc w:val="center"/>
            </w:pPr>
          </w:p>
          <w:p w14:paraId="5238DCA8"/>
          <w:p w14:paraId="3557715D"/>
          <w:p w14:paraId="77F6ADAC"/>
          <w:p w14:paraId="45211CE0"/>
          <w:p w14:paraId="73EE6138"/>
          <w:p w14:paraId="1263525E">
            <w:pPr>
              <w:ind w:firstLine="735" w:firstLineChars="350"/>
            </w:pPr>
            <w:r>
              <w:rPr>
                <w:rFonts w:ascii="Times New Roman" w:hAnsi="Times New Roman" w:eastAsia="宋体" w:cs="Times New Roman"/>
                <w:kern w:val="2"/>
                <w:sz w:val="21"/>
                <w:szCs w:val="22"/>
                <w:lang w:val="en-US" w:eastAsia="zh-CN" w:bidi="ar-SA"/>
              </w:rPr>
              <w:pict>
                <v:rect id="_x0000_s3188" o:spid="_x0000_s3188" o:spt="1" style="position:absolute;left:0pt;margin-left:110.45pt;margin-top:121.8pt;height:23.4pt;width:78.75pt;z-index:-25052979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536792C9">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3189" o:spid="_x0000_s3189" o:spt="32" type="#_x0000_t32" style="position:absolute;left:0pt;flip:x;margin-left:109.3pt;margin-top:153pt;height:0.05pt;width:202.45pt;z-index:25278771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103C0F23">
            <w:r>
              <w:rPr>
                <w:rFonts w:ascii="Times New Roman" w:hAnsi="Times New Roman" w:eastAsia="宋体" w:cs="Times New Roman"/>
                <w:kern w:val="2"/>
                <w:sz w:val="21"/>
                <w:szCs w:val="22"/>
                <w:lang w:val="en-US" w:eastAsia="zh-CN" w:bidi="ar-SA"/>
              </w:rPr>
              <w:pict>
                <v:shape id="_x0000_s3190" o:spid="_x0000_s3190" o:spt="32" type="#_x0000_t32" style="position:absolute;left:0pt;margin-left:54.9pt;margin-top:202.1pt;height:0.05pt;width:66.15pt;z-index:25278873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41C6FE36"/>
          <w:p w14:paraId="38EFFA8D"/>
          <w:p w14:paraId="2EFB64A2"/>
          <w:p w14:paraId="6F5B1A19"/>
          <w:p w14:paraId="3B34480B"/>
          <w:p w14:paraId="79832D80"/>
          <w:p w14:paraId="362E7A22"/>
          <w:p w14:paraId="1E26B181"/>
          <w:p w14:paraId="639BADE1"/>
          <w:p w14:paraId="0F53A11A"/>
          <w:p w14:paraId="3E40B5EA"/>
          <w:p w14:paraId="73D40000"/>
          <w:p w14:paraId="2662D620"/>
          <w:p w14:paraId="501ADF07">
            <w:pPr>
              <w:jc w:val="center"/>
            </w:pPr>
          </w:p>
        </w:tc>
        <w:tc>
          <w:tcPr>
            <w:tcW w:w="7485" w:type="dxa"/>
            <w:vAlign w:val="center"/>
          </w:tcPr>
          <w:p w14:paraId="46B53F35">
            <w:pPr>
              <w:adjustRightInd w:val="0"/>
              <w:snapToGrid w:val="0"/>
              <w:jc w:val="center"/>
            </w:pPr>
          </w:p>
          <w:p w14:paraId="62BE8CEB">
            <w:pPr>
              <w:adjustRightInd w:val="0"/>
              <w:snapToGrid w:val="0"/>
              <w:jc w:val="center"/>
            </w:pPr>
            <w:r>
              <w:rPr>
                <w:rFonts w:ascii="Times New Roman" w:hAnsi="Times New Roman" w:eastAsia="宋体" w:cs="Times New Roman"/>
                <w:kern w:val="2"/>
                <w:sz w:val="21"/>
                <w:szCs w:val="22"/>
                <w:lang w:val="en-US" w:eastAsia="zh-CN" w:bidi="ar-SA"/>
              </w:rPr>
              <w:pict>
                <v:shape id="_x0000_s3191" o:spid="_x0000_s3191" o:spt="32" type="#_x0000_t32" style="position:absolute;left:0pt;margin-left:62.8pt;margin-top:218.1pt;height:12.45pt;width:0.05pt;z-index:25278976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3192" o:spid="_x0000_s3192" o:spt="32" type="#_x0000_t32" style="position:absolute;left:0pt;margin-left:130.35pt;margin-top:190.7pt;height:2.9pt;width:256.2pt;z-index:25279078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3193" o:spid="_x0000_s3193" o:spt="110" type="#_x0000_t110" style="position:absolute;left:0pt;margin-left:-5.45pt;margin-top:164.35pt;height:53.75pt;width:135.8pt;z-index:252791808;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7BCB0CC3">
                        <w:pPr>
                          <w:jc w:val="center"/>
                        </w:pPr>
                        <w:r>
                          <w:rPr>
                            <w:rFonts w:hint="eastAsia"/>
                          </w:rPr>
                          <w:t>合格</w:t>
                        </w:r>
                      </w:p>
                    </w:txbxContent>
                  </v:textbox>
                </v:shape>
              </w:pict>
            </w:r>
          </w:p>
        </w:tc>
        <w:tc>
          <w:tcPr>
            <w:tcW w:w="2495" w:type="dxa"/>
            <w:vAlign w:val="center"/>
          </w:tcPr>
          <w:p w14:paraId="1335BEBE">
            <w:pPr>
              <w:adjustRightInd w:val="0"/>
              <w:snapToGrid w:val="0"/>
              <w:jc w:val="center"/>
            </w:pPr>
            <w:r>
              <w:rPr>
                <w:rFonts w:ascii="Times New Roman" w:hAnsi="Times New Roman" w:eastAsia="宋体" w:cs="Times New Roman"/>
                <w:kern w:val="2"/>
                <w:sz w:val="21"/>
                <w:szCs w:val="22"/>
                <w:lang w:val="en-US" w:eastAsia="zh-CN" w:bidi="ar-SA"/>
              </w:rPr>
              <w:pict>
                <v:shape id="_x0000_s3194" o:spid="_x0000_s3194" o:spt="116" type="#_x0000_t116" style="position:absolute;left:0pt;margin-left:12.35pt;margin-top:191.3pt;height:53.25pt;width:89.2pt;z-index:25279283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D2F6C18">
                        <w:pPr>
                          <w:jc w:val="center"/>
                          <w:rPr>
                            <w:sz w:val="20"/>
                          </w:rPr>
                        </w:pPr>
                        <w:r>
                          <w:rPr>
                            <w:rFonts w:hint="eastAsia"/>
                            <w:sz w:val="20"/>
                          </w:rPr>
                          <w:t>完成备案</w:t>
                        </w:r>
                      </w:p>
                    </w:txbxContent>
                  </v:textbox>
                </v:shape>
              </w:pict>
            </w:r>
          </w:p>
        </w:tc>
      </w:tr>
    </w:tbl>
    <w:p w14:paraId="4D7B9D25">
      <w:pPr>
        <w:jc w:val="center"/>
        <w:sectPr>
          <w:footerReference r:id="rId104" w:type="default"/>
          <w:pgSz w:w="16838" w:h="11906" w:orient="landscape"/>
          <w:pgMar w:top="567" w:right="680" w:bottom="567" w:left="680" w:header="851" w:footer="992" w:gutter="0"/>
          <w:cols w:space="720" w:num="1"/>
          <w:docGrid w:type="lines" w:linePitch="312" w:charSpace="0"/>
        </w:sectPr>
      </w:pPr>
    </w:p>
    <w:p w14:paraId="4F8D26F6">
      <w:pPr>
        <w:tabs>
          <w:tab w:val="left" w:pos="9070"/>
          <w:tab w:val="left" w:pos="15593"/>
          <w:tab w:val="left" w:pos="15887"/>
        </w:tabs>
        <w:ind w:right="-2"/>
        <w:jc w:val="center"/>
        <w:rPr>
          <w:rFonts w:ascii="方正小标宋简体" w:eastAsia="方正小标宋简体" w:cs="方正小标宋简体"/>
          <w:sz w:val="44"/>
          <w:szCs w:val="44"/>
        </w:rPr>
      </w:pPr>
    </w:p>
    <w:p w14:paraId="1FC76001">
      <w:pPr>
        <w:tabs>
          <w:tab w:val="left" w:pos="9070"/>
          <w:tab w:val="left" w:pos="15593"/>
          <w:tab w:val="left" w:pos="15887"/>
        </w:tabs>
        <w:ind w:right="-2"/>
        <w:jc w:val="center"/>
        <w:rPr>
          <w:rFonts w:ascii="方正小标宋简体" w:eastAsia="方正小标宋简体" w:cs="方正小标宋简体"/>
          <w:sz w:val="44"/>
          <w:szCs w:val="44"/>
        </w:rPr>
      </w:pPr>
    </w:p>
    <w:p w14:paraId="0E740EC1">
      <w:pPr>
        <w:tabs>
          <w:tab w:val="left" w:pos="9070"/>
          <w:tab w:val="left" w:pos="15593"/>
          <w:tab w:val="left" w:pos="15887"/>
        </w:tabs>
        <w:ind w:right="-2"/>
        <w:jc w:val="center"/>
        <w:rPr>
          <w:rFonts w:ascii="方正小标宋简体" w:eastAsia="方正小标宋简体" w:cs="方正小标宋简体"/>
          <w:sz w:val="44"/>
          <w:szCs w:val="44"/>
        </w:rPr>
      </w:pPr>
    </w:p>
    <w:p w14:paraId="12FAA134">
      <w:pPr>
        <w:tabs>
          <w:tab w:val="left" w:pos="9070"/>
          <w:tab w:val="left" w:pos="15593"/>
          <w:tab w:val="left" w:pos="15887"/>
        </w:tabs>
        <w:ind w:right="-2"/>
        <w:jc w:val="center"/>
        <w:rPr>
          <w:rFonts w:ascii="方正小标宋简体" w:eastAsia="方正小标宋简体" w:cs="方正小标宋简体"/>
          <w:sz w:val="44"/>
          <w:szCs w:val="44"/>
        </w:rPr>
      </w:pPr>
    </w:p>
    <w:p w14:paraId="0C8A1EDB">
      <w:pPr>
        <w:tabs>
          <w:tab w:val="left" w:pos="9070"/>
          <w:tab w:val="left" w:pos="15593"/>
          <w:tab w:val="left" w:pos="15887"/>
        </w:tabs>
        <w:ind w:right="-2"/>
        <w:jc w:val="center"/>
        <w:rPr>
          <w:rFonts w:ascii="方正小标宋简体" w:eastAsia="方正小标宋简体" w:cs="方正小标宋简体"/>
          <w:sz w:val="44"/>
          <w:szCs w:val="44"/>
        </w:rPr>
      </w:pPr>
    </w:p>
    <w:p w14:paraId="301AB1CB">
      <w:pPr>
        <w:spacing w:line="80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六十三、烟花爆竹道路运输许可</w:t>
      </w:r>
    </w:p>
    <w:p w14:paraId="4A77BD05">
      <w:pPr>
        <w:spacing w:line="360" w:lineRule="auto"/>
        <w:jc w:val="center"/>
        <w:rPr>
          <w:rFonts w:ascii="黑体" w:eastAsia="黑体" w:cs="黑体"/>
          <w:sz w:val="52"/>
          <w:szCs w:val="52"/>
        </w:rPr>
      </w:pPr>
    </w:p>
    <w:p w14:paraId="13D91F1A">
      <w:pPr>
        <w:spacing w:line="800" w:lineRule="exact"/>
        <w:jc w:val="center"/>
        <w:rPr>
          <w:rFonts w:ascii="微软雅黑" w:eastAsia="微软雅黑" w:cs="微软雅黑"/>
          <w:sz w:val="32"/>
          <w:szCs w:val="32"/>
        </w:rPr>
      </w:pPr>
    </w:p>
    <w:p w14:paraId="7C3BD530">
      <w:pPr>
        <w:spacing w:line="360" w:lineRule="auto"/>
        <w:rPr>
          <w:rFonts w:ascii="方正小标宋简体" w:eastAsia="方正小标宋简体" w:cs="方正小标宋简体"/>
          <w:b/>
          <w:bCs/>
          <w:sz w:val="60"/>
          <w:szCs w:val="60"/>
        </w:rPr>
      </w:pPr>
    </w:p>
    <w:p w14:paraId="613F761F">
      <w:pPr>
        <w:spacing w:line="360" w:lineRule="auto"/>
        <w:rPr>
          <w:rFonts w:ascii="方正小标宋简体" w:eastAsia="方正小标宋简体" w:cs="方正小标宋简体"/>
          <w:b/>
          <w:bCs/>
          <w:sz w:val="60"/>
          <w:szCs w:val="60"/>
        </w:rPr>
      </w:pPr>
    </w:p>
    <w:p w14:paraId="7651D008">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2A67107C">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电话：7238735</w:t>
      </w:r>
    </w:p>
    <w:p w14:paraId="79F3D531">
      <w:pPr>
        <w:spacing w:line="360" w:lineRule="auto"/>
        <w:rPr>
          <w:rFonts w:ascii="黑体" w:eastAsia="黑体"/>
          <w:sz w:val="32"/>
          <w:szCs w:val="32"/>
        </w:rPr>
      </w:pPr>
      <w:r>
        <w:rPr>
          <w:rFonts w:hint="eastAsia" w:ascii="黑体" w:eastAsia="黑体" w:cs="黑体"/>
          <w:sz w:val="52"/>
          <w:szCs w:val="52"/>
        </w:rPr>
        <w:t xml:space="preserve">            </w:t>
      </w:r>
    </w:p>
    <w:p w14:paraId="03A54B5F">
      <w:pPr>
        <w:pStyle w:val="18"/>
        <w:spacing w:line="640" w:lineRule="exact"/>
        <w:ind w:firstLine="0" w:firstLineChars="0"/>
        <w:rPr>
          <w:rFonts w:ascii="黑体" w:eastAsia="黑体"/>
          <w:sz w:val="32"/>
          <w:szCs w:val="32"/>
        </w:rPr>
      </w:pPr>
    </w:p>
    <w:p w14:paraId="43DBC480">
      <w:pPr>
        <w:pStyle w:val="18"/>
        <w:spacing w:line="640" w:lineRule="exact"/>
        <w:ind w:firstLine="0" w:firstLineChars="0"/>
        <w:rPr>
          <w:rFonts w:ascii="黑体" w:eastAsia="黑体"/>
          <w:sz w:val="32"/>
          <w:szCs w:val="32"/>
        </w:rPr>
      </w:pPr>
    </w:p>
    <w:p w14:paraId="044AD9AA">
      <w:pPr>
        <w:pStyle w:val="18"/>
        <w:spacing w:line="640" w:lineRule="exact"/>
        <w:ind w:firstLine="0" w:firstLineChars="0"/>
        <w:rPr>
          <w:rFonts w:ascii="黑体" w:eastAsia="黑体"/>
          <w:sz w:val="32"/>
          <w:szCs w:val="32"/>
        </w:rPr>
      </w:pPr>
    </w:p>
    <w:p w14:paraId="7C724A8A">
      <w:pPr>
        <w:pStyle w:val="18"/>
        <w:spacing w:line="640" w:lineRule="exact"/>
        <w:ind w:firstLine="0" w:firstLineChars="0"/>
        <w:rPr>
          <w:rFonts w:ascii="黑体" w:eastAsia="黑体"/>
          <w:sz w:val="32"/>
          <w:szCs w:val="32"/>
        </w:rPr>
      </w:pPr>
    </w:p>
    <w:p w14:paraId="33AC021F">
      <w:pPr>
        <w:pStyle w:val="18"/>
        <w:spacing w:line="640" w:lineRule="exact"/>
        <w:ind w:firstLine="0" w:firstLineChars="0"/>
        <w:rPr>
          <w:rFonts w:ascii="黑体" w:eastAsia="黑体"/>
          <w:sz w:val="32"/>
          <w:szCs w:val="32"/>
        </w:rPr>
      </w:pPr>
    </w:p>
    <w:p w14:paraId="2AA16F32">
      <w:pPr>
        <w:pStyle w:val="18"/>
        <w:spacing w:line="640" w:lineRule="exact"/>
        <w:ind w:firstLine="0" w:firstLineChars="0"/>
        <w:rPr>
          <w:rFonts w:ascii="黑体" w:eastAsia="黑体"/>
          <w:sz w:val="32"/>
          <w:szCs w:val="32"/>
        </w:rPr>
      </w:pPr>
    </w:p>
    <w:p w14:paraId="57DB108E">
      <w:pPr>
        <w:spacing w:line="800" w:lineRule="exact"/>
        <w:ind w:firstLine="640" w:firstLineChars="20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561EB02C">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69696973">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18615751">
      <w:pPr>
        <w:pStyle w:val="18"/>
        <w:spacing w:line="640" w:lineRule="exact"/>
        <w:ind w:firstLine="640"/>
        <w:rPr>
          <w:rFonts w:ascii="黑体" w:eastAsia="黑体"/>
          <w:sz w:val="32"/>
          <w:szCs w:val="32"/>
        </w:rPr>
      </w:pPr>
      <w:r>
        <w:rPr>
          <w:rFonts w:hint="eastAsia" w:ascii="黑体" w:eastAsia="黑体"/>
          <w:sz w:val="32"/>
          <w:szCs w:val="32"/>
        </w:rPr>
        <w:t>四、设定依据</w:t>
      </w:r>
    </w:p>
    <w:p w14:paraId="17B675FA">
      <w:pPr>
        <w:ind w:firstLine="240" w:firstLineChars="100"/>
        <w:rPr>
          <w:sz w:val="15"/>
        </w:rPr>
      </w:pPr>
      <w:r>
        <w:rPr>
          <w:rFonts w:hint="eastAsia"/>
          <w:sz w:val="24"/>
          <w:szCs w:val="24"/>
        </w:rPr>
        <w:t>《烟花爆竹安全管理条例》第二十二条、第二十四条</w:t>
      </w:r>
    </w:p>
    <w:p w14:paraId="07E18BB7">
      <w:pPr>
        <w:spacing w:line="560" w:lineRule="exact"/>
        <w:jc w:val="left"/>
        <w:rPr>
          <w:rFonts w:ascii="黑体" w:eastAsia="黑体" w:cs="黑体"/>
          <w:sz w:val="32"/>
          <w:szCs w:val="32"/>
        </w:rPr>
      </w:pPr>
      <w:r>
        <w:rPr>
          <w:rFonts w:hint="eastAsia" w:ascii="黑体" w:eastAsia="黑体"/>
          <w:sz w:val="32"/>
          <w:szCs w:val="32"/>
        </w:rPr>
        <w:t>五、</w:t>
      </w:r>
      <w:r>
        <w:rPr>
          <w:rFonts w:hint="eastAsia" w:ascii="黑体" w:eastAsia="黑体" w:cs="黑体"/>
          <w:sz w:val="32"/>
          <w:szCs w:val="32"/>
        </w:rPr>
        <w:t>申请条件</w:t>
      </w:r>
    </w:p>
    <w:p w14:paraId="323CFD31">
      <w:pPr>
        <w:spacing w:line="560" w:lineRule="exact"/>
        <w:ind w:firstLine="640"/>
        <w:jc w:val="left"/>
        <w:rPr>
          <w:rFonts w:ascii="仿宋" w:eastAsia="仿宋" w:cs="仿宋"/>
          <w:sz w:val="32"/>
          <w:szCs w:val="32"/>
        </w:rPr>
      </w:pPr>
      <w:r>
        <w:rPr>
          <w:rFonts w:hint="eastAsia" w:ascii="仿宋_GB2312" w:eastAsia="仿宋_GB2312" w:cs="宋体"/>
          <w:sz w:val="32"/>
          <w:szCs w:val="32"/>
        </w:rPr>
        <w:t>（1）经营（批发/零售）资质许可证 （2）工商营业执照(3) 全国烟花爆竹流向管理信息系统</w:t>
      </w:r>
      <w:r>
        <w:rPr>
          <w:rFonts w:ascii="仿宋" w:eastAsia="仿宋" w:cs="仿宋"/>
          <w:sz w:val="32"/>
          <w:szCs w:val="32"/>
        </w:rPr>
        <w:t>.</w:t>
      </w:r>
    </w:p>
    <w:p w14:paraId="735727CF">
      <w:pPr>
        <w:spacing w:line="560" w:lineRule="exact"/>
        <w:jc w:val="left"/>
        <w:rPr>
          <w:rFonts w:ascii="黑体" w:eastAsia="黑体" w:cs="黑体"/>
          <w:sz w:val="32"/>
          <w:szCs w:val="32"/>
        </w:rPr>
      </w:pPr>
      <w:r>
        <w:rPr>
          <w:rFonts w:hint="eastAsia" w:ascii="黑体" w:eastAsia="黑体" w:cs="黑体"/>
          <w:sz w:val="32"/>
          <w:szCs w:val="32"/>
        </w:rPr>
        <w:t>六、申请材料目录</w:t>
      </w:r>
    </w:p>
    <w:p w14:paraId="08AD3383">
      <w:pPr>
        <w:spacing w:line="560" w:lineRule="exact"/>
        <w:ind w:firstLine="640"/>
        <w:jc w:val="left"/>
        <w:rPr>
          <w:rFonts w:ascii="仿宋" w:eastAsia="仿宋" w:cs="仿宋"/>
          <w:sz w:val="32"/>
          <w:szCs w:val="32"/>
        </w:rPr>
      </w:pPr>
      <w:r>
        <w:rPr>
          <w:rFonts w:hint="eastAsia" w:ascii="仿宋_GB2312" w:eastAsia="仿宋_GB2312" w:cs="宋体"/>
          <w:sz w:val="32"/>
          <w:szCs w:val="32"/>
        </w:rPr>
        <w:t>（1）承运单位从事危险货物运输的资质证明复印件 （2）驾驶员、押运员从事危险货物运输的资格证明复印件（3）驾驶员、押运员身份证复印件（4）危险货物运输车辆的道路运输证明复印件（5）托运人烟花爆竹生产（经营）许可证复印件（6）托运单位工商营业执照复印件 （7）销售单位烟花爆竹生产（经营）许可证复印件（8）销售单位工商营业执照复印件（9）烟花爆竹购销合同复印件（10）烟花爆竹产品质量检测报告复印件（11）烟花爆竹产品包装合格证明复印件</w:t>
      </w:r>
    </w:p>
    <w:p w14:paraId="2855593C">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765EC0C9">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3个工作</w:t>
      </w:r>
      <w:r>
        <w:rPr>
          <w:rFonts w:ascii="仿宋_GB2312" w:eastAsia="仿宋_GB2312" w:cs="仿宋_GB2312"/>
          <w:sz w:val="32"/>
          <w:szCs w:val="32"/>
        </w:rPr>
        <w:t>日</w:t>
      </w:r>
    </w:p>
    <w:p w14:paraId="108A3DAE">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6A8E17E3">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治安大队危爆中队</w:t>
      </w:r>
    </w:p>
    <w:p w14:paraId="727C1E58">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0B970497">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7FA16631">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63A9A48D">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0ED6D7E8">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21529A3E">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270383F3">
      <w:pPr>
        <w:pStyle w:val="13"/>
        <w:spacing w:line="640" w:lineRule="exact"/>
        <w:ind w:firstLine="0" w:firstLineChars="0"/>
        <w:rPr>
          <w:rFonts w:ascii="黑体" w:eastAsia="黑体" w:cs="黑体"/>
          <w:bCs/>
          <w:sz w:val="44"/>
          <w:szCs w:val="44"/>
        </w:rPr>
      </w:pPr>
    </w:p>
    <w:p w14:paraId="114518BA">
      <w:pPr>
        <w:pStyle w:val="13"/>
        <w:spacing w:line="640" w:lineRule="exact"/>
        <w:ind w:firstLine="0" w:firstLineChars="0"/>
        <w:rPr>
          <w:rFonts w:ascii="黑体" w:eastAsia="黑体" w:cs="黑体"/>
          <w:bCs/>
          <w:sz w:val="44"/>
          <w:szCs w:val="44"/>
        </w:rPr>
      </w:pPr>
    </w:p>
    <w:p w14:paraId="2B89D24F">
      <w:pPr>
        <w:pStyle w:val="13"/>
        <w:spacing w:line="640" w:lineRule="exact"/>
        <w:ind w:firstLine="0" w:firstLineChars="0"/>
        <w:rPr>
          <w:rFonts w:ascii="黑体" w:eastAsia="黑体" w:cs="黑体"/>
          <w:bCs/>
          <w:sz w:val="44"/>
          <w:szCs w:val="44"/>
        </w:rPr>
      </w:pPr>
    </w:p>
    <w:p w14:paraId="14C18892">
      <w:pPr>
        <w:pStyle w:val="13"/>
        <w:spacing w:line="640" w:lineRule="exact"/>
        <w:ind w:firstLine="0" w:firstLineChars="0"/>
        <w:sectPr>
          <w:footerReference r:id="rId105" w:type="default"/>
          <w:pgSz w:w="11906" w:h="16838"/>
          <w:pgMar w:top="1440" w:right="1800" w:bottom="1440" w:left="1800" w:header="851" w:footer="992" w:gutter="0"/>
          <w:cols w:space="720" w:num="1"/>
          <w:docGrid w:type="lines" w:linePitch="312" w:charSpace="0"/>
        </w:sectPr>
      </w:pPr>
    </w:p>
    <w:p w14:paraId="59504D28">
      <w:r>
        <w:rPr>
          <w:rFonts w:hint="eastAsia"/>
        </w:rPr>
        <w:t>烟花爆竹道路运输许可服务指南流程图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37E0965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9574FCA">
            <w:pPr>
              <w:adjustRightInd w:val="0"/>
              <w:snapToGrid w:val="0"/>
              <w:spacing w:beforeLines="50"/>
              <w:jc w:val="center"/>
              <w:rPr>
                <w:rFonts w:ascii="宋体"/>
                <w:b/>
                <w:bCs/>
                <w:sz w:val="24"/>
              </w:rPr>
            </w:pPr>
            <w:r>
              <w:rPr>
                <w:rFonts w:hint="eastAsia" w:ascii="宋体"/>
                <w:b/>
                <w:bCs/>
                <w:sz w:val="24"/>
              </w:rPr>
              <w:t xml:space="preserve">         时限</w:t>
            </w:r>
          </w:p>
          <w:p w14:paraId="3B7664C1">
            <w:pPr>
              <w:adjustRightInd w:val="0"/>
              <w:snapToGrid w:val="0"/>
            </w:pPr>
            <w:r>
              <w:rPr>
                <w:rFonts w:hint="eastAsia" w:ascii="宋体"/>
                <w:b/>
                <w:bCs/>
                <w:sz w:val="24"/>
              </w:rPr>
              <w:t>工作流程</w:t>
            </w:r>
          </w:p>
        </w:tc>
        <w:tc>
          <w:tcPr>
            <w:tcW w:w="12475" w:type="dxa"/>
            <w:gridSpan w:val="3"/>
            <w:vAlign w:val="center"/>
          </w:tcPr>
          <w:p w14:paraId="1B07AAAC">
            <w:pPr>
              <w:adjustRightInd w:val="0"/>
              <w:snapToGrid w:val="0"/>
              <w:jc w:val="center"/>
              <w:rPr>
                <w:sz w:val="24"/>
              </w:rPr>
            </w:pPr>
            <w:r>
              <w:rPr>
                <w:rFonts w:hint="eastAsia"/>
                <w:sz w:val="24"/>
              </w:rPr>
              <w:t>3个工作日</w:t>
            </w:r>
          </w:p>
          <w:p w14:paraId="27D5C6FA">
            <w:pPr>
              <w:adjustRightInd w:val="0"/>
              <w:snapToGrid w:val="0"/>
              <w:rPr>
                <w:rFonts w:ascii="宋体"/>
                <w:b/>
                <w:bCs/>
                <w:sz w:val="24"/>
              </w:rPr>
            </w:pPr>
            <w:r>
              <w:rPr>
                <w:rFonts w:ascii="Times New Roman" w:hAnsi="Times New Roman" w:eastAsia="宋体" w:cs="Times New Roman"/>
                <w:kern w:val="2"/>
                <w:sz w:val="24"/>
                <w:szCs w:val="22"/>
                <w:lang w:val="en-US" w:eastAsia="zh-CN" w:bidi="ar-SA"/>
              </w:rPr>
              <w:pict>
                <v:roundrect id="_x0000_s3195" o:spid="_x0000_s3195" o:spt="2" style="position:absolute;left:0pt;margin-left:194.15pt;margin-top:31.85pt;height:333.75pt;width:408.05pt;z-index:252793856;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215B58B">
                        <w:pPr>
                          <w:spacing w:line="240" w:lineRule="exact"/>
                          <w:rPr>
                            <w:rFonts w:ascii="宋体"/>
                            <w:color w:val="000000"/>
                            <w:sz w:val="18"/>
                            <w:szCs w:val="18"/>
                          </w:rPr>
                        </w:pPr>
                        <w:r>
                          <w:rPr>
                            <w:rFonts w:hint="eastAsia" w:ascii="宋体"/>
                            <w:color w:val="000000"/>
                            <w:sz w:val="18"/>
                            <w:szCs w:val="18"/>
                          </w:rPr>
                          <w:t>说  明</w:t>
                        </w:r>
                      </w:p>
                      <w:p w14:paraId="6389113D">
                        <w:pPr>
                          <w:spacing w:line="240" w:lineRule="exact"/>
                          <w:rPr>
                            <w:rFonts w:ascii="宋体"/>
                            <w:color w:val="000000"/>
                            <w:sz w:val="18"/>
                            <w:szCs w:val="18"/>
                          </w:rPr>
                        </w:pPr>
                        <w:r>
                          <w:rPr>
                            <w:rFonts w:hint="eastAsia" w:ascii="宋体"/>
                            <w:color w:val="000000"/>
                            <w:sz w:val="18"/>
                            <w:szCs w:val="18"/>
                          </w:rPr>
                          <w:t>一、申报材料：</w:t>
                        </w:r>
                      </w:p>
                      <w:p w14:paraId="1DCCE861">
                        <w:pPr>
                          <w:spacing w:line="240" w:lineRule="exact"/>
                          <w:rPr>
                            <w:rFonts w:ascii="宋体"/>
                            <w:color w:val="000000"/>
                            <w:sz w:val="18"/>
                            <w:szCs w:val="18"/>
                          </w:rPr>
                        </w:pPr>
                        <w:r>
                          <w:rPr>
                            <w:rFonts w:hint="eastAsia" w:ascii="宋体"/>
                            <w:color w:val="000000"/>
                            <w:sz w:val="18"/>
                            <w:szCs w:val="18"/>
                          </w:rPr>
                          <w:t>1（1）承运单位从事危险货物运输的资质证明复印件 （2）驾驶员、押运员从事危险货物运输的资格证明复印件（3）驾驶员、押运员身份证复印件（4）危险货物运输车辆的道路运输证明复印件（5）托运人烟花爆竹生产（经营）许可证复印件（6）托运单位工商营业执照复印件 （7）销售单位烟花爆竹生产（经营）许可证复印件（8）销售单位工商营业执照复印件（9）烟花爆竹购销合同复印件（10）烟花爆竹产品质量检测报告复印件（11）烟花爆竹产品包装合格证明复印件</w:t>
                        </w:r>
                      </w:p>
                      <w:p w14:paraId="1EC30676">
                        <w:pPr>
                          <w:spacing w:line="240" w:lineRule="exact"/>
                          <w:rPr>
                            <w:rFonts w:ascii="宋体"/>
                            <w:color w:val="000000"/>
                            <w:sz w:val="18"/>
                            <w:szCs w:val="18"/>
                          </w:rPr>
                        </w:pPr>
                        <w:r>
                          <w:rPr>
                            <w:rFonts w:hint="eastAsia" w:ascii="宋体"/>
                            <w:color w:val="000000"/>
                            <w:sz w:val="18"/>
                            <w:szCs w:val="18"/>
                          </w:rPr>
                          <w:t>二、法律依据：</w:t>
                        </w:r>
                      </w:p>
                      <w:p w14:paraId="44D0E6CE">
                        <w:pPr>
                          <w:spacing w:line="240" w:lineRule="exact"/>
                          <w:rPr>
                            <w:rFonts w:ascii="宋体"/>
                            <w:color w:val="000000"/>
                            <w:sz w:val="18"/>
                            <w:szCs w:val="18"/>
                          </w:rPr>
                        </w:pPr>
                        <w:r>
                          <w:rPr>
                            <w:rFonts w:hint="eastAsia" w:ascii="宋体"/>
                            <w:color w:val="000000"/>
                            <w:sz w:val="18"/>
                            <w:szCs w:val="18"/>
                          </w:rPr>
                          <w:t>《烟花爆竹安全管理条例》第二十二条、第二十四条</w:t>
                        </w:r>
                      </w:p>
                      <w:p w14:paraId="537BB955">
                        <w:pPr>
                          <w:spacing w:line="240" w:lineRule="exact"/>
                          <w:rPr>
                            <w:rFonts w:ascii="宋体"/>
                            <w:color w:val="000000"/>
                            <w:sz w:val="18"/>
                            <w:szCs w:val="18"/>
                          </w:rPr>
                        </w:pPr>
                        <w:r>
                          <w:rPr>
                            <w:rFonts w:hint="eastAsia" w:ascii="宋体"/>
                            <w:color w:val="000000"/>
                            <w:sz w:val="18"/>
                            <w:szCs w:val="18"/>
                          </w:rPr>
                          <w:t>三、 实施主体：霸州市公安局  承办机构：危爆中队</w:t>
                        </w:r>
                      </w:p>
                      <w:p w14:paraId="5587F48D">
                        <w:pPr>
                          <w:spacing w:line="240" w:lineRule="exact"/>
                          <w:rPr>
                            <w:rFonts w:ascii="宋体"/>
                            <w:color w:val="000000"/>
                            <w:sz w:val="18"/>
                            <w:szCs w:val="18"/>
                          </w:rPr>
                        </w:pPr>
                        <w:r>
                          <w:rPr>
                            <w:rFonts w:hint="eastAsia" w:ascii="宋体"/>
                            <w:color w:val="000000"/>
                            <w:sz w:val="18"/>
                            <w:szCs w:val="18"/>
                          </w:rPr>
                          <w:t>四、联系电话：0316-7238735</w:t>
                        </w:r>
                      </w:p>
                      <w:p w14:paraId="40254C09">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p>
        </w:tc>
      </w:tr>
      <w:tr w14:paraId="6EC0DBC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5678E192">
            <w:pPr>
              <w:adjustRightInd w:val="0"/>
              <w:snapToGrid w:val="0"/>
              <w:jc w:val="center"/>
            </w:pPr>
            <w:r>
              <w:rPr>
                <w:rFonts w:ascii="Times New Roman" w:hAnsi="Times New Roman" w:eastAsia="宋体" w:cs="Times New Roman"/>
                <w:b/>
                <w:bCs/>
                <w:kern w:val="2"/>
                <w:sz w:val="24"/>
                <w:szCs w:val="22"/>
                <w:lang w:val="en-US" w:eastAsia="zh-CN" w:bidi="ar-SA"/>
              </w:rPr>
              <w:pict>
                <v:shape id="_x0000_s3196" o:spid="_x0000_s3196" o:spt="32" type="#_x0000_t32" style="position:absolute;left:0pt;flip:y;margin-left:110.15pt;margin-top:18.75pt;height:375.3pt;width:0.05pt;z-index:2527948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3197" o:spid="_x0000_s3197" o:spt="32" type="#_x0000_t32" style="position:absolute;left:0pt;margin-left:109.7pt;margin-top:19.9pt;height:0.05pt;width:25.4pt;z-index:2527959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1D4A64EB">
            <w:pPr>
              <w:adjustRightInd w:val="0"/>
              <w:snapToGrid w:val="0"/>
              <w:jc w:val="center"/>
            </w:pPr>
            <w:r>
              <w:rPr>
                <w:rFonts w:ascii="宋体" w:hAnsi="Times New Roman" w:eastAsia="宋体" w:cs="Times New Roman"/>
                <w:b/>
                <w:bCs/>
                <w:kern w:val="2"/>
                <w:sz w:val="24"/>
                <w:szCs w:val="22"/>
                <w:lang w:val="en-US" w:eastAsia="zh-CN" w:bidi="ar-SA"/>
              </w:rPr>
              <w:pict>
                <v:shape id="_x0000_s3198" o:spid="_x0000_s3198" o:spt="116" type="#_x0000_t116" style="position:absolute;left:0pt;margin-left:9pt;margin-top:1.45pt;height:40.95pt;width:93.35pt;z-index:25279692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4AE2FDAB">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3199" o:spid="_x0000_s3199" o:spt="32" type="#_x0000_t32" style="position:absolute;left:0pt;flip:x;margin-left:102.75pt;margin-top:26.85pt;height:0.05pt;width:83.85pt;z-index:25279795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63D13B37">
            <w:pPr>
              <w:adjustRightInd w:val="0"/>
              <w:snapToGrid w:val="0"/>
              <w:jc w:val="center"/>
            </w:pPr>
            <w:r>
              <w:rPr>
                <w:rFonts w:ascii="Times New Roman" w:hAnsi="Times New Roman" w:eastAsia="宋体" w:cs="Times New Roman"/>
                <w:b/>
                <w:bCs/>
                <w:kern w:val="2"/>
                <w:sz w:val="24"/>
                <w:szCs w:val="22"/>
                <w:lang w:val="en-US" w:eastAsia="zh-CN" w:bidi="ar-SA"/>
              </w:rPr>
              <w:pict>
                <v:rect id="_x0000_s3200" o:spid="_x0000_s3200" o:spt="1" style="position:absolute;left:0pt;margin-left:35.15pt;margin-top:51.6pt;height:148.2pt;width:26.95pt;z-index:2527989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6D6AE1D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75B5B4B5">
            <w:pPr>
              <w:adjustRightInd w:val="0"/>
              <w:snapToGrid w:val="0"/>
              <w:jc w:val="center"/>
            </w:pPr>
            <w:r>
              <w:rPr>
                <w:rFonts w:ascii="Times New Roman" w:hAnsi="Times New Roman" w:eastAsia="宋体" w:cs="Times New Roman"/>
                <w:b/>
                <w:bCs/>
                <w:kern w:val="2"/>
                <w:sz w:val="24"/>
                <w:szCs w:val="22"/>
                <w:lang w:val="en-US" w:eastAsia="zh-CN" w:bidi="ar-SA"/>
              </w:rPr>
              <w:pict>
                <v:shape id="_x0000_s3201" o:spid="_x0000_s3201" o:spt="32" type="#_x0000_t32" style="position:absolute;left:0pt;flip:x y;margin-left:62.55pt;margin-top:12.7pt;height:302.75pt;width:0.3pt;z-index:25280000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0402A705">
            <w:pPr>
              <w:adjustRightInd w:val="0"/>
              <w:snapToGrid w:val="0"/>
              <w:jc w:val="center"/>
            </w:pPr>
          </w:p>
        </w:tc>
      </w:tr>
      <w:tr w14:paraId="0BB9BF6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7B54F0A">
            <w:pPr>
              <w:adjustRightInd w:val="0"/>
              <w:snapToGrid w:val="0"/>
              <w:jc w:val="center"/>
            </w:pPr>
            <w:r>
              <w:rPr>
                <w:rFonts w:ascii="Times New Roman" w:hAnsi="Times New Roman" w:eastAsia="宋体" w:cs="Times New Roman"/>
                <w:b/>
                <w:bCs/>
                <w:kern w:val="2"/>
                <w:sz w:val="24"/>
                <w:szCs w:val="22"/>
                <w:lang w:val="en-US" w:eastAsia="zh-CN" w:bidi="ar-SA"/>
              </w:rPr>
              <w:pict>
                <v:shape id="_x0000_s3202" o:spid="_x0000_s3202" o:spt="32" type="#_x0000_t32" style="position:absolute;left:0pt;flip:x;margin-left:109.3pt;margin-top:50.65pt;height:0.05pt;width:15pt;z-index:2528010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365DE065"/>
          <w:p w14:paraId="7CE64974">
            <w:pPr>
              <w:ind w:firstLine="843" w:firstLineChars="350"/>
            </w:pPr>
            <w:r>
              <w:rPr>
                <w:rFonts w:hint="eastAsia"/>
                <w:b/>
                <w:bCs/>
                <w:sz w:val="24"/>
              </w:rPr>
              <w:t>受理</w:t>
            </w:r>
          </w:p>
        </w:tc>
        <w:tc>
          <w:tcPr>
            <w:tcW w:w="2495" w:type="dxa"/>
            <w:vAlign w:val="center"/>
          </w:tcPr>
          <w:p w14:paraId="5EABBAC7">
            <w:pPr>
              <w:adjustRightInd w:val="0"/>
              <w:snapToGrid w:val="0"/>
              <w:jc w:val="center"/>
            </w:pPr>
            <w:r>
              <w:rPr>
                <w:rFonts w:ascii="宋体" w:hAnsi="Times New Roman" w:eastAsia="宋体" w:cs="Times New Roman"/>
                <w:b/>
                <w:bCs/>
                <w:kern w:val="2"/>
                <w:sz w:val="24"/>
                <w:szCs w:val="22"/>
                <w:lang w:val="en-US" w:eastAsia="zh-CN" w:bidi="ar-SA"/>
              </w:rPr>
              <w:pict>
                <v:shape id="_x0000_s3203" o:spid="_x0000_s3203" o:spt="110" type="#_x0000_t110" style="position:absolute;left:0pt;margin-left:0.2pt;margin-top:21.75pt;height:58.45pt;width:107.85pt;z-index:252802048;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34E0F20">
                        <w:pPr>
                          <w:jc w:val="center"/>
                        </w:pPr>
                        <w:r>
                          <w:rPr>
                            <w:rFonts w:hint="eastAsia" w:ascii="宋体"/>
                            <w:bCs/>
                            <w:sz w:val="18"/>
                            <w:szCs w:val="18"/>
                          </w:rPr>
                          <w:t>危爆中队受理</w:t>
                        </w:r>
                      </w:p>
                    </w:txbxContent>
                  </v:textbox>
                </v:shape>
              </w:pict>
            </w:r>
            <w:r>
              <w:rPr>
                <w:rFonts w:ascii="宋体" w:hAnsi="Times New Roman" w:eastAsia="宋体" w:cs="Times New Roman"/>
                <w:b/>
                <w:bCs/>
                <w:kern w:val="2"/>
                <w:sz w:val="24"/>
                <w:szCs w:val="22"/>
                <w:lang w:val="en-US" w:eastAsia="zh-CN" w:bidi="ar-SA"/>
              </w:rPr>
              <w:pict>
                <v:shape id="_x0000_s3204" o:spid="_x0000_s3204" o:spt="32" type="#_x0000_t32" style="position:absolute;left:0pt;margin-left:54.5pt;margin-top:3.45pt;height:20.35pt;width:0.2pt;z-index:25280307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F68C4C3">
            <w:pPr>
              <w:adjustRightInd w:val="0"/>
              <w:snapToGrid w:val="0"/>
              <w:jc w:val="center"/>
            </w:pPr>
          </w:p>
        </w:tc>
        <w:tc>
          <w:tcPr>
            <w:tcW w:w="2495" w:type="dxa"/>
            <w:vAlign w:val="center"/>
          </w:tcPr>
          <w:p w14:paraId="6886F976">
            <w:pPr>
              <w:adjustRightInd w:val="0"/>
              <w:snapToGrid w:val="0"/>
              <w:jc w:val="center"/>
            </w:pPr>
          </w:p>
        </w:tc>
      </w:tr>
      <w:tr w14:paraId="1798B71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29178E6">
            <w:pPr>
              <w:adjustRightInd w:val="0"/>
              <w:snapToGrid w:val="0"/>
              <w:jc w:val="center"/>
            </w:pPr>
          </w:p>
          <w:p w14:paraId="207554C7">
            <w:pPr>
              <w:jc w:val="center"/>
            </w:pPr>
            <w:r>
              <w:rPr>
                <w:rFonts w:hint="eastAsia"/>
                <w:b/>
                <w:bCs/>
                <w:sz w:val="24"/>
              </w:rPr>
              <w:t>审查</w:t>
            </w:r>
          </w:p>
        </w:tc>
        <w:tc>
          <w:tcPr>
            <w:tcW w:w="2495" w:type="dxa"/>
            <w:vAlign w:val="center"/>
          </w:tcPr>
          <w:p w14:paraId="474C90BB">
            <w:pPr>
              <w:adjustRightInd w:val="0"/>
              <w:snapToGrid w:val="0"/>
              <w:jc w:val="center"/>
            </w:pPr>
            <w:r>
              <w:rPr>
                <w:rFonts w:ascii="Times New Roman" w:hAnsi="Times New Roman" w:eastAsia="宋体" w:cs="Times New Roman"/>
                <w:kern w:val="2"/>
                <w:sz w:val="21"/>
                <w:szCs w:val="22"/>
                <w:lang w:val="en-US" w:eastAsia="zh-CN" w:bidi="ar-SA"/>
              </w:rPr>
              <w:pict>
                <v:shape id="_x0000_s3205" o:spid="_x0000_s3205" o:spt="32" type="#_x0000_t32" style="position:absolute;left:0pt;margin-left:54.5pt;margin-top:23.4pt;height:236.6pt;width:0.2pt;z-index:25280409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321D9B67">
            <w:pPr>
              <w:adjustRightInd w:val="0"/>
              <w:snapToGrid w:val="0"/>
              <w:jc w:val="center"/>
            </w:pPr>
          </w:p>
        </w:tc>
        <w:tc>
          <w:tcPr>
            <w:tcW w:w="2495" w:type="dxa"/>
            <w:vAlign w:val="center"/>
          </w:tcPr>
          <w:p w14:paraId="4D1091BC">
            <w:pPr>
              <w:adjustRightInd w:val="0"/>
              <w:snapToGrid w:val="0"/>
              <w:jc w:val="center"/>
            </w:pPr>
          </w:p>
        </w:tc>
      </w:tr>
      <w:tr w14:paraId="7A9F558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1FDADEDD">
            <w:pPr>
              <w:adjustRightInd w:val="0"/>
              <w:snapToGrid w:val="0"/>
              <w:jc w:val="center"/>
            </w:pPr>
          </w:p>
          <w:p w14:paraId="2E7873BC"/>
          <w:p w14:paraId="03560419"/>
          <w:p w14:paraId="6889B9DA"/>
          <w:p w14:paraId="1D887878"/>
          <w:p w14:paraId="1B5D1542"/>
          <w:p w14:paraId="4A093B10">
            <w:pPr>
              <w:ind w:firstLine="735" w:firstLineChars="350"/>
            </w:pPr>
            <w:r>
              <w:rPr>
                <w:rFonts w:ascii="Times New Roman" w:hAnsi="Times New Roman" w:eastAsia="宋体" w:cs="Times New Roman"/>
                <w:kern w:val="2"/>
                <w:sz w:val="21"/>
                <w:szCs w:val="22"/>
                <w:lang w:val="en-US" w:eastAsia="zh-CN" w:bidi="ar-SA"/>
              </w:rPr>
              <w:pict>
                <v:rect id="_x0000_s3206" o:spid="_x0000_s3206" o:spt="1" style="position:absolute;left:0pt;margin-left:110.45pt;margin-top:121.8pt;height:23.4pt;width:78.75pt;z-index:-250511360;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65E688B">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3207" o:spid="_x0000_s3207" o:spt="32" type="#_x0000_t32" style="position:absolute;left:0pt;flip:x;margin-left:109.3pt;margin-top:153pt;height:0.05pt;width:202.45pt;z-index:25280614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104CF4D2">
            <w:r>
              <w:rPr>
                <w:rFonts w:ascii="Times New Roman" w:hAnsi="Times New Roman" w:eastAsia="宋体" w:cs="Times New Roman"/>
                <w:kern w:val="2"/>
                <w:sz w:val="21"/>
                <w:szCs w:val="22"/>
                <w:lang w:val="en-US" w:eastAsia="zh-CN" w:bidi="ar-SA"/>
              </w:rPr>
              <w:pict>
                <v:shape id="_x0000_s3208" o:spid="_x0000_s3208" o:spt="32" type="#_x0000_t32" style="position:absolute;left:0pt;margin-left:54.9pt;margin-top:202.1pt;height:0.05pt;width:66.15pt;z-index:25280716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4E8448A1"/>
          <w:p w14:paraId="3E590678"/>
          <w:p w14:paraId="20FAD6D1"/>
          <w:p w14:paraId="4FDA6E97"/>
          <w:p w14:paraId="16D80C53"/>
          <w:p w14:paraId="382E92F8"/>
          <w:p w14:paraId="2A37CE00"/>
          <w:p w14:paraId="7CF667E7"/>
          <w:p w14:paraId="7E69E745"/>
          <w:p w14:paraId="537C7D92"/>
          <w:p w14:paraId="411CC2E9"/>
          <w:p w14:paraId="3CB55309"/>
          <w:p w14:paraId="40467D8C"/>
          <w:p w14:paraId="5BA1BE51">
            <w:pPr>
              <w:jc w:val="center"/>
            </w:pPr>
          </w:p>
        </w:tc>
        <w:tc>
          <w:tcPr>
            <w:tcW w:w="7485" w:type="dxa"/>
            <w:vAlign w:val="center"/>
          </w:tcPr>
          <w:p w14:paraId="5D4CE72C">
            <w:pPr>
              <w:adjustRightInd w:val="0"/>
              <w:snapToGrid w:val="0"/>
              <w:jc w:val="center"/>
            </w:pPr>
          </w:p>
          <w:p w14:paraId="1CC8DA0A">
            <w:pPr>
              <w:adjustRightInd w:val="0"/>
              <w:snapToGrid w:val="0"/>
              <w:jc w:val="center"/>
            </w:pPr>
            <w:r>
              <w:rPr>
                <w:rFonts w:ascii="Times New Roman" w:hAnsi="Times New Roman" w:eastAsia="宋体" w:cs="Times New Roman"/>
                <w:kern w:val="2"/>
                <w:sz w:val="21"/>
                <w:szCs w:val="22"/>
                <w:lang w:val="en-US" w:eastAsia="zh-CN" w:bidi="ar-SA"/>
              </w:rPr>
              <w:pict>
                <v:shape id="_x0000_s3209" o:spid="_x0000_s3209" o:spt="32" type="#_x0000_t32" style="position:absolute;left:0pt;margin-left:62.8pt;margin-top:218.1pt;height:12.45pt;width:0.05pt;z-index:2528081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3210" o:spid="_x0000_s3210" o:spt="32" type="#_x0000_t32" style="position:absolute;left:0pt;margin-left:130.35pt;margin-top:190.7pt;height:2.9pt;width:256.2pt;z-index:2528092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3211" o:spid="_x0000_s3211" o:spt="110" type="#_x0000_t110" style="position:absolute;left:0pt;margin-left:-5.45pt;margin-top:164.35pt;height:53.75pt;width:135.8pt;z-index:25281024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FE0801E">
                        <w:pPr>
                          <w:jc w:val="center"/>
                        </w:pPr>
                        <w:r>
                          <w:rPr>
                            <w:rFonts w:hint="eastAsia"/>
                          </w:rPr>
                          <w:t>合格</w:t>
                        </w:r>
                      </w:p>
                    </w:txbxContent>
                  </v:textbox>
                </v:shape>
              </w:pict>
            </w:r>
          </w:p>
        </w:tc>
        <w:tc>
          <w:tcPr>
            <w:tcW w:w="2495" w:type="dxa"/>
            <w:vAlign w:val="center"/>
          </w:tcPr>
          <w:p w14:paraId="7EC4617A">
            <w:pPr>
              <w:adjustRightInd w:val="0"/>
              <w:snapToGrid w:val="0"/>
              <w:jc w:val="center"/>
            </w:pPr>
            <w:r>
              <w:rPr>
                <w:rFonts w:ascii="Times New Roman" w:hAnsi="Times New Roman" w:eastAsia="宋体" w:cs="Times New Roman"/>
                <w:kern w:val="2"/>
                <w:sz w:val="21"/>
                <w:szCs w:val="22"/>
                <w:lang w:val="en-US" w:eastAsia="zh-CN" w:bidi="ar-SA"/>
              </w:rPr>
              <w:pict>
                <v:shape id="_x0000_s3212" o:spid="_x0000_s3212" o:spt="116" type="#_x0000_t116" style="position:absolute;left:0pt;margin-left:12.35pt;margin-top:191.3pt;height:53.25pt;width:89.2pt;z-index:25281126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537B350">
                        <w:pPr>
                          <w:jc w:val="center"/>
                          <w:rPr>
                            <w:sz w:val="20"/>
                          </w:rPr>
                        </w:pPr>
                        <w:r>
                          <w:rPr>
                            <w:rFonts w:hint="eastAsia"/>
                            <w:sz w:val="20"/>
                          </w:rPr>
                          <w:t>完成办结</w:t>
                        </w:r>
                      </w:p>
                    </w:txbxContent>
                  </v:textbox>
                </v:shape>
              </w:pict>
            </w:r>
          </w:p>
        </w:tc>
      </w:tr>
    </w:tbl>
    <w:p w14:paraId="2C7CE4F2">
      <w:pPr>
        <w:jc w:val="center"/>
        <w:sectPr>
          <w:footerReference r:id="rId106" w:type="default"/>
          <w:pgSz w:w="16838" w:h="11906" w:orient="landscape"/>
          <w:pgMar w:top="567" w:right="680" w:bottom="567" w:left="680" w:header="851" w:footer="992" w:gutter="0"/>
          <w:cols w:space="720" w:num="1"/>
          <w:docGrid w:type="lines" w:linePitch="312" w:charSpace="0"/>
        </w:sectPr>
      </w:pPr>
    </w:p>
    <w:p w14:paraId="2C7B90F2">
      <w:pPr>
        <w:spacing w:line="800" w:lineRule="exact"/>
        <w:rPr>
          <w:rFonts w:ascii="黑体" w:eastAsia="黑体" w:cs="黑体"/>
          <w:sz w:val="72"/>
          <w:szCs w:val="72"/>
        </w:rPr>
      </w:pPr>
    </w:p>
    <w:p w14:paraId="6E468CAF">
      <w:pPr>
        <w:spacing w:line="800" w:lineRule="exact"/>
        <w:rPr>
          <w:rFonts w:ascii="黑体" w:eastAsia="黑体" w:cs="黑体"/>
          <w:sz w:val="72"/>
          <w:szCs w:val="72"/>
        </w:rPr>
      </w:pPr>
    </w:p>
    <w:p w14:paraId="4309E828">
      <w:pPr>
        <w:spacing w:line="800" w:lineRule="exact"/>
        <w:rPr>
          <w:rFonts w:ascii="黑体" w:eastAsia="黑体" w:cs="黑体"/>
          <w:sz w:val="72"/>
          <w:szCs w:val="72"/>
        </w:rPr>
      </w:pPr>
    </w:p>
    <w:p w14:paraId="55D9B381">
      <w:pPr>
        <w:spacing w:line="800" w:lineRule="exact"/>
        <w:rPr>
          <w:rFonts w:ascii="黑体" w:eastAsia="黑体" w:cs="黑体"/>
          <w:sz w:val="72"/>
          <w:szCs w:val="72"/>
        </w:rPr>
      </w:pPr>
    </w:p>
    <w:p w14:paraId="0203DD05">
      <w:pPr>
        <w:spacing w:line="80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六十四、易制爆危险化学品从业单位治安保卫机构和人员备案</w:t>
      </w:r>
    </w:p>
    <w:p w14:paraId="15C5447F">
      <w:pPr>
        <w:spacing w:line="800" w:lineRule="exact"/>
        <w:ind w:firstLine="640" w:firstLineChars="200"/>
        <w:rPr>
          <w:rFonts w:ascii="黑体" w:eastAsia="黑体"/>
          <w:sz w:val="32"/>
          <w:szCs w:val="32"/>
        </w:rPr>
      </w:pPr>
    </w:p>
    <w:p w14:paraId="211324DC">
      <w:pPr>
        <w:spacing w:line="800" w:lineRule="exact"/>
        <w:ind w:firstLine="640" w:firstLineChars="200"/>
        <w:rPr>
          <w:rFonts w:ascii="黑体" w:eastAsia="黑体"/>
          <w:sz w:val="32"/>
          <w:szCs w:val="32"/>
        </w:rPr>
      </w:pPr>
    </w:p>
    <w:p w14:paraId="74AF9B4A">
      <w:pPr>
        <w:spacing w:line="800" w:lineRule="exact"/>
        <w:ind w:firstLine="640" w:firstLineChars="200"/>
        <w:rPr>
          <w:rFonts w:ascii="黑体" w:eastAsia="黑体"/>
          <w:sz w:val="32"/>
          <w:szCs w:val="32"/>
        </w:rPr>
      </w:pPr>
    </w:p>
    <w:p w14:paraId="6C448AF3">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 xml:space="preserve"> 联系人：刘伟</w:t>
      </w:r>
    </w:p>
    <w:p w14:paraId="13EADD17">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电话：7238735</w:t>
      </w:r>
    </w:p>
    <w:p w14:paraId="680FE413">
      <w:pPr>
        <w:spacing w:line="360" w:lineRule="auto"/>
        <w:rPr>
          <w:rFonts w:ascii="黑体" w:eastAsia="黑体"/>
          <w:sz w:val="32"/>
          <w:szCs w:val="32"/>
        </w:rPr>
      </w:pPr>
      <w:r>
        <w:rPr>
          <w:rFonts w:hint="eastAsia" w:ascii="黑体" w:eastAsia="黑体" w:cs="黑体"/>
          <w:sz w:val="52"/>
          <w:szCs w:val="52"/>
        </w:rPr>
        <w:t xml:space="preserve">            </w:t>
      </w:r>
    </w:p>
    <w:p w14:paraId="59BC8133">
      <w:pPr>
        <w:spacing w:line="800" w:lineRule="exact"/>
        <w:ind w:firstLine="640" w:firstLineChars="200"/>
        <w:rPr>
          <w:rFonts w:ascii="黑体" w:eastAsia="黑体"/>
          <w:sz w:val="32"/>
          <w:szCs w:val="32"/>
        </w:rPr>
      </w:pPr>
    </w:p>
    <w:p w14:paraId="59F81219">
      <w:pPr>
        <w:spacing w:line="800" w:lineRule="exact"/>
        <w:ind w:firstLine="640" w:firstLineChars="200"/>
        <w:rPr>
          <w:rFonts w:ascii="黑体" w:eastAsia="黑体"/>
          <w:sz w:val="32"/>
          <w:szCs w:val="32"/>
        </w:rPr>
      </w:pPr>
    </w:p>
    <w:p w14:paraId="54AB524D">
      <w:pPr>
        <w:spacing w:line="800" w:lineRule="exact"/>
        <w:ind w:firstLine="640" w:firstLineChars="200"/>
        <w:rPr>
          <w:rFonts w:ascii="黑体" w:eastAsia="黑体"/>
          <w:sz w:val="32"/>
          <w:szCs w:val="32"/>
        </w:rPr>
      </w:pPr>
    </w:p>
    <w:p w14:paraId="265EE008">
      <w:pPr>
        <w:spacing w:line="800" w:lineRule="exact"/>
        <w:ind w:firstLine="640" w:firstLineChars="200"/>
        <w:rPr>
          <w:rFonts w:ascii="黑体" w:eastAsia="黑体"/>
          <w:sz w:val="32"/>
          <w:szCs w:val="32"/>
        </w:rPr>
      </w:pPr>
    </w:p>
    <w:p w14:paraId="0C9264AC">
      <w:pPr>
        <w:spacing w:line="800" w:lineRule="exact"/>
        <w:ind w:firstLine="640" w:firstLineChars="200"/>
        <w:rPr>
          <w:rFonts w:ascii="黑体" w:eastAsia="黑体"/>
          <w:sz w:val="32"/>
          <w:szCs w:val="32"/>
        </w:rPr>
      </w:pPr>
    </w:p>
    <w:p w14:paraId="13EDC8EC">
      <w:pPr>
        <w:spacing w:line="800" w:lineRule="exact"/>
        <w:rPr>
          <w:rFonts w:ascii="黑体" w:eastAsia="黑体"/>
          <w:sz w:val="32"/>
          <w:szCs w:val="32"/>
        </w:rPr>
      </w:pPr>
    </w:p>
    <w:p w14:paraId="2022A7A8">
      <w:pPr>
        <w:spacing w:line="800" w:lineRule="exact"/>
        <w:ind w:firstLine="640" w:firstLineChars="20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w:t>
      </w:r>
      <w:r>
        <w:rPr>
          <w:rFonts w:ascii="仿宋_GB2312" w:eastAsia="仿宋_GB2312"/>
          <w:sz w:val="32"/>
          <w:szCs w:val="32"/>
        </w:rPr>
        <w:t>公安局</w:t>
      </w:r>
    </w:p>
    <w:p w14:paraId="236D9EC3">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w:t>
      </w:r>
      <w:r>
        <w:rPr>
          <w:rFonts w:ascii="仿宋_GB2312" w:eastAsia="仿宋_GB2312"/>
          <w:sz w:val="32"/>
          <w:szCs w:val="32"/>
        </w:rPr>
        <w:t>公安局</w:t>
      </w:r>
    </w:p>
    <w:p w14:paraId="25E12DA5">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119147C8">
      <w:pPr>
        <w:pStyle w:val="18"/>
        <w:spacing w:line="640" w:lineRule="exact"/>
        <w:ind w:firstLine="640"/>
        <w:rPr>
          <w:rFonts w:ascii="黑体" w:eastAsia="黑体"/>
          <w:sz w:val="32"/>
          <w:szCs w:val="32"/>
        </w:rPr>
      </w:pPr>
      <w:r>
        <w:rPr>
          <w:rFonts w:hint="eastAsia" w:ascii="黑体" w:eastAsia="黑体"/>
          <w:sz w:val="32"/>
          <w:szCs w:val="32"/>
        </w:rPr>
        <w:t>四、设定依据</w:t>
      </w:r>
    </w:p>
    <w:p w14:paraId="2A518565">
      <w:pPr>
        <w:pStyle w:val="13"/>
        <w:spacing w:line="640" w:lineRule="exact"/>
        <w:ind w:firstLine="0" w:firstLineChars="0"/>
        <w:rPr>
          <w:rFonts w:ascii="仿宋_GB2312" w:eastAsia="仿宋_GB2312" w:cs="Arial"/>
          <w:sz w:val="32"/>
          <w:szCs w:val="32"/>
        </w:rPr>
      </w:pPr>
      <w:r>
        <w:rPr>
          <w:rFonts w:hint="eastAsia" w:ascii="仿宋_GB2312" w:eastAsia="仿宋_GB2312" w:cs="Arial"/>
          <w:sz w:val="32"/>
          <w:szCs w:val="32"/>
        </w:rPr>
        <w:t>《易制爆危险化学品治安管理办法》（公安部令第154</w:t>
      </w:r>
    </w:p>
    <w:p w14:paraId="6C9A5701">
      <w:pPr>
        <w:pStyle w:val="13"/>
        <w:spacing w:line="640" w:lineRule="exact"/>
        <w:ind w:firstLine="0" w:firstLineChars="0"/>
        <w:rPr>
          <w:rFonts w:ascii="仿宋_GB2312" w:eastAsia="仿宋_GB2312" w:cs="Arial"/>
          <w:sz w:val="32"/>
          <w:szCs w:val="32"/>
        </w:rPr>
      </w:pPr>
      <w:r>
        <w:rPr>
          <w:rFonts w:hint="eastAsia" w:ascii="仿宋_GB2312" w:eastAsia="仿宋_GB2312" w:cs="Arial"/>
          <w:sz w:val="32"/>
          <w:szCs w:val="32"/>
        </w:rPr>
        <w:t>号）第二十五条。</w:t>
      </w:r>
    </w:p>
    <w:p w14:paraId="1E26D63A">
      <w:pPr>
        <w:pStyle w:val="13"/>
        <w:spacing w:line="640" w:lineRule="exact"/>
        <w:ind w:firstLine="640"/>
        <w:rPr>
          <w:rFonts w:ascii="黑体" w:eastAsia="黑体" w:cs="黑体"/>
          <w:sz w:val="32"/>
          <w:szCs w:val="32"/>
        </w:rPr>
      </w:pPr>
      <w:r>
        <w:rPr>
          <w:rFonts w:hint="eastAsia" w:ascii="黑体" w:eastAsia="黑体" w:cs="黑体"/>
          <w:sz w:val="32"/>
          <w:szCs w:val="32"/>
        </w:rPr>
        <w:t>五、申请条件</w:t>
      </w:r>
    </w:p>
    <w:p w14:paraId="1A9035B6">
      <w:pPr>
        <w:spacing w:line="800" w:lineRule="exact"/>
        <w:jc w:val="center"/>
        <w:rPr>
          <w:rFonts w:ascii="仿宋_GB2312" w:eastAsia="仿宋_GB2312" w:cs="仿宋_GB2312"/>
          <w:sz w:val="32"/>
          <w:szCs w:val="32"/>
        </w:rPr>
      </w:pPr>
      <w:r>
        <w:rPr>
          <w:rFonts w:hint="eastAsia" w:ascii="仿宋_GB2312" w:eastAsia="仿宋_GB2312" w:cs="Arial"/>
          <w:sz w:val="32"/>
          <w:szCs w:val="32"/>
        </w:rPr>
        <w:t xml:space="preserve">易制爆危险化学品从业单位治安保卫机构和人员登记、备案  </w:t>
      </w:r>
      <w:r>
        <w:rPr>
          <w:rFonts w:hint="eastAsia" w:ascii="仿宋_GB2312" w:eastAsia="仿宋_GB2312" w:cs="仿宋_GB2312"/>
          <w:sz w:val="32"/>
          <w:szCs w:val="32"/>
        </w:rPr>
        <w:t xml:space="preserve">  </w:t>
      </w:r>
    </w:p>
    <w:p w14:paraId="1BDEC20C">
      <w:pPr>
        <w:spacing w:line="640" w:lineRule="exact"/>
        <w:ind w:firstLine="640" w:firstLineChars="200"/>
        <w:rPr>
          <w:rFonts w:ascii="黑体" w:eastAsia="黑体" w:cs="黑体"/>
          <w:bCs/>
          <w:sz w:val="32"/>
          <w:szCs w:val="32"/>
        </w:rPr>
      </w:pPr>
      <w:r>
        <w:rPr>
          <w:rFonts w:hint="eastAsia" w:ascii="黑体" w:eastAsia="黑体" w:cs="黑体"/>
          <w:sz w:val="32"/>
          <w:szCs w:val="32"/>
        </w:rPr>
        <w:t>六</w:t>
      </w:r>
      <w:r>
        <w:rPr>
          <w:rFonts w:hint="eastAsia" w:ascii="仿宋_GB2312" w:eastAsia="仿宋_GB2312" w:cs="仿宋_GB2312"/>
          <w:sz w:val="32"/>
          <w:szCs w:val="32"/>
        </w:rPr>
        <w:t>、</w:t>
      </w:r>
      <w:r>
        <w:rPr>
          <w:rFonts w:hint="eastAsia" w:ascii="黑体" w:eastAsia="黑体" w:cs="黑体"/>
          <w:sz w:val="32"/>
          <w:szCs w:val="32"/>
        </w:rPr>
        <w:t>申请材料目录</w:t>
      </w:r>
    </w:p>
    <w:p w14:paraId="0080758D">
      <w:pPr>
        <w:spacing w:line="800" w:lineRule="exact"/>
        <w:ind w:firstLine="640" w:firstLineChars="200"/>
        <w:rPr>
          <w:rFonts w:ascii="仿宋_GB2312" w:eastAsia="仿宋_GB2312" w:cs="仿宋_GB2312"/>
          <w:sz w:val="32"/>
          <w:szCs w:val="32"/>
        </w:rPr>
      </w:pPr>
      <w:r>
        <w:rPr>
          <w:rFonts w:ascii="仿宋_GB2312" w:eastAsia="仿宋_GB2312" w:cs="仿宋_GB2312"/>
          <w:sz w:val="32"/>
          <w:szCs w:val="32"/>
        </w:rPr>
        <w:t>1.向相关部门申请 ，上报单位安保机构名称、从业安保人员姓名、职务、岗位、身份证号.</w:t>
      </w:r>
    </w:p>
    <w:p w14:paraId="72F11838">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安全管理措施材料</w:t>
      </w:r>
    </w:p>
    <w:p w14:paraId="63A5DF72">
      <w:pPr>
        <w:pStyle w:val="13"/>
        <w:spacing w:line="640" w:lineRule="exact"/>
        <w:ind w:firstLine="640"/>
        <w:rPr>
          <w:rFonts w:ascii="黑体" w:eastAsia="黑体" w:cs="黑体"/>
          <w:sz w:val="32"/>
          <w:szCs w:val="32"/>
        </w:rPr>
      </w:pPr>
      <w:r>
        <w:rPr>
          <w:rFonts w:hint="eastAsia" w:ascii="黑体" w:eastAsia="黑体" w:cs="黑体"/>
          <w:sz w:val="32"/>
          <w:szCs w:val="32"/>
        </w:rPr>
        <w:t>七、承诺办理时限</w:t>
      </w:r>
    </w:p>
    <w:p w14:paraId="443BD324">
      <w:pPr>
        <w:spacing w:line="64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个工作</w:t>
      </w:r>
      <w:r>
        <w:rPr>
          <w:rFonts w:ascii="仿宋_GB2312" w:eastAsia="仿宋_GB2312" w:cs="仿宋_GB2312"/>
          <w:sz w:val="32"/>
          <w:szCs w:val="32"/>
        </w:rPr>
        <w:t>日</w:t>
      </w:r>
    </w:p>
    <w:p w14:paraId="2CD71200">
      <w:pPr>
        <w:pStyle w:val="18"/>
        <w:spacing w:line="640" w:lineRule="exact"/>
        <w:ind w:firstLine="640"/>
        <w:rPr>
          <w:rFonts w:ascii="仿宋_GB2312" w:eastAsia="仿宋_GB2312"/>
          <w:sz w:val="32"/>
          <w:szCs w:val="32"/>
        </w:rPr>
      </w:pPr>
      <w:r>
        <w:rPr>
          <w:rFonts w:hint="eastAsia" w:ascii="黑体" w:eastAsia="黑体"/>
          <w:sz w:val="32"/>
          <w:szCs w:val="32"/>
        </w:rPr>
        <w:t>八、收费情况：</w:t>
      </w:r>
      <w:r>
        <w:rPr>
          <w:rFonts w:hint="eastAsia" w:ascii="仿宋_GB2312" w:eastAsia="仿宋_GB2312"/>
          <w:sz w:val="32"/>
          <w:szCs w:val="32"/>
        </w:rPr>
        <w:t>不收费</w:t>
      </w:r>
    </w:p>
    <w:p w14:paraId="3C4D6944">
      <w:pPr>
        <w:pStyle w:val="18"/>
        <w:spacing w:line="640" w:lineRule="exact"/>
        <w:ind w:firstLine="640"/>
        <w:rPr>
          <w:rFonts w:ascii="仿宋_GB2312" w:eastAsia="仿宋_GB2312"/>
          <w:sz w:val="32"/>
          <w:szCs w:val="32"/>
        </w:rPr>
      </w:pPr>
      <w:r>
        <w:rPr>
          <w:rFonts w:hint="eastAsia" w:ascii="黑体" w:eastAsia="黑体"/>
          <w:sz w:val="32"/>
          <w:szCs w:val="32"/>
        </w:rPr>
        <w:t>九、审批股室：</w:t>
      </w:r>
      <w:r>
        <w:rPr>
          <w:rFonts w:hint="eastAsia" w:ascii="仿宋_GB2312" w:eastAsia="仿宋_GB2312"/>
          <w:sz w:val="32"/>
          <w:szCs w:val="32"/>
        </w:rPr>
        <w:t>治安大队危爆中队</w:t>
      </w:r>
    </w:p>
    <w:p w14:paraId="165F15B4">
      <w:pPr>
        <w:pStyle w:val="13"/>
        <w:spacing w:line="640" w:lineRule="exact"/>
        <w:ind w:firstLine="640"/>
        <w:rPr>
          <w:rFonts w:ascii="黑体" w:eastAsia="黑体" w:cs="黑体"/>
          <w:sz w:val="32"/>
          <w:szCs w:val="32"/>
        </w:rPr>
      </w:pPr>
      <w:r>
        <w:rPr>
          <w:rFonts w:hint="eastAsia" w:ascii="黑体" w:eastAsia="黑体" w:cs="黑体"/>
          <w:sz w:val="32"/>
          <w:szCs w:val="32"/>
        </w:rPr>
        <w:t>十、网上申报地址</w:t>
      </w:r>
    </w:p>
    <w:p w14:paraId="4F3F490B">
      <w:pPr>
        <w:spacing w:line="6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61E3E540">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1AF1D72D">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64F34587">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56FFA739">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0A3EDDD5">
      <w:pPr>
        <w:pStyle w:val="13"/>
        <w:spacing w:line="640" w:lineRule="exact"/>
        <w:ind w:firstLine="0" w:firstLineChars="0"/>
        <w:rPr>
          <w:rFonts w:ascii="黑体" w:eastAsia="黑体" w:cs="黑体"/>
          <w:bCs/>
          <w:sz w:val="44"/>
          <w:szCs w:val="44"/>
        </w:rPr>
      </w:pPr>
    </w:p>
    <w:p w14:paraId="7392AFE8">
      <w:pPr>
        <w:tabs>
          <w:tab w:val="left" w:pos="5600"/>
        </w:tabs>
        <w:spacing w:line="800" w:lineRule="exact"/>
        <w:rPr>
          <w:sz w:val="10"/>
          <w:szCs w:val="10"/>
        </w:rPr>
      </w:pPr>
      <w:r>
        <w:rPr>
          <w:sz w:val="10"/>
          <w:szCs w:val="10"/>
        </w:rPr>
        <w:tab/>
      </w:r>
    </w:p>
    <w:p w14:paraId="6A9D3B4D">
      <w:pPr>
        <w:pStyle w:val="13"/>
        <w:spacing w:line="640" w:lineRule="exact"/>
        <w:ind w:firstLine="0" w:firstLineChars="0"/>
        <w:sectPr>
          <w:footerReference r:id="rId107" w:type="default"/>
          <w:pgSz w:w="11906" w:h="16838"/>
          <w:pgMar w:top="1440" w:right="1800" w:bottom="1440" w:left="1800" w:header="851" w:footer="992" w:gutter="0"/>
          <w:cols w:space="720" w:num="1"/>
          <w:docGrid w:type="lines" w:linePitch="312" w:charSpace="0"/>
        </w:sectPr>
      </w:pPr>
    </w:p>
    <w:p w14:paraId="66B4C4FD">
      <w:r>
        <w:rPr>
          <w:rFonts w:hint="eastAsia"/>
        </w:rPr>
        <w:t>易制爆危险化学品从业单位治安保卫机构和人员备案流程图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5D44170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2354308">
            <w:pPr>
              <w:adjustRightInd w:val="0"/>
              <w:snapToGrid w:val="0"/>
              <w:spacing w:beforeLines="50"/>
              <w:jc w:val="center"/>
              <w:rPr>
                <w:rFonts w:ascii="宋体"/>
                <w:b/>
                <w:bCs/>
                <w:sz w:val="24"/>
              </w:rPr>
            </w:pPr>
            <w:r>
              <w:rPr>
                <w:rFonts w:hint="eastAsia" w:ascii="宋体"/>
                <w:b/>
                <w:bCs/>
                <w:sz w:val="24"/>
              </w:rPr>
              <w:t xml:space="preserve">         时限</w:t>
            </w:r>
          </w:p>
          <w:p w14:paraId="1CDBBFA6">
            <w:pPr>
              <w:adjustRightInd w:val="0"/>
              <w:snapToGrid w:val="0"/>
            </w:pPr>
            <w:r>
              <w:rPr>
                <w:rFonts w:hint="eastAsia" w:ascii="宋体"/>
                <w:b/>
                <w:bCs/>
                <w:sz w:val="24"/>
              </w:rPr>
              <w:t>工作流程</w:t>
            </w:r>
          </w:p>
        </w:tc>
        <w:tc>
          <w:tcPr>
            <w:tcW w:w="12475" w:type="dxa"/>
            <w:gridSpan w:val="3"/>
            <w:vAlign w:val="center"/>
          </w:tcPr>
          <w:p w14:paraId="514844A4">
            <w:pPr>
              <w:adjustRightInd w:val="0"/>
              <w:snapToGrid w:val="0"/>
              <w:jc w:val="center"/>
              <w:rPr>
                <w:sz w:val="24"/>
              </w:rPr>
            </w:pPr>
            <w:r>
              <w:rPr>
                <w:rFonts w:hint="eastAsia"/>
                <w:sz w:val="24"/>
              </w:rPr>
              <w:t>1个工作日</w:t>
            </w:r>
          </w:p>
          <w:p w14:paraId="0D7FCA43">
            <w:pPr>
              <w:adjustRightInd w:val="0"/>
              <w:snapToGrid w:val="0"/>
              <w:rPr>
                <w:rFonts w:ascii="宋体"/>
                <w:b/>
                <w:bCs/>
                <w:sz w:val="24"/>
              </w:rPr>
            </w:pPr>
          </w:p>
        </w:tc>
      </w:tr>
      <w:tr w14:paraId="58D4406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40A9AA89">
            <w:pPr>
              <w:adjustRightInd w:val="0"/>
              <w:snapToGrid w:val="0"/>
              <w:jc w:val="center"/>
            </w:pPr>
            <w:r>
              <w:rPr>
                <w:rFonts w:ascii="Times New Roman" w:hAnsi="Times New Roman" w:eastAsia="宋体" w:cs="Times New Roman"/>
                <w:b/>
                <w:bCs/>
                <w:kern w:val="2"/>
                <w:sz w:val="24"/>
                <w:szCs w:val="22"/>
                <w:lang w:val="en-US" w:eastAsia="zh-CN" w:bidi="ar-SA"/>
              </w:rPr>
              <w:pict>
                <v:shape id="_x0000_s3213" o:spid="_x0000_s3213" o:spt="32" type="#_x0000_t32" style="position:absolute;left:0pt;flip:y;margin-left:110.15pt;margin-top:18.75pt;height:375.3pt;width:0.05pt;z-index:25281228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b/>
                <w:bCs/>
                <w:kern w:val="2"/>
                <w:sz w:val="24"/>
                <w:szCs w:val="22"/>
                <w:lang w:val="en-US" w:eastAsia="zh-CN" w:bidi="ar-SA"/>
              </w:rPr>
              <w:pict>
                <v:shape id="_x0000_s3214" o:spid="_x0000_s3214" o:spt="32" type="#_x0000_t32" style="position:absolute;left:0pt;margin-left:109.7pt;margin-top:19.9pt;height:0.05pt;width:25.4pt;z-index:252813312;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64B23263">
            <w:pPr>
              <w:adjustRightInd w:val="0"/>
              <w:snapToGrid w:val="0"/>
              <w:jc w:val="center"/>
            </w:pPr>
            <w:r>
              <w:rPr>
                <w:rFonts w:ascii="宋体" w:hAnsi="Times New Roman" w:eastAsia="宋体" w:cs="Times New Roman"/>
                <w:b/>
                <w:bCs/>
                <w:kern w:val="2"/>
                <w:sz w:val="24"/>
                <w:szCs w:val="22"/>
                <w:lang w:val="en-US" w:eastAsia="zh-CN" w:bidi="ar-SA"/>
              </w:rPr>
              <w:pict>
                <v:shape id="_x0000_s3215" o:spid="_x0000_s3215" o:spt="116" type="#_x0000_t116" style="position:absolute;left:0pt;margin-left:9pt;margin-top:1.45pt;height:40.95pt;width:93.35pt;z-index:25281433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81940F0">
                        <w:pPr>
                          <w:adjustRightInd w:val="0"/>
                          <w:snapToGrid w:val="0"/>
                          <w:jc w:val="center"/>
                          <w:rPr>
                            <w:rFonts w:ascii="宋体"/>
                            <w:szCs w:val="21"/>
                          </w:rPr>
                        </w:pPr>
                        <w:r>
                          <w:rPr>
                            <w:rFonts w:hint="eastAsia" w:ascii="宋体"/>
                            <w:szCs w:val="21"/>
                          </w:rPr>
                          <w:t>申请人提交申请材料</w:t>
                        </w:r>
                      </w:p>
                    </w:txbxContent>
                  </v:textbox>
                </v:shape>
              </w:pict>
            </w:r>
            <w:r>
              <w:rPr>
                <w:rFonts w:ascii="宋体" w:hAnsi="Times New Roman" w:eastAsia="宋体" w:cs="Times New Roman"/>
                <w:b/>
                <w:bCs/>
                <w:kern w:val="2"/>
                <w:sz w:val="24"/>
                <w:szCs w:val="22"/>
                <w:lang w:val="en-US" w:eastAsia="zh-CN" w:bidi="ar-SA"/>
              </w:rPr>
              <w:pict>
                <v:shape id="_x0000_s3216" o:spid="_x0000_s3216" o:spt="32" type="#_x0000_t32" style="position:absolute;left:0pt;flip:x;margin-left:102.75pt;margin-top:26.85pt;height:0.05pt;width:83.85pt;z-index:25281536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19F024D8">
            <w:pPr>
              <w:adjustRightInd w:val="0"/>
              <w:snapToGrid w:val="0"/>
              <w:jc w:val="center"/>
            </w:pPr>
            <w:r>
              <w:rPr>
                <w:rFonts w:ascii="Times New Roman" w:hAnsi="Times New Roman" w:eastAsia="宋体" w:cs="Times New Roman"/>
                <w:kern w:val="2"/>
                <w:sz w:val="24"/>
                <w:szCs w:val="22"/>
                <w:lang w:val="en-US" w:eastAsia="zh-CN" w:bidi="ar-SA"/>
              </w:rPr>
              <w:pict>
                <v:roundrect id="_x0000_s3217" o:spid="_x0000_s3217" o:spt="2" style="position:absolute;left:0pt;margin-left:69.4pt;margin-top:4.75pt;height:333.75pt;width:408.05pt;z-index:252816384;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B6FE542">
                        <w:pPr>
                          <w:adjustRightInd w:val="0"/>
                          <w:snapToGrid w:val="0"/>
                          <w:jc w:val="center"/>
                          <w:rPr>
                            <w:rFonts w:ascii="宋体"/>
                            <w:color w:val="000000"/>
                            <w:sz w:val="18"/>
                            <w:szCs w:val="18"/>
                          </w:rPr>
                        </w:pPr>
                        <w:r>
                          <w:rPr>
                            <w:rFonts w:hint="eastAsia" w:ascii="宋体"/>
                            <w:color w:val="000000"/>
                            <w:sz w:val="18"/>
                            <w:szCs w:val="18"/>
                          </w:rPr>
                          <w:t>说  明</w:t>
                        </w:r>
                      </w:p>
                      <w:p w14:paraId="26C0FFD1">
                        <w:pPr>
                          <w:spacing w:line="240" w:lineRule="exact"/>
                          <w:rPr>
                            <w:rFonts w:ascii="宋体"/>
                            <w:color w:val="000000"/>
                            <w:sz w:val="18"/>
                            <w:szCs w:val="18"/>
                          </w:rPr>
                        </w:pPr>
                        <w:r>
                          <w:rPr>
                            <w:rFonts w:hint="eastAsia" w:ascii="宋体"/>
                            <w:color w:val="000000"/>
                            <w:sz w:val="18"/>
                            <w:szCs w:val="18"/>
                          </w:rPr>
                          <w:t>一、申报材料：</w:t>
                        </w:r>
                      </w:p>
                      <w:p w14:paraId="67E7A629">
                        <w:pPr>
                          <w:spacing w:line="240" w:lineRule="exact"/>
                          <w:rPr>
                            <w:rFonts w:ascii="宋体"/>
                            <w:color w:val="000000"/>
                            <w:sz w:val="18"/>
                            <w:szCs w:val="18"/>
                          </w:rPr>
                        </w:pPr>
                        <w:r>
                          <w:rPr>
                            <w:rFonts w:hint="eastAsia" w:ascii="宋体"/>
                            <w:color w:val="000000"/>
                            <w:sz w:val="18"/>
                            <w:szCs w:val="18"/>
                          </w:rPr>
                          <w:t>1.向相关部门申请 ，上报单位安保机构名称、从业安保人员姓名、职务、岗位、身份证号.</w:t>
                        </w:r>
                      </w:p>
                      <w:p w14:paraId="0C21729A">
                        <w:pPr>
                          <w:spacing w:line="240" w:lineRule="exact"/>
                          <w:rPr>
                            <w:rFonts w:ascii="宋体"/>
                            <w:color w:val="000000"/>
                            <w:sz w:val="18"/>
                            <w:szCs w:val="18"/>
                          </w:rPr>
                        </w:pPr>
                        <w:r>
                          <w:rPr>
                            <w:rFonts w:hint="eastAsia" w:ascii="宋体"/>
                            <w:color w:val="000000"/>
                            <w:sz w:val="18"/>
                            <w:szCs w:val="18"/>
                          </w:rPr>
                          <w:t>2.安全管理措施材料</w:t>
                        </w:r>
                      </w:p>
                      <w:p w14:paraId="4EDF360F">
                        <w:pPr>
                          <w:spacing w:line="240" w:lineRule="exact"/>
                          <w:rPr>
                            <w:rFonts w:ascii="宋体"/>
                            <w:color w:val="000000"/>
                            <w:sz w:val="18"/>
                            <w:szCs w:val="18"/>
                          </w:rPr>
                        </w:pPr>
                        <w:r>
                          <w:rPr>
                            <w:rFonts w:hint="eastAsia" w:ascii="宋体"/>
                            <w:color w:val="000000"/>
                            <w:sz w:val="18"/>
                            <w:szCs w:val="18"/>
                          </w:rPr>
                          <w:t>二、法律依据：</w:t>
                        </w:r>
                      </w:p>
                      <w:p w14:paraId="62459FE8">
                        <w:pPr>
                          <w:spacing w:line="240" w:lineRule="exact"/>
                          <w:rPr>
                            <w:rFonts w:ascii="宋体"/>
                            <w:color w:val="000000"/>
                            <w:sz w:val="18"/>
                            <w:szCs w:val="18"/>
                          </w:rPr>
                        </w:pPr>
                        <w:r>
                          <w:rPr>
                            <w:rFonts w:hint="eastAsia" w:ascii="宋体"/>
                            <w:color w:val="000000"/>
                            <w:sz w:val="18"/>
                            <w:szCs w:val="18"/>
                          </w:rPr>
                          <w:t>《易制爆危险化学品治安管理办法》（公安部令第154号）第二十五条。</w:t>
                        </w:r>
                      </w:p>
                      <w:p w14:paraId="33BEC8CC">
                        <w:pPr>
                          <w:spacing w:line="240" w:lineRule="exact"/>
                          <w:rPr>
                            <w:rFonts w:ascii="宋体"/>
                            <w:color w:val="000000"/>
                            <w:sz w:val="18"/>
                            <w:szCs w:val="18"/>
                          </w:rPr>
                        </w:pPr>
                        <w:r>
                          <w:rPr>
                            <w:rFonts w:hint="eastAsia" w:ascii="宋体"/>
                            <w:color w:val="000000"/>
                            <w:sz w:val="18"/>
                            <w:szCs w:val="18"/>
                          </w:rPr>
                          <w:t>三、 实施主体：霸州市公安局  承办机构：危爆中队</w:t>
                        </w:r>
                      </w:p>
                      <w:p w14:paraId="7AB6F1C7">
                        <w:pPr>
                          <w:spacing w:line="240" w:lineRule="exact"/>
                          <w:rPr>
                            <w:rFonts w:ascii="宋体"/>
                            <w:color w:val="000000"/>
                            <w:sz w:val="18"/>
                            <w:szCs w:val="18"/>
                          </w:rPr>
                        </w:pPr>
                        <w:r>
                          <w:rPr>
                            <w:rFonts w:hint="eastAsia" w:ascii="宋体"/>
                            <w:color w:val="000000"/>
                            <w:sz w:val="18"/>
                            <w:szCs w:val="18"/>
                          </w:rPr>
                          <w:t>四、联系电话：0316-7238735</w:t>
                        </w:r>
                      </w:p>
                      <w:p w14:paraId="6164B539">
                        <w:pPr>
                          <w:spacing w:line="240" w:lineRule="exact"/>
                          <w:rPr>
                            <w:rFonts w:ascii="宋体"/>
                            <w:color w:val="000000"/>
                            <w:sz w:val="18"/>
                            <w:szCs w:val="18"/>
                          </w:rPr>
                        </w:pPr>
                        <w:r>
                          <w:rPr>
                            <w:rFonts w:hint="eastAsia" w:ascii="宋体"/>
                            <w:color w:val="000000"/>
                            <w:sz w:val="18"/>
                            <w:szCs w:val="18"/>
                          </w:rPr>
                          <w:t>五、监督电话：0316-7238737</w:t>
                        </w:r>
                      </w:p>
                    </w:txbxContent>
                  </v:textbox>
                </v:roundrect>
              </w:pict>
            </w:r>
            <w:r>
              <w:rPr>
                <w:rFonts w:ascii="Times New Roman" w:hAnsi="Times New Roman" w:eastAsia="宋体" w:cs="Times New Roman"/>
                <w:b/>
                <w:bCs/>
                <w:kern w:val="2"/>
                <w:sz w:val="24"/>
                <w:szCs w:val="22"/>
                <w:lang w:val="en-US" w:eastAsia="zh-CN" w:bidi="ar-SA"/>
              </w:rPr>
              <w:pict>
                <v:rect id="_x0000_s3218" o:spid="_x0000_s3218" o:spt="1" style="position:absolute;left:0pt;margin-left:35.15pt;margin-top:51.6pt;height:148.2pt;width:26.95pt;z-index:252817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6AEA6775">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1565094">
            <w:pPr>
              <w:adjustRightInd w:val="0"/>
              <w:snapToGrid w:val="0"/>
              <w:jc w:val="center"/>
            </w:pPr>
            <w:r>
              <w:rPr>
                <w:rFonts w:ascii="Times New Roman" w:hAnsi="Times New Roman" w:eastAsia="宋体" w:cs="Times New Roman"/>
                <w:b/>
                <w:bCs/>
                <w:kern w:val="2"/>
                <w:sz w:val="24"/>
                <w:szCs w:val="22"/>
                <w:lang w:val="en-US" w:eastAsia="zh-CN" w:bidi="ar-SA"/>
              </w:rPr>
              <w:pict>
                <v:shape id="_x0000_s3219" o:spid="_x0000_s3219" o:spt="32" type="#_x0000_t32" style="position:absolute;left:0pt;flip:x y;margin-left:62.55pt;margin-top:12.7pt;height:302.75pt;width:0.3pt;z-index:2528184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5CE8952B">
            <w:pPr>
              <w:adjustRightInd w:val="0"/>
              <w:snapToGrid w:val="0"/>
              <w:jc w:val="center"/>
            </w:pPr>
          </w:p>
        </w:tc>
      </w:tr>
      <w:tr w14:paraId="222CB68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272BECC3">
            <w:pPr>
              <w:adjustRightInd w:val="0"/>
              <w:snapToGrid w:val="0"/>
              <w:jc w:val="center"/>
            </w:pPr>
            <w:r>
              <w:rPr>
                <w:rFonts w:ascii="Times New Roman" w:hAnsi="Times New Roman" w:eastAsia="宋体" w:cs="Times New Roman"/>
                <w:b/>
                <w:bCs/>
                <w:kern w:val="2"/>
                <w:sz w:val="24"/>
                <w:szCs w:val="22"/>
                <w:lang w:val="en-US" w:eastAsia="zh-CN" w:bidi="ar-SA"/>
              </w:rPr>
              <w:pict>
                <v:shape id="_x0000_s3220" o:spid="_x0000_s3220" o:spt="32" type="#_x0000_t32" style="position:absolute;left:0pt;flip:x;margin-left:109.3pt;margin-top:50.65pt;height:0.05pt;width:15pt;z-index:25281945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4F1061DC"/>
          <w:p w14:paraId="01A17E50">
            <w:pPr>
              <w:ind w:firstLine="843" w:firstLineChars="350"/>
            </w:pPr>
            <w:r>
              <w:rPr>
                <w:rFonts w:hint="eastAsia"/>
                <w:b/>
                <w:bCs/>
                <w:sz w:val="24"/>
              </w:rPr>
              <w:t>受理</w:t>
            </w:r>
          </w:p>
        </w:tc>
        <w:tc>
          <w:tcPr>
            <w:tcW w:w="2495" w:type="dxa"/>
            <w:vAlign w:val="center"/>
          </w:tcPr>
          <w:p w14:paraId="08998E62">
            <w:pPr>
              <w:adjustRightInd w:val="0"/>
              <w:snapToGrid w:val="0"/>
              <w:jc w:val="center"/>
            </w:pPr>
            <w:r>
              <w:rPr>
                <w:rFonts w:ascii="宋体" w:hAnsi="Times New Roman" w:eastAsia="宋体" w:cs="Times New Roman"/>
                <w:b/>
                <w:bCs/>
                <w:kern w:val="2"/>
                <w:sz w:val="24"/>
                <w:szCs w:val="22"/>
                <w:lang w:val="en-US" w:eastAsia="zh-CN" w:bidi="ar-SA"/>
              </w:rPr>
              <w:pict>
                <v:shape id="_x0000_s3221" o:spid="_x0000_s3221" o:spt="110" type="#_x0000_t110" style="position:absolute;left:0pt;margin-left:0.2pt;margin-top:21.75pt;height:58.45pt;width:107.85pt;z-index:252820480;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0B634EC9">
                        <w:pPr>
                          <w:jc w:val="center"/>
                        </w:pPr>
                        <w:r>
                          <w:rPr>
                            <w:rFonts w:hint="eastAsia" w:ascii="宋体"/>
                            <w:bCs/>
                            <w:sz w:val="18"/>
                            <w:szCs w:val="18"/>
                          </w:rPr>
                          <w:t>危爆中队受理</w:t>
                        </w:r>
                      </w:p>
                    </w:txbxContent>
                  </v:textbox>
                </v:shape>
              </w:pict>
            </w:r>
            <w:r>
              <w:rPr>
                <w:rFonts w:ascii="宋体" w:hAnsi="Times New Roman" w:eastAsia="宋体" w:cs="Times New Roman"/>
                <w:b/>
                <w:bCs/>
                <w:kern w:val="2"/>
                <w:sz w:val="24"/>
                <w:szCs w:val="22"/>
                <w:lang w:val="en-US" w:eastAsia="zh-CN" w:bidi="ar-SA"/>
              </w:rPr>
              <w:pict>
                <v:shape id="_x0000_s3222" o:spid="_x0000_s3222" o:spt="32" type="#_x0000_t32" style="position:absolute;left:0pt;margin-left:54.5pt;margin-top:3.45pt;height:20.35pt;width:0.2pt;z-index:25282150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248C9CF5">
            <w:pPr>
              <w:adjustRightInd w:val="0"/>
              <w:snapToGrid w:val="0"/>
              <w:jc w:val="center"/>
            </w:pPr>
          </w:p>
        </w:tc>
        <w:tc>
          <w:tcPr>
            <w:tcW w:w="2495" w:type="dxa"/>
            <w:vAlign w:val="center"/>
          </w:tcPr>
          <w:p w14:paraId="7D684D5A">
            <w:pPr>
              <w:adjustRightInd w:val="0"/>
              <w:snapToGrid w:val="0"/>
              <w:jc w:val="center"/>
            </w:pPr>
          </w:p>
        </w:tc>
      </w:tr>
      <w:tr w14:paraId="6AB3F06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8A85067">
            <w:pPr>
              <w:adjustRightInd w:val="0"/>
              <w:snapToGrid w:val="0"/>
              <w:jc w:val="center"/>
            </w:pPr>
          </w:p>
          <w:p w14:paraId="22F0F703">
            <w:pPr>
              <w:jc w:val="center"/>
            </w:pPr>
            <w:r>
              <w:rPr>
                <w:rFonts w:hint="eastAsia"/>
                <w:b/>
                <w:bCs/>
                <w:sz w:val="24"/>
              </w:rPr>
              <w:t>审查</w:t>
            </w:r>
          </w:p>
        </w:tc>
        <w:tc>
          <w:tcPr>
            <w:tcW w:w="2495" w:type="dxa"/>
            <w:vAlign w:val="center"/>
          </w:tcPr>
          <w:p w14:paraId="4821EB7D">
            <w:pPr>
              <w:adjustRightInd w:val="0"/>
              <w:snapToGrid w:val="0"/>
              <w:jc w:val="center"/>
            </w:pPr>
            <w:r>
              <w:rPr>
                <w:rFonts w:ascii="Times New Roman" w:hAnsi="Times New Roman" w:eastAsia="宋体" w:cs="Times New Roman"/>
                <w:kern w:val="2"/>
                <w:sz w:val="21"/>
                <w:szCs w:val="22"/>
                <w:lang w:val="en-US" w:eastAsia="zh-CN" w:bidi="ar-SA"/>
              </w:rPr>
              <w:pict>
                <v:shape id="_x0000_s3223" o:spid="_x0000_s3223" o:spt="32" type="#_x0000_t32" style="position:absolute;left:0pt;margin-left:54.5pt;margin-top:23.4pt;height:236.6pt;width:0.2pt;z-index:252822528;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1FCA18F2">
            <w:pPr>
              <w:adjustRightInd w:val="0"/>
              <w:snapToGrid w:val="0"/>
              <w:jc w:val="center"/>
            </w:pPr>
          </w:p>
        </w:tc>
        <w:tc>
          <w:tcPr>
            <w:tcW w:w="2495" w:type="dxa"/>
            <w:vAlign w:val="center"/>
          </w:tcPr>
          <w:p w14:paraId="440A73A7">
            <w:pPr>
              <w:adjustRightInd w:val="0"/>
              <w:snapToGrid w:val="0"/>
              <w:jc w:val="center"/>
            </w:pPr>
          </w:p>
        </w:tc>
      </w:tr>
      <w:tr w14:paraId="003BD9A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6E8DACD7">
            <w:pPr>
              <w:adjustRightInd w:val="0"/>
              <w:snapToGrid w:val="0"/>
              <w:jc w:val="center"/>
            </w:pPr>
          </w:p>
          <w:p w14:paraId="2932C67F"/>
          <w:p w14:paraId="68B2C6A6"/>
          <w:p w14:paraId="47F6A485"/>
          <w:p w14:paraId="4ADEB7B8"/>
          <w:p w14:paraId="1B0CB08B"/>
          <w:p w14:paraId="7BD71FCC">
            <w:pPr>
              <w:ind w:firstLine="735" w:firstLineChars="350"/>
            </w:pPr>
            <w:r>
              <w:rPr>
                <w:rFonts w:ascii="Times New Roman" w:hAnsi="Times New Roman" w:eastAsia="宋体" w:cs="Times New Roman"/>
                <w:kern w:val="2"/>
                <w:sz w:val="21"/>
                <w:szCs w:val="22"/>
                <w:lang w:val="en-US" w:eastAsia="zh-CN" w:bidi="ar-SA"/>
              </w:rPr>
              <w:pict>
                <v:rect id="_x0000_s3224" o:spid="_x0000_s3224" o:spt="1" style="position:absolute;left:0pt;margin-left:110.45pt;margin-top:121.8pt;height:23.4pt;width:78.75pt;z-index:-250492928;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50412F63">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_x0000_s3225" o:spid="_x0000_s3225" o:spt="32" type="#_x0000_t32" style="position:absolute;left:0pt;flip:x;margin-left:109.3pt;margin-top:153pt;height:0.05pt;width:202.45pt;z-index:25282457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16CCB680">
            <w:r>
              <w:rPr>
                <w:rFonts w:ascii="Times New Roman" w:hAnsi="Times New Roman" w:eastAsia="宋体" w:cs="Times New Roman"/>
                <w:kern w:val="2"/>
                <w:sz w:val="21"/>
                <w:szCs w:val="22"/>
                <w:lang w:val="en-US" w:eastAsia="zh-CN" w:bidi="ar-SA"/>
              </w:rPr>
              <w:pict>
                <v:shape id="_x0000_s3226" o:spid="_x0000_s3226" o:spt="32" type="#_x0000_t32" style="position:absolute;left:0pt;margin-left:54.9pt;margin-top:202.1pt;height:0.05pt;width:66.15pt;z-index:252825600;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15669DAC"/>
          <w:p w14:paraId="73EE99C8"/>
          <w:p w14:paraId="5FAABAD2"/>
          <w:p w14:paraId="43D56647"/>
          <w:p w14:paraId="48748230"/>
          <w:p w14:paraId="426CD1D7"/>
          <w:p w14:paraId="61E2C9A0"/>
          <w:p w14:paraId="1B7A53D4"/>
          <w:p w14:paraId="5FEEA105"/>
          <w:p w14:paraId="1D6F7A58"/>
          <w:p w14:paraId="0AC23C9D"/>
          <w:p w14:paraId="7D3CFB0D"/>
          <w:p w14:paraId="4353127A"/>
          <w:p w14:paraId="46050A5F">
            <w:pPr>
              <w:jc w:val="center"/>
            </w:pPr>
          </w:p>
        </w:tc>
        <w:tc>
          <w:tcPr>
            <w:tcW w:w="7485" w:type="dxa"/>
            <w:vAlign w:val="center"/>
          </w:tcPr>
          <w:p w14:paraId="2E10E74E">
            <w:pPr>
              <w:adjustRightInd w:val="0"/>
              <w:snapToGrid w:val="0"/>
              <w:jc w:val="center"/>
            </w:pPr>
          </w:p>
          <w:p w14:paraId="38B79C72">
            <w:pPr>
              <w:adjustRightInd w:val="0"/>
              <w:snapToGrid w:val="0"/>
              <w:jc w:val="center"/>
            </w:pPr>
            <w:r>
              <w:rPr>
                <w:rFonts w:ascii="Times New Roman" w:hAnsi="Times New Roman" w:eastAsia="宋体" w:cs="Times New Roman"/>
                <w:kern w:val="2"/>
                <w:sz w:val="21"/>
                <w:szCs w:val="22"/>
                <w:lang w:val="en-US" w:eastAsia="zh-CN" w:bidi="ar-SA"/>
              </w:rPr>
              <w:pict>
                <v:shape id="_x0000_s3227" o:spid="_x0000_s3227" o:spt="32" type="#_x0000_t32" style="position:absolute;left:0pt;margin-left:62.8pt;margin-top:218.1pt;height:12.45pt;width:0.05pt;z-index:25282662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3228" o:spid="_x0000_s3228" o:spt="32" type="#_x0000_t32" style="position:absolute;left:0pt;margin-left:130.35pt;margin-top:190.7pt;height:2.9pt;width:256.2pt;z-index:25282764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_x0000_s3229" o:spid="_x0000_s3229" o:spt="110" type="#_x0000_t110" style="position:absolute;left:0pt;margin-left:-5.45pt;margin-top:164.35pt;height:53.75pt;width:135.8pt;z-index:252828672;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3422FD28">
                        <w:pPr>
                          <w:jc w:val="center"/>
                        </w:pPr>
                        <w:r>
                          <w:rPr>
                            <w:rFonts w:hint="eastAsia"/>
                          </w:rPr>
                          <w:t>合格</w:t>
                        </w:r>
                      </w:p>
                    </w:txbxContent>
                  </v:textbox>
                </v:shape>
              </w:pict>
            </w:r>
          </w:p>
        </w:tc>
        <w:tc>
          <w:tcPr>
            <w:tcW w:w="2495" w:type="dxa"/>
            <w:vAlign w:val="center"/>
          </w:tcPr>
          <w:p w14:paraId="4A03E90A">
            <w:pPr>
              <w:adjustRightInd w:val="0"/>
              <w:snapToGrid w:val="0"/>
              <w:jc w:val="center"/>
            </w:pPr>
            <w:r>
              <w:rPr>
                <w:rFonts w:ascii="Times New Roman" w:hAnsi="Times New Roman" w:eastAsia="宋体" w:cs="Times New Roman"/>
                <w:kern w:val="2"/>
                <w:sz w:val="21"/>
                <w:szCs w:val="22"/>
                <w:lang w:val="en-US" w:eastAsia="zh-CN" w:bidi="ar-SA"/>
              </w:rPr>
              <w:pict>
                <v:shape id="_x0000_s3230" o:spid="_x0000_s3230" o:spt="116" type="#_x0000_t116" style="position:absolute;left:0pt;margin-left:12.35pt;margin-top:191.3pt;height:53.25pt;width:89.2pt;z-index:252829696;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37631583">
                        <w:pPr>
                          <w:jc w:val="center"/>
                          <w:rPr>
                            <w:sz w:val="20"/>
                          </w:rPr>
                        </w:pPr>
                        <w:r>
                          <w:rPr>
                            <w:rFonts w:hint="eastAsia"/>
                            <w:sz w:val="20"/>
                          </w:rPr>
                          <w:t>完成备案</w:t>
                        </w:r>
                      </w:p>
                    </w:txbxContent>
                  </v:textbox>
                </v:shape>
              </w:pict>
            </w:r>
          </w:p>
        </w:tc>
      </w:tr>
    </w:tbl>
    <w:p w14:paraId="36F12D10">
      <w:pPr>
        <w:tabs>
          <w:tab w:val="left" w:pos="5600"/>
        </w:tabs>
        <w:spacing w:line="800" w:lineRule="exact"/>
        <w:sectPr>
          <w:footerReference r:id="rId108" w:type="default"/>
          <w:pgSz w:w="16838" w:h="11906" w:orient="landscape"/>
          <w:pgMar w:top="567" w:right="680" w:bottom="567" w:left="680" w:header="851" w:footer="992" w:gutter="0"/>
          <w:cols w:space="720" w:num="1"/>
          <w:docGrid w:type="lines" w:linePitch="312" w:charSpace="0"/>
        </w:sectPr>
      </w:pPr>
    </w:p>
    <w:p w14:paraId="1FFE4373">
      <w:pPr>
        <w:pStyle w:val="2"/>
        <w:rPr>
          <w:rFonts w:ascii="黑体" w:hAnsi="黑体" w:eastAsia="黑体" w:cs="仿宋"/>
          <w:szCs w:val="44"/>
        </w:rPr>
      </w:pPr>
    </w:p>
    <w:p w14:paraId="139387AE">
      <w:pPr>
        <w:rPr>
          <w:rFonts w:ascii="黑体" w:hAnsi="黑体" w:eastAsia="黑体" w:cs="仿宋"/>
          <w:sz w:val="44"/>
          <w:szCs w:val="44"/>
        </w:rPr>
      </w:pPr>
    </w:p>
    <w:p w14:paraId="77267DDE">
      <w:pPr>
        <w:rPr>
          <w:rFonts w:ascii="黑体" w:hAnsi="黑体" w:eastAsia="黑体" w:cs="仿宋"/>
          <w:sz w:val="44"/>
          <w:szCs w:val="44"/>
        </w:rPr>
      </w:pPr>
    </w:p>
    <w:p w14:paraId="6C23A111">
      <w:pPr>
        <w:pStyle w:val="2"/>
      </w:pPr>
    </w:p>
    <w:p w14:paraId="16BBD5F3">
      <w:pPr>
        <w:pStyle w:val="11"/>
        <w:ind w:left="0" w:leftChars="0"/>
      </w:pPr>
    </w:p>
    <w:p w14:paraId="5B9230AD">
      <w:pPr>
        <w:spacing w:line="800" w:lineRule="exact"/>
        <w:jc w:val="center"/>
        <w:rPr>
          <w:rFonts w:ascii="黑体" w:hAnsi="黑体" w:eastAsia="黑体" w:cs="黑体"/>
          <w:color w:val="333333"/>
          <w:sz w:val="52"/>
          <w:szCs w:val="52"/>
        </w:rPr>
      </w:pPr>
      <w:r>
        <w:rPr>
          <w:rFonts w:hint="eastAsia" w:ascii="方正小标宋简体" w:eastAsia="方正小标宋简体" w:cs="方正小标宋简体"/>
          <w:b/>
          <w:bCs/>
          <w:sz w:val="60"/>
          <w:szCs w:val="60"/>
        </w:rPr>
        <w:t>六十五、</w:t>
      </w:r>
      <w:r>
        <w:rPr>
          <w:rFonts w:hint="eastAsia" w:ascii="方正小标宋简体" w:hAnsi="方正小标宋简体" w:eastAsia="方正小标宋简体" w:cs="方正小标宋简体"/>
          <w:b/>
          <w:bCs/>
          <w:sz w:val="60"/>
          <w:szCs w:val="60"/>
        </w:rPr>
        <w:t>易制爆危险化学品从业单位转、储存设施、库存处置方案备案</w:t>
      </w:r>
    </w:p>
    <w:p w14:paraId="28092A86">
      <w:pPr>
        <w:pStyle w:val="18"/>
        <w:spacing w:line="640" w:lineRule="exact"/>
        <w:ind w:firstLine="1920" w:firstLineChars="600"/>
        <w:rPr>
          <w:rFonts w:ascii="微软雅黑" w:hAnsi="微软雅黑" w:eastAsia="微软雅黑" w:cs="微软雅黑"/>
          <w:sz w:val="32"/>
          <w:szCs w:val="32"/>
        </w:rPr>
      </w:pPr>
    </w:p>
    <w:p w14:paraId="24719546">
      <w:pPr>
        <w:pStyle w:val="18"/>
        <w:spacing w:line="640" w:lineRule="exact"/>
        <w:ind w:firstLine="1920" w:firstLineChars="600"/>
        <w:rPr>
          <w:rFonts w:ascii="微软雅黑" w:hAnsi="微软雅黑" w:eastAsia="微软雅黑" w:cs="微软雅黑"/>
          <w:sz w:val="32"/>
          <w:szCs w:val="32"/>
        </w:rPr>
      </w:pPr>
    </w:p>
    <w:p w14:paraId="0CC4F261">
      <w:pPr>
        <w:pStyle w:val="18"/>
        <w:spacing w:line="640" w:lineRule="exact"/>
        <w:ind w:firstLine="1920" w:firstLineChars="600"/>
        <w:rPr>
          <w:rFonts w:ascii="微软雅黑" w:hAnsi="微软雅黑" w:eastAsia="微软雅黑" w:cs="微软雅黑"/>
          <w:sz w:val="32"/>
          <w:szCs w:val="32"/>
        </w:rPr>
      </w:pPr>
    </w:p>
    <w:p w14:paraId="20D9E8CC">
      <w:pPr>
        <w:pStyle w:val="18"/>
        <w:spacing w:line="640" w:lineRule="exact"/>
        <w:ind w:firstLine="1920" w:firstLineChars="600"/>
        <w:rPr>
          <w:rFonts w:ascii="微软雅黑" w:hAnsi="微软雅黑" w:eastAsia="微软雅黑" w:cs="微软雅黑"/>
          <w:sz w:val="32"/>
          <w:szCs w:val="32"/>
        </w:rPr>
      </w:pPr>
    </w:p>
    <w:p w14:paraId="6C72B333">
      <w:pPr>
        <w:pStyle w:val="18"/>
        <w:spacing w:line="640" w:lineRule="exact"/>
        <w:ind w:firstLine="1920" w:firstLineChars="600"/>
        <w:rPr>
          <w:rFonts w:ascii="微软雅黑" w:hAnsi="微软雅黑" w:eastAsia="微软雅黑" w:cs="微软雅黑"/>
          <w:sz w:val="32"/>
          <w:szCs w:val="32"/>
        </w:rPr>
      </w:pPr>
    </w:p>
    <w:p w14:paraId="3C08A8F4">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联系人：刘伟</w:t>
      </w:r>
    </w:p>
    <w:p w14:paraId="444DA35D">
      <w:pPr>
        <w:pStyle w:val="18"/>
        <w:spacing w:line="640" w:lineRule="exact"/>
        <w:ind w:firstLine="2560" w:firstLineChars="800"/>
        <w:rPr>
          <w:rFonts w:ascii="微软雅黑" w:hAnsi="微软雅黑" w:eastAsia="微软雅黑" w:cs="微软雅黑"/>
          <w:sz w:val="32"/>
          <w:szCs w:val="32"/>
        </w:rPr>
      </w:pPr>
      <w:r>
        <w:rPr>
          <w:rFonts w:hint="eastAsia" w:ascii="微软雅黑" w:hAnsi="微软雅黑" w:eastAsia="微软雅黑" w:cs="微软雅黑"/>
          <w:sz w:val="32"/>
          <w:szCs w:val="32"/>
        </w:rPr>
        <w:t>联系电话：0316-72387</w:t>
      </w:r>
      <w:r>
        <w:rPr>
          <w:rFonts w:ascii="微软雅黑" w:hAnsi="微软雅黑" w:eastAsia="微软雅黑" w:cs="微软雅黑"/>
          <w:sz w:val="32"/>
          <w:szCs w:val="32"/>
        </w:rPr>
        <w:t>35</w:t>
      </w:r>
    </w:p>
    <w:p w14:paraId="58B438CD">
      <w:pPr>
        <w:pStyle w:val="13"/>
        <w:spacing w:line="640" w:lineRule="exact"/>
        <w:ind w:firstLine="0" w:firstLineChars="0"/>
        <w:rPr>
          <w:rFonts w:ascii="黑体" w:hAnsi="黑体" w:eastAsia="黑体" w:cs="黑体"/>
          <w:bCs/>
          <w:sz w:val="44"/>
          <w:szCs w:val="44"/>
        </w:rPr>
      </w:pPr>
    </w:p>
    <w:p w14:paraId="6A7423B8">
      <w:pPr>
        <w:pStyle w:val="13"/>
        <w:spacing w:line="640" w:lineRule="exact"/>
        <w:ind w:firstLine="0" w:firstLineChars="0"/>
        <w:sectPr>
          <w:footerReference r:id="rId109" w:type="default"/>
          <w:pgSz w:w="11906" w:h="16838"/>
          <w:pgMar w:top="1440" w:right="1800" w:bottom="1440" w:left="1800" w:header="851" w:footer="992" w:gutter="0"/>
          <w:cols w:space="720" w:num="1"/>
          <w:docGrid w:type="lines" w:linePitch="312" w:charSpace="0"/>
        </w:sectPr>
      </w:pPr>
    </w:p>
    <w:p w14:paraId="46DCD0B8">
      <w:pPr>
        <w:pStyle w:val="18"/>
        <w:spacing w:line="640" w:lineRule="exact"/>
        <w:ind w:firstLine="640"/>
        <w:rPr>
          <w:rFonts w:ascii="仿宋_GB2312" w:eastAsia="仿宋_GB2312"/>
          <w:sz w:val="32"/>
          <w:szCs w:val="32"/>
        </w:rPr>
      </w:pPr>
      <w:r>
        <w:rPr>
          <w:rFonts w:hint="eastAsia" w:ascii="黑体" w:eastAsia="黑体"/>
          <w:sz w:val="32"/>
          <w:szCs w:val="32"/>
        </w:rPr>
        <w:t>一、实施机构：</w:t>
      </w:r>
      <w:r>
        <w:rPr>
          <w:rFonts w:hint="eastAsia" w:ascii="仿宋_GB2312" w:eastAsia="仿宋_GB2312"/>
          <w:sz w:val="32"/>
          <w:szCs w:val="32"/>
        </w:rPr>
        <w:t>霸州市公安局</w:t>
      </w:r>
    </w:p>
    <w:p w14:paraId="1F3C71E0">
      <w:pPr>
        <w:pStyle w:val="18"/>
        <w:spacing w:line="640" w:lineRule="exact"/>
        <w:ind w:firstLine="640"/>
        <w:rPr>
          <w:rFonts w:ascii="仿宋_GB2312" w:eastAsia="仿宋_GB2312"/>
          <w:sz w:val="32"/>
          <w:szCs w:val="32"/>
        </w:rPr>
      </w:pPr>
      <w:r>
        <w:rPr>
          <w:rFonts w:hint="eastAsia" w:ascii="黑体" w:eastAsia="黑体"/>
          <w:sz w:val="32"/>
          <w:szCs w:val="32"/>
        </w:rPr>
        <w:t>二、办公地址：</w:t>
      </w:r>
      <w:r>
        <w:rPr>
          <w:rFonts w:hint="eastAsia" w:ascii="仿宋_GB2312" w:eastAsia="仿宋_GB2312"/>
          <w:sz w:val="32"/>
          <w:szCs w:val="32"/>
        </w:rPr>
        <w:t>霸州市公安局治安大队危爆中队</w:t>
      </w:r>
    </w:p>
    <w:p w14:paraId="139001F5">
      <w:pPr>
        <w:pStyle w:val="18"/>
        <w:spacing w:line="640" w:lineRule="exact"/>
        <w:ind w:firstLine="640"/>
        <w:rPr>
          <w:rFonts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自然人、企业法人、事业法人、社会组织、非法人企业、行政机关、其他组织</w:t>
      </w:r>
    </w:p>
    <w:p w14:paraId="485498D1">
      <w:pPr>
        <w:pStyle w:val="18"/>
        <w:spacing w:line="640" w:lineRule="exact"/>
        <w:ind w:firstLine="640"/>
        <w:rPr>
          <w:rFonts w:ascii="黑体" w:eastAsia="黑体"/>
          <w:sz w:val="32"/>
          <w:szCs w:val="32"/>
        </w:rPr>
      </w:pPr>
      <w:r>
        <w:rPr>
          <w:rFonts w:hint="eastAsia" w:ascii="黑体" w:eastAsia="黑体"/>
          <w:sz w:val="32"/>
          <w:szCs w:val="32"/>
        </w:rPr>
        <w:t>四、设定依据</w:t>
      </w:r>
    </w:p>
    <w:p w14:paraId="33CCEAED">
      <w:pPr>
        <w:pStyle w:val="23"/>
        <w:spacing w:line="640" w:lineRule="exact"/>
        <w:ind w:firstLine="0" w:firstLineChars="0"/>
        <w:rPr>
          <w:rFonts w:ascii="黑体" w:hAnsi="黑体" w:eastAsia="黑体" w:cs="黑体"/>
          <w:sz w:val="32"/>
          <w:szCs w:val="32"/>
        </w:rPr>
      </w:pPr>
      <w:r>
        <w:rPr>
          <w:rFonts w:hint="eastAsia" w:ascii="仿宋_GB2312" w:eastAsia="仿宋_GB2312" w:cs="Arial"/>
          <w:sz w:val="32"/>
          <w:szCs w:val="32"/>
        </w:rPr>
        <w:t>《易制爆危险化学品治安管理办法》（公安部令第154号）第十七条。</w:t>
      </w:r>
    </w:p>
    <w:p w14:paraId="5A4A1B0C">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五、申请条件</w:t>
      </w:r>
    </w:p>
    <w:p w14:paraId="5D3F8F0E">
      <w:pPr>
        <w:spacing w:line="560" w:lineRule="exact"/>
        <w:ind w:firstLine="640"/>
        <w:jc w:val="left"/>
        <w:rPr>
          <w:rFonts w:ascii="仿宋_GB2312" w:eastAsia="仿宋_GB2312" w:cs="仿宋"/>
          <w:kern w:val="0"/>
          <w:sz w:val="32"/>
          <w:szCs w:val="32"/>
        </w:rPr>
      </w:pPr>
      <w:r>
        <w:rPr>
          <w:rFonts w:hint="eastAsia" w:ascii="仿宋_GB2312" w:eastAsia="仿宋_GB2312" w:cs="Arial"/>
          <w:sz w:val="32"/>
          <w:szCs w:val="32"/>
        </w:rPr>
        <w:t>易制爆危险化学品从业单位转</w:t>
      </w:r>
      <w:r>
        <w:rPr>
          <w:rFonts w:ascii="仿宋_GB2312" w:eastAsia="仿宋_GB2312" w:cs="Arial"/>
          <w:sz w:val="32"/>
          <w:szCs w:val="32"/>
        </w:rPr>
        <w:t>产</w:t>
      </w:r>
      <w:r>
        <w:rPr>
          <w:rFonts w:hint="eastAsia" w:ascii="仿宋_GB2312" w:eastAsia="仿宋_GB2312" w:cs="Arial"/>
          <w:sz w:val="32"/>
          <w:szCs w:val="32"/>
        </w:rPr>
        <w:t>、</w:t>
      </w:r>
      <w:r>
        <w:rPr>
          <w:rFonts w:ascii="仿宋_GB2312" w:eastAsia="仿宋_GB2312" w:cs="Arial"/>
          <w:sz w:val="32"/>
          <w:szCs w:val="32"/>
        </w:rPr>
        <w:t>停业、解散后，将生产装置、</w:t>
      </w:r>
      <w:r>
        <w:rPr>
          <w:rFonts w:hint="eastAsia" w:ascii="仿宋_GB2312" w:eastAsia="仿宋_GB2312" w:cs="Arial"/>
          <w:sz w:val="32"/>
          <w:szCs w:val="32"/>
        </w:rPr>
        <w:t>储存设施、库存</w:t>
      </w:r>
      <w:r>
        <w:rPr>
          <w:rFonts w:ascii="仿宋_GB2312" w:eastAsia="仿宋_GB2312" w:cs="Arial"/>
          <w:sz w:val="32"/>
          <w:szCs w:val="32"/>
        </w:rPr>
        <w:t>易制爆危险化学品处置时</w:t>
      </w:r>
    </w:p>
    <w:p w14:paraId="0CFD9E87">
      <w:pPr>
        <w:pStyle w:val="23"/>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44D08854">
      <w:pPr>
        <w:spacing w:line="560" w:lineRule="exact"/>
        <w:jc w:val="left"/>
        <w:rPr>
          <w:rFonts w:ascii="仿宋_GB2312" w:eastAsia="仿宋_GB2312" w:cs="仿宋"/>
          <w:kern w:val="0"/>
          <w:sz w:val="32"/>
          <w:szCs w:val="32"/>
        </w:rPr>
      </w:pPr>
      <w:r>
        <w:rPr>
          <w:rFonts w:ascii="仿宋_GB2312" w:eastAsia="仿宋_GB2312" w:cs="Arial"/>
          <w:sz w:val="32"/>
          <w:szCs w:val="32"/>
        </w:rPr>
        <w:t>生产装置、</w:t>
      </w:r>
      <w:r>
        <w:rPr>
          <w:rFonts w:hint="eastAsia" w:ascii="仿宋_GB2312" w:eastAsia="仿宋_GB2312" w:cs="Arial"/>
          <w:sz w:val="32"/>
          <w:szCs w:val="32"/>
        </w:rPr>
        <w:t>储存设施、库存</w:t>
      </w:r>
      <w:r>
        <w:rPr>
          <w:rFonts w:ascii="仿宋_GB2312" w:eastAsia="仿宋_GB2312" w:cs="Arial"/>
          <w:sz w:val="32"/>
          <w:szCs w:val="32"/>
        </w:rPr>
        <w:t>易制爆危险化学品处置方案</w:t>
      </w:r>
    </w:p>
    <w:p w14:paraId="4F0ACFE2">
      <w:pPr>
        <w:pStyle w:val="23"/>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4BC90DBC">
      <w:pPr>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个工作日</w:t>
      </w:r>
    </w:p>
    <w:p w14:paraId="2137EA95">
      <w:pPr>
        <w:pStyle w:val="18"/>
        <w:numPr>
          <w:ilvl w:val="0"/>
          <w:numId w:val="10"/>
        </w:numPr>
        <w:spacing w:line="640" w:lineRule="exact"/>
        <w:ind w:firstLineChars="0"/>
        <w:rPr>
          <w:rFonts w:ascii="仿宋_GB2312" w:eastAsia="仿宋_GB2312"/>
          <w:sz w:val="32"/>
          <w:szCs w:val="32"/>
        </w:rPr>
      </w:pPr>
      <w:r>
        <w:rPr>
          <w:rFonts w:hint="eastAsia" w:ascii="黑体" w:hAnsi="黑体" w:eastAsia="黑体"/>
          <w:sz w:val="32"/>
          <w:szCs w:val="32"/>
        </w:rPr>
        <w:t>收费情况：</w:t>
      </w:r>
      <w:r>
        <w:rPr>
          <w:rFonts w:hint="eastAsia" w:ascii="仿宋_GB2312" w:eastAsia="仿宋_GB2312"/>
          <w:sz w:val="32"/>
          <w:szCs w:val="32"/>
        </w:rPr>
        <w:t>不收费</w:t>
      </w:r>
    </w:p>
    <w:p w14:paraId="14F96D13">
      <w:pPr>
        <w:pStyle w:val="18"/>
        <w:numPr>
          <w:ilvl w:val="0"/>
          <w:numId w:val="10"/>
        </w:numPr>
        <w:spacing w:line="640" w:lineRule="exact"/>
        <w:ind w:firstLineChars="0"/>
        <w:rPr>
          <w:rFonts w:ascii="仿宋_GB2312" w:eastAsia="仿宋_GB2312"/>
          <w:sz w:val="32"/>
          <w:szCs w:val="32"/>
        </w:rPr>
      </w:pPr>
      <w:r>
        <w:rPr>
          <w:rFonts w:hint="eastAsia" w:ascii="黑体" w:hAnsi="黑体" w:eastAsia="黑体"/>
          <w:sz w:val="32"/>
          <w:szCs w:val="32"/>
        </w:rPr>
        <w:t>审批股室：</w:t>
      </w:r>
      <w:r>
        <w:rPr>
          <w:rFonts w:hint="eastAsia" w:ascii="仿宋_GB2312" w:hAnsi="仿宋_GB2312" w:eastAsia="仿宋_GB2312" w:cs="仿宋_GB2312"/>
          <w:sz w:val="32"/>
          <w:szCs w:val="32"/>
        </w:rPr>
        <w:t>治安大队危爆中队</w:t>
      </w:r>
    </w:p>
    <w:p w14:paraId="77ACF536">
      <w:pPr>
        <w:spacing w:line="640" w:lineRule="exact"/>
        <w:ind w:firstLine="640" w:firstLineChars="200"/>
        <w:rPr>
          <w:rFonts w:ascii="黑体" w:eastAsia="黑体" w:cs="黑体"/>
          <w:sz w:val="32"/>
          <w:szCs w:val="32"/>
        </w:rPr>
      </w:pPr>
      <w:r>
        <w:rPr>
          <w:rFonts w:hint="eastAsia" w:ascii="黑体" w:eastAsia="黑体" w:cs="黑体"/>
          <w:sz w:val="32"/>
          <w:szCs w:val="32"/>
        </w:rPr>
        <w:t>十、网上申报地址</w:t>
      </w:r>
    </w:p>
    <w:p w14:paraId="0AF80024">
      <w:pPr>
        <w:spacing w:line="640" w:lineRule="exact"/>
        <w:ind w:left="640"/>
        <w:rPr>
          <w:rFonts w:ascii="仿宋_GB2312" w:eastAsia="仿宋_GB2312" w:cs="仿宋_GB2312"/>
          <w:sz w:val="32"/>
          <w:szCs w:val="32"/>
        </w:rPr>
      </w:pPr>
      <w:r>
        <w:rPr>
          <w:rFonts w:hint="eastAsia" w:ascii="仿宋_GB2312" w:eastAsia="仿宋_GB2312" w:cs="仿宋_GB2312"/>
          <w:sz w:val="32"/>
          <w:szCs w:val="32"/>
        </w:rPr>
        <w:t>http://www.hebscztxyxx.gov.cn:8001/bsdt/</w:t>
      </w:r>
    </w:p>
    <w:p w14:paraId="779C1045">
      <w:pPr>
        <w:pStyle w:val="18"/>
        <w:spacing w:line="640" w:lineRule="exact"/>
        <w:ind w:firstLine="640"/>
        <w:rPr>
          <w:rFonts w:ascii="仿宋_GB2312" w:eastAsia="仿宋_GB2312"/>
          <w:sz w:val="32"/>
          <w:szCs w:val="32"/>
        </w:rPr>
      </w:pPr>
      <w:r>
        <w:rPr>
          <w:rFonts w:hint="eastAsia" w:ascii="黑体" w:eastAsia="黑体"/>
          <w:sz w:val="32"/>
          <w:szCs w:val="32"/>
        </w:rPr>
        <w:t>十一、咨询电话：</w:t>
      </w:r>
      <w:r>
        <w:rPr>
          <w:rFonts w:hint="eastAsia" w:ascii="仿宋_GB2312" w:eastAsia="仿宋_GB2312"/>
          <w:sz w:val="32"/>
          <w:szCs w:val="32"/>
        </w:rPr>
        <w:t>0316-</w:t>
      </w:r>
      <w:r>
        <w:rPr>
          <w:rFonts w:ascii="仿宋_GB2312" w:eastAsia="仿宋_GB2312"/>
          <w:sz w:val="32"/>
          <w:szCs w:val="32"/>
        </w:rPr>
        <w:t>7238735</w:t>
      </w:r>
    </w:p>
    <w:p w14:paraId="4A6E7E1C">
      <w:pPr>
        <w:pStyle w:val="18"/>
        <w:spacing w:line="640" w:lineRule="exact"/>
        <w:ind w:left="640" w:firstLine="0" w:firstLineChars="0"/>
        <w:rPr>
          <w:rFonts w:ascii="仿宋_GB2312" w:eastAsia="仿宋_GB2312"/>
          <w:sz w:val="32"/>
          <w:szCs w:val="32"/>
        </w:rPr>
      </w:pPr>
      <w:r>
        <w:rPr>
          <w:rFonts w:hint="eastAsia" w:ascii="仿宋_GB2312" w:eastAsia="仿宋_GB2312"/>
          <w:sz w:val="32"/>
          <w:szCs w:val="32"/>
        </w:rPr>
        <w:t>刘伟</w:t>
      </w:r>
      <w:r>
        <w:rPr>
          <w:rFonts w:ascii="仿宋_GB2312" w:eastAsia="仿宋_GB2312"/>
          <w:sz w:val="32"/>
          <w:szCs w:val="32"/>
        </w:rPr>
        <w:t xml:space="preserve"> </w:t>
      </w:r>
      <w:r>
        <w:rPr>
          <w:rFonts w:hint="eastAsia" w:ascii="仿宋_GB2312" w:eastAsia="仿宋_GB2312"/>
          <w:sz w:val="32"/>
          <w:szCs w:val="32"/>
        </w:rPr>
        <w:t>治安大队</w:t>
      </w:r>
      <w:r>
        <w:rPr>
          <w:rFonts w:ascii="仿宋_GB2312" w:eastAsia="仿宋_GB2312"/>
          <w:sz w:val="32"/>
          <w:szCs w:val="32"/>
        </w:rPr>
        <w:t>危爆中</w:t>
      </w:r>
      <w:r>
        <w:rPr>
          <w:rFonts w:hint="eastAsia" w:ascii="仿宋_GB2312" w:eastAsia="仿宋_GB2312"/>
          <w:sz w:val="32"/>
          <w:szCs w:val="32"/>
        </w:rPr>
        <w:t>队长</w:t>
      </w:r>
    </w:p>
    <w:p w14:paraId="477DB349">
      <w:pPr>
        <w:pStyle w:val="18"/>
        <w:spacing w:line="640" w:lineRule="exact"/>
        <w:ind w:firstLine="640"/>
        <w:rPr>
          <w:rFonts w:ascii="仿宋_GB2312" w:eastAsia="仿宋_GB2312"/>
          <w:sz w:val="32"/>
          <w:szCs w:val="32"/>
        </w:rPr>
      </w:pPr>
      <w:r>
        <w:rPr>
          <w:rFonts w:hint="eastAsia" w:ascii="黑体" w:eastAsia="黑体"/>
          <w:sz w:val="32"/>
          <w:szCs w:val="32"/>
        </w:rPr>
        <w:t>十二、监督电话：</w:t>
      </w:r>
      <w:r>
        <w:rPr>
          <w:rFonts w:hint="eastAsia" w:ascii="仿宋_GB2312" w:eastAsia="仿宋_GB2312"/>
          <w:sz w:val="32"/>
          <w:szCs w:val="32"/>
        </w:rPr>
        <w:t>0316-72</w:t>
      </w:r>
      <w:r>
        <w:rPr>
          <w:rFonts w:ascii="仿宋_GB2312" w:eastAsia="仿宋_GB2312"/>
          <w:sz w:val="32"/>
          <w:szCs w:val="32"/>
        </w:rPr>
        <w:t>38737</w:t>
      </w:r>
    </w:p>
    <w:p w14:paraId="1B881449">
      <w:pPr>
        <w:pStyle w:val="18"/>
        <w:spacing w:line="640" w:lineRule="exact"/>
        <w:ind w:left="640" w:firstLine="0" w:firstLineChars="0"/>
        <w:sectPr>
          <w:footerReference r:id="rId110"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 xml:space="preserve">李建设 </w:t>
      </w:r>
      <w:r>
        <w:rPr>
          <w:rFonts w:ascii="仿宋_GB2312" w:eastAsia="仿宋_GB2312"/>
          <w:sz w:val="32"/>
          <w:szCs w:val="32"/>
        </w:rPr>
        <w:t>治安大队</w:t>
      </w:r>
      <w:r>
        <w:rPr>
          <w:rFonts w:hint="eastAsia" w:ascii="仿宋_GB2312" w:eastAsia="仿宋_GB2312"/>
          <w:sz w:val="32"/>
          <w:szCs w:val="32"/>
        </w:rPr>
        <w:t>大队长</w:t>
      </w:r>
    </w:p>
    <w:p w14:paraId="4B01AF36">
      <w:r>
        <w:rPr>
          <w:rFonts w:hint="eastAsia"/>
        </w:rPr>
        <w:t>易制爆危险化学品从业单位转、储存设施、库存处置方案备案流程图</w:t>
      </w:r>
    </w:p>
    <w:tbl>
      <w:tblPr>
        <w:tblStyle w:val="6"/>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2B2D5C0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vAlign w:val="top"/>
          </w:tcPr>
          <w:p w14:paraId="17DCB62A">
            <w:pPr>
              <w:adjustRightInd w:val="0"/>
              <w:snapToGrid w:val="0"/>
              <w:spacing w:beforeLines="50"/>
              <w:jc w:val="center"/>
              <w:rPr>
                <w:rFonts w:ascii="宋体"/>
                <w:b/>
                <w:bCs/>
                <w:sz w:val="24"/>
              </w:rPr>
            </w:pPr>
            <w:r>
              <w:rPr>
                <w:rFonts w:hint="eastAsia" w:ascii="宋体"/>
                <w:b/>
                <w:bCs/>
                <w:sz w:val="24"/>
              </w:rPr>
              <w:t xml:space="preserve">         时限</w:t>
            </w:r>
          </w:p>
          <w:p w14:paraId="0A679332">
            <w:pPr>
              <w:adjustRightInd w:val="0"/>
              <w:snapToGrid w:val="0"/>
            </w:pPr>
            <w:r>
              <w:rPr>
                <w:rFonts w:hint="eastAsia" w:ascii="宋体"/>
                <w:b/>
                <w:bCs/>
                <w:sz w:val="24"/>
              </w:rPr>
              <w:t>工作流程</w:t>
            </w:r>
          </w:p>
        </w:tc>
        <w:tc>
          <w:tcPr>
            <w:tcW w:w="12475" w:type="dxa"/>
            <w:gridSpan w:val="3"/>
            <w:vAlign w:val="center"/>
          </w:tcPr>
          <w:p w14:paraId="0CDCD9BE">
            <w:pPr>
              <w:adjustRightInd w:val="0"/>
              <w:snapToGrid w:val="0"/>
              <w:jc w:val="center"/>
              <w:rPr>
                <w:sz w:val="24"/>
              </w:rPr>
            </w:pPr>
            <w:r>
              <w:rPr>
                <w:sz w:val="24"/>
              </w:rPr>
              <w:t>1</w:t>
            </w:r>
            <w:r>
              <w:rPr>
                <w:rFonts w:hint="eastAsia"/>
                <w:sz w:val="24"/>
              </w:rPr>
              <w:t>个工作日</w:t>
            </w:r>
          </w:p>
          <w:p w14:paraId="61E66816">
            <w:pPr>
              <w:adjustRightInd w:val="0"/>
              <w:snapToGrid w:val="0"/>
              <w:rPr>
                <w:rFonts w:ascii="宋体"/>
                <w:b/>
                <w:bCs/>
                <w:sz w:val="24"/>
              </w:rPr>
            </w:pPr>
          </w:p>
        </w:tc>
      </w:tr>
      <w:tr w14:paraId="2D92688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32A30A2D">
            <w:pPr>
              <w:adjustRightInd w:val="0"/>
              <w:snapToGrid w:val="0"/>
              <w:jc w:val="center"/>
            </w:pPr>
            <w:r>
              <w:rPr>
                <w:rFonts w:ascii="Times New Roman" w:hAnsi="Times New Roman" w:eastAsia="宋体" w:cs="Times New Roman"/>
                <w:kern w:val="2"/>
                <w:sz w:val="21"/>
                <w:szCs w:val="22"/>
                <w:lang w:val="en-US" w:eastAsia="zh-CN" w:bidi="ar-SA"/>
              </w:rPr>
              <w:pict>
                <v:shape id="自选图形 1431" o:spid="_x0000_s3231" o:spt="32" type="#_x0000_t32" style="position:absolute;left:0pt;flip:y;margin-left:110.2pt;margin-top:18.8pt;height:375.3pt;width:0.05pt;z-index:25283584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430" o:spid="_x0000_s3232" o:spt="32" type="#_x0000_t32" style="position:absolute;left:0pt;margin-left:109.75pt;margin-top:19.9pt;height:0.05pt;width:25.4pt;z-index:252836864;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r>
              <w:rPr>
                <w:rFonts w:hint="eastAsia"/>
                <w:b/>
                <w:bCs/>
                <w:sz w:val="24"/>
              </w:rPr>
              <w:t>申请</w:t>
            </w:r>
          </w:p>
        </w:tc>
        <w:tc>
          <w:tcPr>
            <w:tcW w:w="2495" w:type="dxa"/>
            <w:vAlign w:val="center"/>
          </w:tcPr>
          <w:p w14:paraId="393724DA">
            <w:pPr>
              <w:adjustRightInd w:val="0"/>
              <w:snapToGrid w:val="0"/>
              <w:jc w:val="center"/>
            </w:pPr>
            <w:r>
              <w:rPr>
                <w:rFonts w:ascii="Times New Roman" w:hAnsi="Times New Roman" w:eastAsia="宋体" w:cs="Times New Roman"/>
                <w:kern w:val="2"/>
                <w:sz w:val="21"/>
                <w:szCs w:val="22"/>
                <w:lang w:val="en-US" w:eastAsia="zh-CN" w:bidi="ar-SA"/>
              </w:rPr>
              <w:pict>
                <v:shape id="自选图形 1429" o:spid="_x0000_s3233" o:spt="116" type="#_x0000_t116" style="position:absolute;left:0pt;margin-left:9pt;margin-top:1.45pt;height:40.95pt;width:93.35pt;z-index:25283174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AA0BCD9">
                        <w:pPr>
                          <w:adjustRightInd w:val="0"/>
                          <w:snapToGrid w:val="0"/>
                          <w:jc w:val="center"/>
                          <w:rPr>
                            <w:rFonts w:ascii="宋体"/>
                            <w:szCs w:val="21"/>
                          </w:rPr>
                        </w:pPr>
                        <w:r>
                          <w:rPr>
                            <w:rFonts w:hint="eastAsia" w:ascii="宋体"/>
                            <w:szCs w:val="21"/>
                          </w:rPr>
                          <w:t>申请人提交申请材料</w:t>
                        </w:r>
                      </w:p>
                    </w:txbxContent>
                  </v:textbox>
                </v:shape>
              </w:pict>
            </w:r>
            <w:r>
              <w:rPr>
                <w:rFonts w:ascii="Times New Roman" w:hAnsi="Times New Roman" w:eastAsia="宋体" w:cs="Times New Roman"/>
                <w:kern w:val="2"/>
                <w:sz w:val="21"/>
                <w:szCs w:val="22"/>
                <w:lang w:val="en-US" w:eastAsia="zh-CN" w:bidi="ar-SA"/>
              </w:rPr>
              <w:pict>
                <v:shape id="自选图形 1428" o:spid="_x0000_s3234" o:spt="32" type="#_x0000_t32" style="position:absolute;left:0pt;flip:x;margin-left:102.75pt;margin-top:26.85pt;height:0.05pt;width:83.85pt;z-index:25283481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345820AF">
            <w:pPr>
              <w:adjustRightInd w:val="0"/>
              <w:snapToGrid w:val="0"/>
              <w:jc w:val="center"/>
            </w:pPr>
            <w:r>
              <w:rPr>
                <w:rFonts w:ascii="Times New Roman" w:hAnsi="Times New Roman" w:eastAsia="宋体" w:cs="Times New Roman"/>
                <w:kern w:val="2"/>
                <w:sz w:val="21"/>
                <w:szCs w:val="22"/>
                <w:lang w:val="en-US" w:eastAsia="zh-CN" w:bidi="ar-SA"/>
              </w:rPr>
              <w:pict>
                <v:roundrect id="自选图形 1427" o:spid="_x0000_s3235" o:spt="2" style="position:absolute;left:0pt;margin-left:74.65pt;margin-top:5.5pt;height:333.75pt;width:408.05pt;z-index:252830720;mso-width-relative:page;mso-height-relative:page;" fillcolor="#FFFFFF" filled="t" o:preferrelative="t" stroked="t" coordsize="21600,21600" arcsize="0.166666666666667">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10093F78">
                        <w:pPr>
                          <w:adjustRightInd w:val="0"/>
                          <w:snapToGrid w:val="0"/>
                          <w:jc w:val="center"/>
                          <w:rPr>
                            <w:rFonts w:ascii="宋体"/>
                            <w:color w:val="000000"/>
                            <w:sz w:val="18"/>
                            <w:szCs w:val="18"/>
                          </w:rPr>
                        </w:pPr>
                        <w:r>
                          <w:rPr>
                            <w:rFonts w:hint="eastAsia" w:ascii="宋体"/>
                            <w:color w:val="000000"/>
                            <w:sz w:val="18"/>
                            <w:szCs w:val="18"/>
                          </w:rPr>
                          <w:t>说  明</w:t>
                        </w:r>
                      </w:p>
                      <w:p w14:paraId="5028B9BF">
                        <w:pPr>
                          <w:spacing w:line="240" w:lineRule="exact"/>
                          <w:rPr>
                            <w:rFonts w:ascii="宋体"/>
                            <w:color w:val="000000"/>
                            <w:sz w:val="18"/>
                            <w:szCs w:val="18"/>
                          </w:rPr>
                        </w:pPr>
                        <w:r>
                          <w:rPr>
                            <w:rFonts w:hint="eastAsia" w:ascii="宋体"/>
                            <w:color w:val="000000"/>
                            <w:sz w:val="18"/>
                            <w:szCs w:val="18"/>
                          </w:rPr>
                          <w:t>一、申报材料：</w:t>
                        </w:r>
                      </w:p>
                      <w:p w14:paraId="43BFDBBB">
                        <w:pPr>
                          <w:spacing w:line="240" w:lineRule="exact"/>
                          <w:rPr>
                            <w:rFonts w:ascii="宋体"/>
                            <w:color w:val="000000"/>
                            <w:sz w:val="18"/>
                            <w:szCs w:val="18"/>
                          </w:rPr>
                        </w:pPr>
                        <w:r>
                          <w:rPr>
                            <w:rFonts w:ascii="宋体"/>
                            <w:color w:val="000000"/>
                            <w:sz w:val="18"/>
                            <w:szCs w:val="18"/>
                          </w:rPr>
                          <w:t>生产装置、</w:t>
                        </w:r>
                        <w:r>
                          <w:rPr>
                            <w:rFonts w:hint="eastAsia" w:ascii="宋体"/>
                            <w:color w:val="000000"/>
                            <w:sz w:val="18"/>
                            <w:szCs w:val="18"/>
                          </w:rPr>
                          <w:t>储存设施、库存</w:t>
                        </w:r>
                        <w:r>
                          <w:rPr>
                            <w:rFonts w:ascii="宋体"/>
                            <w:color w:val="000000"/>
                            <w:sz w:val="18"/>
                            <w:szCs w:val="18"/>
                          </w:rPr>
                          <w:t>易制爆危险化学品处置方案</w:t>
                        </w:r>
                      </w:p>
                      <w:p w14:paraId="5D5C1A6C">
                        <w:pPr>
                          <w:spacing w:line="240" w:lineRule="exact"/>
                          <w:rPr>
                            <w:rFonts w:ascii="宋体"/>
                            <w:color w:val="000000"/>
                            <w:sz w:val="18"/>
                            <w:szCs w:val="18"/>
                          </w:rPr>
                        </w:pPr>
                        <w:r>
                          <w:rPr>
                            <w:rFonts w:hint="eastAsia" w:ascii="宋体"/>
                            <w:color w:val="000000"/>
                            <w:sz w:val="18"/>
                            <w:szCs w:val="18"/>
                          </w:rPr>
                          <w:t>二、法律依据：</w:t>
                        </w:r>
                      </w:p>
                      <w:p w14:paraId="1125E869">
                        <w:pPr>
                          <w:spacing w:line="240" w:lineRule="exact"/>
                          <w:rPr>
                            <w:rFonts w:ascii="宋体"/>
                            <w:color w:val="000000"/>
                            <w:sz w:val="18"/>
                            <w:szCs w:val="18"/>
                          </w:rPr>
                        </w:pPr>
                        <w:r>
                          <w:rPr>
                            <w:rFonts w:hint="eastAsia" w:ascii="宋体"/>
                            <w:color w:val="000000"/>
                            <w:sz w:val="18"/>
                            <w:szCs w:val="18"/>
                          </w:rPr>
                          <w:t>《易制爆危险化学品治安管理办法》（公安部令第154号）第十七条。</w:t>
                        </w:r>
                      </w:p>
                      <w:p w14:paraId="19A98581">
                        <w:pPr>
                          <w:spacing w:line="240" w:lineRule="exact"/>
                          <w:rPr>
                            <w:rFonts w:ascii="宋体"/>
                            <w:color w:val="000000"/>
                            <w:sz w:val="18"/>
                            <w:szCs w:val="18"/>
                          </w:rPr>
                        </w:pPr>
                        <w:r>
                          <w:rPr>
                            <w:rFonts w:hint="eastAsia" w:ascii="宋体"/>
                            <w:color w:val="000000"/>
                            <w:sz w:val="18"/>
                            <w:szCs w:val="18"/>
                          </w:rPr>
                          <w:t>三、实施主体：霸州市公安局  承办机构：治安大队危爆中队</w:t>
                        </w:r>
                      </w:p>
                      <w:p w14:paraId="6173A59D">
                        <w:pPr>
                          <w:spacing w:line="240" w:lineRule="exact"/>
                          <w:rPr>
                            <w:rFonts w:ascii="宋体"/>
                            <w:color w:val="000000"/>
                            <w:sz w:val="18"/>
                            <w:szCs w:val="18"/>
                          </w:rPr>
                        </w:pPr>
                        <w:r>
                          <w:rPr>
                            <w:rFonts w:hint="eastAsia" w:ascii="宋体"/>
                            <w:color w:val="000000"/>
                            <w:sz w:val="18"/>
                            <w:szCs w:val="18"/>
                          </w:rPr>
                          <w:t>四、联系电话：0316-72387</w:t>
                        </w:r>
                        <w:r>
                          <w:rPr>
                            <w:rFonts w:ascii="宋体"/>
                            <w:color w:val="000000"/>
                            <w:sz w:val="18"/>
                            <w:szCs w:val="18"/>
                          </w:rPr>
                          <w:t>35</w:t>
                        </w:r>
                      </w:p>
                      <w:p w14:paraId="7B213BE7">
                        <w:pPr>
                          <w:spacing w:line="240" w:lineRule="exact"/>
                          <w:rPr>
                            <w:rFonts w:ascii="宋体"/>
                            <w:color w:val="000000"/>
                            <w:sz w:val="18"/>
                            <w:szCs w:val="18"/>
                          </w:rPr>
                        </w:pPr>
                        <w:r>
                          <w:rPr>
                            <w:rFonts w:hint="eastAsia" w:ascii="宋体"/>
                            <w:color w:val="000000"/>
                            <w:sz w:val="18"/>
                            <w:szCs w:val="18"/>
                          </w:rPr>
                          <w:t>五、监督电话：0316-72387</w:t>
                        </w:r>
                        <w:r>
                          <w:rPr>
                            <w:rFonts w:ascii="宋体"/>
                            <w:color w:val="000000"/>
                            <w:sz w:val="18"/>
                            <w:szCs w:val="18"/>
                          </w:rPr>
                          <w:t>37</w:t>
                        </w:r>
                      </w:p>
                    </w:txbxContent>
                  </v:textbox>
                </v:roundrect>
              </w:pict>
            </w:r>
            <w:r>
              <w:rPr>
                <w:rFonts w:ascii="Times New Roman" w:hAnsi="Times New Roman" w:eastAsia="宋体" w:cs="Times New Roman"/>
                <w:kern w:val="2"/>
                <w:sz w:val="21"/>
                <w:szCs w:val="22"/>
                <w:lang w:val="en-US" w:eastAsia="zh-CN" w:bidi="ar-SA"/>
              </w:rPr>
              <w:pict>
                <v:rect id="文本框 1426" o:spid="_x0000_s3236" o:spt="1" style="position:absolute;left:0pt;margin-left:35.15pt;margin-top:51.6pt;height:148.2pt;width:26.95pt;z-index:252832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14:paraId="23552D01">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w:r>
          </w:p>
          <w:p w14:paraId="02DF83C8">
            <w:pPr>
              <w:adjustRightInd w:val="0"/>
              <w:snapToGrid w:val="0"/>
              <w:jc w:val="center"/>
            </w:pPr>
            <w:r>
              <w:rPr>
                <w:rFonts w:ascii="Times New Roman" w:hAnsi="Times New Roman" w:eastAsia="宋体" w:cs="Times New Roman"/>
                <w:kern w:val="2"/>
                <w:sz w:val="21"/>
                <w:szCs w:val="22"/>
                <w:lang w:val="en-US" w:eastAsia="zh-CN" w:bidi="ar-SA"/>
              </w:rPr>
              <w:pict>
                <v:shape id="自选图形 1425" o:spid="_x0000_s3237" o:spt="32" type="#_x0000_t32" style="position:absolute;left:0pt;flip:x y;margin-left:62.55pt;margin-top:12.7pt;height:302.75pt;width:0.3pt;z-index:25283379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2495" w:type="dxa"/>
            <w:vAlign w:val="center"/>
          </w:tcPr>
          <w:p w14:paraId="38C4C163">
            <w:pPr>
              <w:adjustRightInd w:val="0"/>
              <w:snapToGrid w:val="0"/>
              <w:jc w:val="center"/>
            </w:pPr>
          </w:p>
        </w:tc>
      </w:tr>
      <w:tr w14:paraId="281DB56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38F8886B">
            <w:pPr>
              <w:adjustRightInd w:val="0"/>
              <w:snapToGrid w:val="0"/>
              <w:jc w:val="center"/>
            </w:pPr>
            <w:r>
              <w:rPr>
                <w:rFonts w:ascii="Times New Roman" w:hAnsi="Times New Roman" w:eastAsia="宋体" w:cs="Times New Roman"/>
                <w:kern w:val="2"/>
                <w:sz w:val="21"/>
                <w:szCs w:val="22"/>
                <w:lang w:val="en-US" w:eastAsia="zh-CN" w:bidi="ar-SA"/>
              </w:rPr>
              <w:pict>
                <v:shape id="自选图形 1424" o:spid="_x0000_s3238" o:spt="32" type="#_x0000_t32" style="position:absolute;left:0pt;flip:x;margin-left:109.3pt;margin-top:50.65pt;height:0.05pt;width:15pt;z-index:252839936;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p w14:paraId="77B38168"/>
          <w:p w14:paraId="57A6148A">
            <w:pPr>
              <w:ind w:firstLine="843" w:firstLineChars="350"/>
            </w:pPr>
            <w:r>
              <w:rPr>
                <w:rFonts w:hint="eastAsia"/>
                <w:b/>
                <w:bCs/>
                <w:sz w:val="24"/>
              </w:rPr>
              <w:t>受理</w:t>
            </w:r>
          </w:p>
        </w:tc>
        <w:tc>
          <w:tcPr>
            <w:tcW w:w="2495" w:type="dxa"/>
            <w:vAlign w:val="center"/>
          </w:tcPr>
          <w:p w14:paraId="3AA89D2C">
            <w:pPr>
              <w:adjustRightInd w:val="0"/>
              <w:snapToGrid w:val="0"/>
              <w:jc w:val="center"/>
            </w:pPr>
            <w:r>
              <w:rPr>
                <w:rFonts w:ascii="Times New Roman" w:hAnsi="Times New Roman" w:eastAsia="宋体" w:cs="Times New Roman"/>
                <w:kern w:val="2"/>
                <w:sz w:val="21"/>
                <w:szCs w:val="22"/>
                <w:lang w:val="en-US" w:eastAsia="zh-CN" w:bidi="ar-SA"/>
              </w:rPr>
              <w:pict>
                <v:shape id="自选图形 1423" o:spid="_x0000_s3239" o:spt="110" type="#_x0000_t110" style="position:absolute;left:0pt;margin-left:0.2pt;margin-top:21.75pt;height:58.45pt;width:107.85pt;z-index:252838912;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57F33E87">
                        <w:pPr>
                          <w:jc w:val="center"/>
                        </w:pPr>
                        <w:r>
                          <w:rPr>
                            <w:rFonts w:hint="eastAsia" w:ascii="宋体"/>
                            <w:bCs/>
                            <w:sz w:val="18"/>
                            <w:szCs w:val="18"/>
                          </w:rPr>
                          <w:t>治安大队危爆中队受理</w:t>
                        </w:r>
                      </w:p>
                    </w:txbxContent>
                  </v:textbox>
                </v:shape>
              </w:pict>
            </w:r>
            <w:r>
              <w:rPr>
                <w:rFonts w:ascii="Times New Roman" w:hAnsi="Times New Roman" w:eastAsia="宋体" w:cs="Times New Roman"/>
                <w:kern w:val="2"/>
                <w:sz w:val="21"/>
                <w:szCs w:val="22"/>
                <w:lang w:val="en-US" w:eastAsia="zh-CN" w:bidi="ar-SA"/>
              </w:rPr>
              <w:pict>
                <v:shape id="自选图形 1422" o:spid="_x0000_s3240" o:spt="32" type="#_x0000_t32" style="position:absolute;left:0pt;margin-left:54.5pt;margin-top:3.5pt;height:20.35pt;width:0.2pt;z-index:25283788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7485" w:type="dxa"/>
            <w:vAlign w:val="center"/>
          </w:tcPr>
          <w:p w14:paraId="06220133">
            <w:pPr>
              <w:adjustRightInd w:val="0"/>
              <w:snapToGrid w:val="0"/>
              <w:jc w:val="center"/>
            </w:pPr>
          </w:p>
        </w:tc>
        <w:tc>
          <w:tcPr>
            <w:tcW w:w="2495" w:type="dxa"/>
            <w:vAlign w:val="center"/>
          </w:tcPr>
          <w:p w14:paraId="57DC6D51">
            <w:pPr>
              <w:adjustRightInd w:val="0"/>
              <w:snapToGrid w:val="0"/>
              <w:jc w:val="center"/>
            </w:pPr>
          </w:p>
        </w:tc>
      </w:tr>
      <w:tr w14:paraId="42AF13F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11615ED6">
            <w:pPr>
              <w:adjustRightInd w:val="0"/>
              <w:snapToGrid w:val="0"/>
              <w:jc w:val="center"/>
            </w:pPr>
          </w:p>
          <w:p w14:paraId="29754D46">
            <w:pPr>
              <w:jc w:val="center"/>
            </w:pPr>
            <w:r>
              <w:rPr>
                <w:rFonts w:hint="eastAsia"/>
                <w:b/>
                <w:bCs/>
                <w:sz w:val="24"/>
              </w:rPr>
              <w:t>审查</w:t>
            </w:r>
          </w:p>
        </w:tc>
        <w:tc>
          <w:tcPr>
            <w:tcW w:w="2495" w:type="dxa"/>
            <w:vAlign w:val="center"/>
          </w:tcPr>
          <w:p w14:paraId="4EAB99C2">
            <w:pPr>
              <w:adjustRightInd w:val="0"/>
              <w:snapToGrid w:val="0"/>
              <w:jc w:val="center"/>
            </w:pPr>
            <w:r>
              <w:rPr>
                <w:rFonts w:ascii="Times New Roman" w:hAnsi="Times New Roman" w:eastAsia="宋体" w:cs="Times New Roman"/>
                <w:kern w:val="2"/>
                <w:sz w:val="21"/>
                <w:szCs w:val="22"/>
                <w:lang w:val="en-US" w:eastAsia="zh-CN" w:bidi="ar-SA"/>
              </w:rPr>
              <w:pict>
                <v:shape id="自选图形 1421" o:spid="_x0000_s3241" o:spt="32" type="#_x0000_t32" style="position:absolute;left:0pt;margin-left:54.5pt;margin-top:23.4pt;height:236.6pt;width:0.2pt;z-index:252846080;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p>
        </w:tc>
        <w:tc>
          <w:tcPr>
            <w:tcW w:w="7485" w:type="dxa"/>
            <w:vAlign w:val="center"/>
          </w:tcPr>
          <w:p w14:paraId="77F7ADAD">
            <w:pPr>
              <w:adjustRightInd w:val="0"/>
              <w:snapToGrid w:val="0"/>
              <w:jc w:val="center"/>
            </w:pPr>
          </w:p>
        </w:tc>
        <w:tc>
          <w:tcPr>
            <w:tcW w:w="2495" w:type="dxa"/>
            <w:vAlign w:val="center"/>
          </w:tcPr>
          <w:p w14:paraId="761D3AE9">
            <w:pPr>
              <w:adjustRightInd w:val="0"/>
              <w:snapToGrid w:val="0"/>
              <w:jc w:val="center"/>
            </w:pPr>
          </w:p>
        </w:tc>
      </w:tr>
      <w:tr w14:paraId="626FB4B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6A2F57F5">
            <w:pPr>
              <w:adjustRightInd w:val="0"/>
              <w:snapToGrid w:val="0"/>
              <w:jc w:val="center"/>
            </w:pPr>
          </w:p>
          <w:p w14:paraId="52688E89"/>
          <w:p w14:paraId="3B3DB23A"/>
          <w:p w14:paraId="24B279DF"/>
          <w:p w14:paraId="35CF1093"/>
          <w:p w14:paraId="47623A22"/>
          <w:p w14:paraId="1194ACF5">
            <w:pPr>
              <w:ind w:firstLine="735" w:firstLineChars="350"/>
            </w:pPr>
            <w:r>
              <w:rPr>
                <w:rFonts w:ascii="Times New Roman" w:hAnsi="Times New Roman" w:eastAsia="宋体" w:cs="Times New Roman"/>
                <w:kern w:val="2"/>
                <w:sz w:val="21"/>
                <w:szCs w:val="22"/>
                <w:lang w:val="en-US" w:eastAsia="zh-CN" w:bidi="ar-SA"/>
              </w:rPr>
              <w:pict>
                <v:rect id="文本框 1420" o:spid="_x0000_s3242" o:spt="1" style="position:absolute;left:0pt;margin-left:110.45pt;margin-top:121.85pt;height:23.4pt;width:78.75pt;z-index:-250468352;mso-width-relative:page;mso-height-relative:page;" fillcolor="#FFFFFF" filled="t" o:preferrelative="t" stroked="f" coordsize="21600,21600">
                  <v:path/>
                  <v:fill on="t" opacity="45875f" focussize="0,0"/>
                  <v:stroke on="f"/>
                  <v:imagedata gain="65536f" blacklevel="0f" gamma="0" o:title=""/>
                  <o:lock v:ext="edit" position="f" selection="f" grouping="f" rotation="f" cropping="f" text="f" aspectratio="f"/>
                  <v:textbox>
                    <w:txbxContent>
                      <w:p w14:paraId="48986956">
                        <w:pPr>
                          <w:rPr>
                            <w:sz w:val="18"/>
                            <w:szCs w:val="18"/>
                          </w:rPr>
                        </w:pPr>
                        <w:r>
                          <w:rPr>
                            <w:sz w:val="18"/>
                            <w:szCs w:val="18"/>
                          </w:rPr>
                          <w:t>退回并告知原因</w:t>
                        </w:r>
                      </w:p>
                    </w:txbxContent>
                  </v:textbox>
                </v:rect>
              </w:pict>
            </w:r>
            <w:r>
              <w:rPr>
                <w:rFonts w:ascii="Times New Roman" w:hAnsi="Times New Roman" w:eastAsia="宋体" w:cs="Times New Roman"/>
                <w:kern w:val="2"/>
                <w:sz w:val="21"/>
                <w:szCs w:val="22"/>
                <w:lang w:val="en-US" w:eastAsia="zh-CN" w:bidi="ar-SA"/>
              </w:rPr>
              <w:pict>
                <v:shape id="自选图形 1419" o:spid="_x0000_s3243" o:spt="32" type="#_x0000_t32" style="position:absolute;left:0pt;flip:x;margin-left:109.3pt;margin-top:153pt;height:0.05pt;width:202.45pt;z-index:252844032;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b/>
                <w:bCs/>
                <w:sz w:val="24"/>
              </w:rPr>
              <w:t>决定</w:t>
            </w:r>
          </w:p>
        </w:tc>
        <w:tc>
          <w:tcPr>
            <w:tcW w:w="2495" w:type="dxa"/>
            <w:vAlign w:val="center"/>
          </w:tcPr>
          <w:p w14:paraId="29C9BE6B">
            <w:r>
              <w:rPr>
                <w:rFonts w:ascii="Times New Roman" w:hAnsi="Times New Roman" w:eastAsia="宋体" w:cs="Times New Roman"/>
                <w:kern w:val="2"/>
                <w:sz w:val="21"/>
                <w:szCs w:val="22"/>
                <w:lang w:val="en-US" w:eastAsia="zh-CN" w:bidi="ar-SA"/>
              </w:rPr>
              <w:pict>
                <v:shape id="自选图形 1418" o:spid="_x0000_s3244" o:spt="32" type="#_x0000_t32" style="position:absolute;left:0pt;margin-left:54.9pt;margin-top:202.1pt;height:0.05pt;width:66.15pt;z-index:252843008;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p w14:paraId="5B821231"/>
          <w:p w14:paraId="28A4C111"/>
          <w:p w14:paraId="7CBFE1E4"/>
          <w:p w14:paraId="336940B2"/>
          <w:p w14:paraId="0C48986C"/>
          <w:p w14:paraId="6738ADED"/>
          <w:p w14:paraId="513734B3"/>
          <w:p w14:paraId="3A1312C8"/>
          <w:p w14:paraId="3D31986A"/>
          <w:p w14:paraId="6B7ECD0C"/>
          <w:p w14:paraId="1A298DED"/>
          <w:p w14:paraId="502DCED2"/>
          <w:p w14:paraId="12FE39DB"/>
          <w:p w14:paraId="3559A210">
            <w:pPr>
              <w:jc w:val="center"/>
            </w:pPr>
          </w:p>
        </w:tc>
        <w:tc>
          <w:tcPr>
            <w:tcW w:w="7485" w:type="dxa"/>
            <w:vAlign w:val="center"/>
          </w:tcPr>
          <w:p w14:paraId="087C2D08">
            <w:pPr>
              <w:adjustRightInd w:val="0"/>
              <w:snapToGrid w:val="0"/>
              <w:jc w:val="center"/>
            </w:pPr>
          </w:p>
          <w:p w14:paraId="2896C8E7">
            <w:pPr>
              <w:adjustRightInd w:val="0"/>
              <w:snapToGrid w:val="0"/>
              <w:jc w:val="center"/>
            </w:pPr>
            <w:r>
              <w:rPr>
                <w:rFonts w:ascii="Times New Roman" w:hAnsi="Times New Roman" w:eastAsia="宋体" w:cs="Times New Roman"/>
                <w:kern w:val="2"/>
                <w:sz w:val="21"/>
                <w:szCs w:val="22"/>
                <w:lang w:val="en-US" w:eastAsia="zh-CN" w:bidi="ar-SA"/>
              </w:rPr>
              <w:pict>
                <v:shape id="自选图形 1417" o:spid="_x0000_s3245" o:spt="110" type="#_x0000_t110" style="position:absolute;left:0pt;margin-left:-5.35pt;margin-top:164.3pt;height:60.45pt;width:135.8pt;z-index:252840960;mso-width-relative:page;mso-height-relative:page;" fillcolor="#FFFFFF" filled="f" o:preferrelative="t" stroked="t" coordsize="21600,21600">
                  <v:path/>
                  <v:fill on="f" color2="#FFFFFF" focussize="0,0"/>
                  <v:stroke color="#000000" color2="#FFFFFF" opacity="65536f" miterlimit="2"/>
                  <v:imagedata gain="65536f" blacklevel="0f" gamma="0" o:title=""/>
                  <o:lock v:ext="edit" position="f" selection="f" grouping="f" rotation="f" cropping="f" text="f" aspectratio="f"/>
                  <v:textbox inset="0mm,0mm,0mm,0mm">
                    <w:txbxContent>
                      <w:p w14:paraId="5DB0ADC3">
                        <w:pPr>
                          <w:jc w:val="center"/>
                        </w:pPr>
                        <w:r>
                          <w:rPr>
                            <w:rFonts w:hint="eastAsia" w:ascii="宋体"/>
                            <w:bCs/>
                            <w:sz w:val="18"/>
                            <w:szCs w:val="18"/>
                          </w:rPr>
                          <w:t>治安大队危爆中队</w:t>
                        </w:r>
                        <w:r>
                          <w:rPr>
                            <w:rFonts w:hint="eastAsia" w:ascii="宋体"/>
                            <w:sz w:val="18"/>
                            <w:szCs w:val="18"/>
                          </w:rPr>
                          <w:t>核批</w:t>
                        </w:r>
                      </w:p>
                    </w:txbxContent>
                  </v:textbox>
                </v:shape>
              </w:pict>
            </w:r>
            <w:r>
              <w:rPr>
                <w:rFonts w:ascii="Times New Roman" w:hAnsi="Times New Roman" w:eastAsia="宋体" w:cs="Times New Roman"/>
                <w:kern w:val="2"/>
                <w:sz w:val="21"/>
                <w:szCs w:val="22"/>
                <w:lang w:val="en-US" w:eastAsia="zh-CN" w:bidi="ar-SA"/>
              </w:rPr>
              <w:pict>
                <v:shape id="自选图形 1416" o:spid="_x0000_s3246" o:spt="32" type="#_x0000_t32" style="position:absolute;left:0pt;margin-left:62.85pt;margin-top:218.15pt;height:12.45pt;width:0.05pt;z-index:25284710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ascii="Times New Roman" w:hAnsi="Times New Roman" w:eastAsia="宋体" w:cs="Times New Roman"/>
                <w:kern w:val="2"/>
                <w:sz w:val="21"/>
                <w:szCs w:val="22"/>
                <w:lang w:val="en-US" w:eastAsia="zh-CN" w:bidi="ar-SA"/>
              </w:rPr>
              <w:pict>
                <v:shape id="自选图形 1415" o:spid="_x0000_s3247" o:spt="32" type="#_x0000_t32" style="position:absolute;left:0pt;margin-left:130.4pt;margin-top:190.7pt;height:2.9pt;width:256.2pt;z-index:252845056;mso-width-relative:page;mso-height-relative:page;" fillcolor="#FFFFFF" filled="t" o:preferrelative="t" stroked="t" coordsize="21600,21600">
                  <v:path arrowok="t"/>
                  <v:fill on="t" focussize="0,0"/>
                  <v:stroke color="#000000" color2="#FFFFFF" opacity="65536f" miterlimit="2" endarrow="block"/>
                  <v:imagedata gain="65536f" blacklevel="0f" gamma="0" o:title=""/>
                  <o:lock v:ext="edit" position="f" selection="f" grouping="f" rotation="f" cropping="f" text="f" aspectratio="f"/>
                </v:shape>
              </w:pict>
            </w:r>
          </w:p>
        </w:tc>
        <w:tc>
          <w:tcPr>
            <w:tcW w:w="2495" w:type="dxa"/>
            <w:vAlign w:val="center"/>
          </w:tcPr>
          <w:p w14:paraId="55427CE4">
            <w:pPr>
              <w:adjustRightInd w:val="0"/>
              <w:snapToGrid w:val="0"/>
              <w:jc w:val="center"/>
            </w:pPr>
            <w:r>
              <w:rPr>
                <w:rFonts w:ascii="Times New Roman" w:hAnsi="Times New Roman" w:eastAsia="宋体" w:cs="Times New Roman"/>
                <w:kern w:val="2"/>
                <w:sz w:val="21"/>
                <w:szCs w:val="22"/>
                <w:lang w:val="en-US" w:eastAsia="zh-CN" w:bidi="ar-SA"/>
              </w:rPr>
              <w:pict>
                <v:shape id="自选图形 1414" o:spid="_x0000_s3248" o:spt="116" type="#_x0000_t116" style="position:absolute;left:0pt;margin-left:12.35pt;margin-top:191.3pt;height:53.25pt;width:89.2pt;z-index:252841984;mso-width-relative:page;mso-height-relative:page;" fillcolor="#FFFFFF" filled="t" o:preferrelative="t" stroked="t" coordsize="21600,21600">
                  <v:path/>
                  <v:fill on="t" opacity="45875f" focussize="0,0"/>
                  <v:stroke color="#000000" color2="#FFFFFF" opacity="65536f" miterlimit="2"/>
                  <v:imagedata gain="65536f" blacklevel="0f" gamma="0" o:title=""/>
                  <o:lock v:ext="edit" position="f" selection="f" grouping="f" rotation="f" cropping="f" text="f" aspectratio="f"/>
                  <v:textbox inset="0mm,0mm,0mm,0mm">
                    <w:txbxContent>
                      <w:p w14:paraId="68622D1C">
                        <w:pPr>
                          <w:jc w:val="center"/>
                          <w:rPr>
                            <w:sz w:val="20"/>
                          </w:rPr>
                        </w:pPr>
                        <w:r>
                          <w:rPr>
                            <w:rFonts w:hint="eastAsia"/>
                            <w:sz w:val="20"/>
                          </w:rPr>
                          <w:t>备案完成</w:t>
                        </w:r>
                      </w:p>
                    </w:txbxContent>
                  </v:textbox>
                </v:shape>
              </w:pict>
            </w:r>
          </w:p>
        </w:tc>
      </w:tr>
    </w:tbl>
    <w:p w14:paraId="1E3D1D33">
      <w:pPr>
        <w:pStyle w:val="2"/>
        <w:rPr>
          <w:sz w:val="10"/>
          <w:szCs w:val="10"/>
        </w:rPr>
      </w:pPr>
    </w:p>
    <w:p w14:paraId="5AB90DA2">
      <w:pPr>
        <w:pStyle w:val="2"/>
        <w:rPr>
          <w:sz w:val="10"/>
          <w:szCs w:val="10"/>
        </w:rPr>
      </w:pPr>
    </w:p>
    <w:sectPr>
      <w:footerReference r:id="rId111" w:type="default"/>
      <w:pgSz w:w="16838" w:h="11906" w:orient="landscape"/>
      <w:pgMar w:top="567" w:right="680" w:bottom="567" w:left="6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E-BX">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CE88">
    <w:pPr>
      <w:pStyle w:val="4"/>
    </w:pPr>
    <w:r>
      <w:rPr>
        <w:rFonts w:ascii="Times New Roman" w:hAnsi="Times New Roman" w:eastAsia="宋体" w:cs="Times New Roman"/>
        <w:kern w:val="2"/>
        <w:sz w:val="18"/>
        <w:szCs w:val="18"/>
        <w:lang w:val="en-US" w:eastAsia="zh-CN" w:bidi="ar-SA"/>
      </w:rPr>
      <w:pict>
        <v:rect id="_x0000_s2049" o:spid="_x0000_s2049"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787EDE8">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490E">
    <w:pPr>
      <w:pStyle w:val="4"/>
    </w:pPr>
    <w:r>
      <w:rPr>
        <w:rFonts w:ascii="Times New Roman" w:hAnsi="Times New Roman" w:eastAsia="宋体" w:cs="Times New Roman"/>
        <w:kern w:val="2"/>
        <w:sz w:val="18"/>
        <w:szCs w:val="18"/>
        <w:lang w:val="en-US" w:eastAsia="zh-CN" w:bidi="ar-SA"/>
      </w:rPr>
      <w:pict>
        <v:rect id="文本框 2 3" o:spid="_x0000_s2240" o:spt="1" style="position:absolute;left:0pt;margin-top:0pt;height:18.15pt;width:7pt;mso-position-horizontal:center;mso-position-horizontal-relative:margin;mso-wrap-style:none;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2AE8878">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13</w:t>
                </w:r>
                <w:r>
                  <w:rPr>
                    <w:rFonts w:hint="eastAsia" w:ascii="宋体" w:cs="宋体"/>
                    <w:sz w:val="28"/>
                    <w:szCs w:val="28"/>
                  </w:rPr>
                  <w:fldChar w:fldCharType="end"/>
                </w:r>
              </w:p>
            </w:txbxContent>
          </v:textbox>
        </v:rect>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61BE1">
    <w:pPr>
      <w:pStyle w:val="4"/>
    </w:pPr>
    <w:r>
      <w:rPr>
        <w:rFonts w:ascii="Times New Roman" w:hAnsi="Times New Roman" w:eastAsia="宋体" w:cs="Times New Roman"/>
        <w:kern w:val="2"/>
        <w:sz w:val="18"/>
        <w:szCs w:val="18"/>
        <w:lang w:val="en-US" w:eastAsia="zh-CN" w:bidi="ar-SA"/>
      </w:rPr>
      <w:pict>
        <v:rect id="矩形 210" o:spid="_x0000_s2324" o:spt="1" style="position:absolute;left:0pt;margin-top:0pt;height:18.15pt;width:7pt;mso-position-horizontal:center;mso-position-horizontal-relative:margin;mso-wrap-style:none;z-index:2517606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1A60F6D">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4</w:t>
                </w:r>
                <w:r>
                  <w:rPr>
                    <w:rFonts w:hint="eastAsia" w:ascii="宋体" w:cs="宋体"/>
                    <w:sz w:val="28"/>
                    <w:szCs w:val="28"/>
                  </w:rPr>
                  <w:fldChar w:fldCharType="end"/>
                </w:r>
              </w:p>
            </w:txbxContent>
          </v:textbox>
        </v:rect>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3462F">
    <w:pPr>
      <w:pStyle w:val="4"/>
    </w:pPr>
    <w:r>
      <w:rPr>
        <w:rFonts w:ascii="Times New Roman" w:hAnsi="Times New Roman" w:eastAsia="宋体" w:cs="Times New Roman"/>
        <w:kern w:val="2"/>
        <w:sz w:val="18"/>
        <w:szCs w:val="18"/>
        <w:lang w:val="en-US" w:eastAsia="zh-CN" w:bidi="ar-SA"/>
      </w:rPr>
      <w:pict>
        <v:rect id="文本框 207" o:spid="_x0000_s2323" o:spt="1" style="position:absolute;left:0pt;margin-top:0pt;height:18.15pt;width:7.05pt;mso-position-horizontal:center;mso-position-horizontal-relative:margin;mso-wrap-style:none;z-index:2517596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61058A1">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4C07">
    <w:pPr>
      <w:pStyle w:val="4"/>
    </w:pPr>
    <w:r>
      <w:rPr>
        <w:rFonts w:ascii="Times New Roman" w:hAnsi="Times New Roman" w:eastAsia="宋体" w:cs="Times New Roman"/>
        <w:kern w:val="2"/>
        <w:sz w:val="18"/>
        <w:szCs w:val="18"/>
        <w:lang w:val="en-US" w:eastAsia="zh-CN" w:bidi="ar-SA"/>
      </w:rPr>
      <w:pict>
        <v:rect id="_x0000_s2325" o:spid="_x0000_s2325" o:spt="1" style="position:absolute;left:0pt;margin-top:0pt;height:18.15pt;width:7pt;mso-position-horizontal:center;mso-position-horizontal-relative:margin;mso-wrap-style:none;z-index:2517616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9200ACE">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4</w:t>
                </w:r>
                <w:r>
                  <w:rPr>
                    <w:rFonts w:hint="eastAsia" w:ascii="宋体" w:cs="宋体"/>
                    <w:sz w:val="28"/>
                    <w:szCs w:val="28"/>
                  </w:rPr>
                  <w:fldChar w:fldCharType="end"/>
                </w:r>
              </w:p>
            </w:txbxContent>
          </v:textbox>
        </v:rect>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7172">
    <w:pPr>
      <w:pStyle w:val="4"/>
      <w:jc w:val="center"/>
    </w:pPr>
    <w:r>
      <w:rPr>
        <w:rFonts w:ascii="Times New Roman" w:hAnsi="Times New Roman" w:eastAsia="宋体" w:cs="Times New Roman"/>
        <w:kern w:val="2"/>
        <w:sz w:val="18"/>
        <w:szCs w:val="18"/>
        <w:lang w:val="en-US" w:eastAsia="zh-CN" w:bidi="ar-SA"/>
      </w:rPr>
      <w:pict>
        <v:rect id="矩形 212" o:spid="_x0000_s2326" o:spt="1" style="position:absolute;left:0pt;margin-top:0pt;height:18.15pt;width:7pt;mso-position-horizontal:center;mso-position-horizontal-relative:margin;mso-wrap-style:none;z-index:2517626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D43A5C9">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v:textbox>
        </v:rect>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1A24">
    <w:pPr>
      <w:pStyle w:val="4"/>
    </w:pPr>
    <w:r>
      <w:rPr>
        <w:rFonts w:ascii="Times New Roman" w:hAnsi="Times New Roman" w:eastAsia="宋体" w:cs="Times New Roman"/>
        <w:kern w:val="2"/>
        <w:sz w:val="18"/>
        <w:szCs w:val="18"/>
        <w:lang w:val="en-US" w:eastAsia="zh-CN" w:bidi="ar-SA"/>
      </w:rPr>
      <w:pict>
        <v:rect id="矩形 213" o:spid="_x0000_s2327" o:spt="1" style="position:absolute;left:0pt;margin-top:0pt;height:18.15pt;width:7pt;mso-position-horizontal:center;mso-position-horizontal-relative:margin;mso-wrap-style:none;z-index:2517637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6CC5EE2">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4</w:t>
                </w:r>
                <w:r>
                  <w:rPr>
                    <w:rFonts w:hint="eastAsia" w:ascii="宋体" w:cs="宋体"/>
                    <w:sz w:val="28"/>
                    <w:szCs w:val="28"/>
                  </w:rPr>
                  <w:fldChar w:fldCharType="end"/>
                </w:r>
              </w:p>
            </w:txbxContent>
          </v:textbox>
        </v:rect>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9635">
    <w:pPr>
      <w:pStyle w:val="4"/>
      <w:jc w:val="center"/>
    </w:pPr>
    <w:r>
      <w:rPr>
        <w:rFonts w:ascii="Times New Roman" w:hAnsi="Times New Roman" w:eastAsia="宋体" w:cs="Times New Roman"/>
        <w:kern w:val="2"/>
        <w:sz w:val="18"/>
        <w:szCs w:val="18"/>
        <w:lang w:val="en-US" w:eastAsia="zh-CN" w:bidi="ar-SA"/>
      </w:rPr>
      <w:pict>
        <v:rect id="矩形 214" o:spid="_x0000_s2328" o:spt="1" style="position:absolute;left:0pt;margin-top:0pt;height:18.15pt;width:7pt;mso-position-horizontal:center;mso-position-horizontal-relative:margin;mso-wrap-style:none;z-index:2517647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90E1EAF">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v:textbox>
        </v:rect>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32F5">
    <w:pPr>
      <w:pStyle w:val="4"/>
    </w:pPr>
    <w:r>
      <w:rPr>
        <w:rFonts w:ascii="Times New Roman" w:hAnsi="Times New Roman" w:eastAsia="宋体" w:cs="Times New Roman"/>
        <w:kern w:val="2"/>
        <w:sz w:val="18"/>
        <w:szCs w:val="18"/>
        <w:lang w:val="en-US" w:eastAsia="zh-CN" w:bidi="ar-SA"/>
      </w:rPr>
      <w:pict>
        <v:rect id="文本框 220" o:spid="_x0000_s2330" o:spt="1" style="position:absolute;left:0pt;margin-top:0pt;height:18.15pt;width:7.05pt;mso-position-horizontal:center;mso-position-horizontal-relative:margin;mso-wrap-style:none;z-index:2517667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F9F5879">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5B557">
    <w:pPr>
      <w:pStyle w:val="4"/>
    </w:pPr>
    <w:r>
      <w:rPr>
        <w:rFonts w:ascii="Times New Roman" w:hAnsi="Times New Roman" w:eastAsia="宋体" w:cs="Times New Roman"/>
        <w:kern w:val="2"/>
        <w:sz w:val="18"/>
        <w:szCs w:val="18"/>
        <w:lang w:val="en-US" w:eastAsia="zh-CN" w:bidi="ar-SA"/>
      </w:rPr>
      <w:pict>
        <v:rect id="文本框 219" o:spid="_x0000_s2331" o:spt="1" style="position:absolute;left:0pt;margin-top:0pt;height:18.15pt;width:7.05pt;mso-position-horizontal:center;mso-position-horizontal-relative:margin;mso-wrap-style:none;z-index:2517678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F63958F">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E806">
    <w:pPr>
      <w:pStyle w:val="4"/>
      <w:jc w:val="center"/>
    </w:pPr>
    <w:r>
      <w:rPr>
        <w:rFonts w:ascii="Times New Roman" w:hAnsi="Times New Roman" w:eastAsia="宋体" w:cs="Times New Roman"/>
        <w:kern w:val="2"/>
        <w:sz w:val="18"/>
        <w:szCs w:val="18"/>
        <w:lang w:val="en-US" w:eastAsia="zh-CN" w:bidi="ar-SA"/>
      </w:rPr>
      <w:pict>
        <v:rect id="文本框 218" o:spid="_x0000_s2329" o:spt="1" style="position:absolute;left:0pt;margin-top:0pt;height:18.15pt;width:7.05pt;mso-position-horizontal:center;mso-position-horizontal-relative:margin;mso-wrap-style:none;z-index:2517657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793ACAD">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F48F">
    <w:pPr>
      <w:pStyle w:val="4"/>
    </w:pPr>
    <w:r>
      <w:rPr>
        <w:rFonts w:ascii="Times New Roman" w:hAnsi="Times New Roman" w:eastAsia="宋体" w:cs="Times New Roman"/>
        <w:kern w:val="2"/>
        <w:sz w:val="18"/>
        <w:szCs w:val="18"/>
        <w:lang w:val="en-US" w:eastAsia="zh-CN" w:bidi="ar-SA"/>
      </w:rPr>
      <w:pict>
        <v:rect id="文本框 3 6" o:spid="_x0000_s2241" o:spt="1" style="position:absolute;left:0pt;margin-top:0pt;height:18.15pt;width:7pt;mso-position-horizontal:center;mso-position-horizontal-relative:margin;mso-wrap-style:none;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6D7DBC0">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15</w:t>
                </w:r>
                <w:r>
                  <w:rPr>
                    <w:rFonts w:hint="eastAsia" w:ascii="宋体" w:cs="宋体"/>
                    <w:sz w:val="28"/>
                    <w:szCs w:val="28"/>
                  </w:rP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4300">
    <w:pPr>
      <w:pStyle w:val="4"/>
    </w:pPr>
    <w:r>
      <w:rPr>
        <w:rFonts w:ascii="Times New Roman" w:hAnsi="Times New Roman" w:eastAsia="宋体" w:cs="Times New Roman"/>
        <w:kern w:val="2"/>
        <w:sz w:val="18"/>
        <w:szCs w:val="18"/>
        <w:lang w:val="en-US" w:eastAsia="zh-CN" w:bidi="ar-SA"/>
      </w:rPr>
      <w:pict>
        <v:rect id="文本框 4 9" o:spid="_x0000_s2242" o:spt="1" style="position:absolute;left:0pt;margin-top:0pt;height:18.15pt;width:7pt;mso-position-horizontal:center;mso-position-horizontal-relative:margin;mso-wrap-style:none;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8CC056C">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31</w:t>
                </w:r>
                <w:r>
                  <w:rPr>
                    <w:rFonts w:hint="eastAsia" w:ascii="宋体" w:cs="宋体"/>
                    <w:sz w:val="28"/>
                    <w:szCs w:val="28"/>
                  </w:rPr>
                  <w:fldChar w:fldCharType="end"/>
                </w: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DD30">
    <w:pPr>
      <w:pStyle w:val="4"/>
      <w:jc w:val="center"/>
    </w:pPr>
    <w:r>
      <w:rPr>
        <w:rFonts w:ascii="Times New Roman" w:hAnsi="Times New Roman" w:eastAsia="宋体" w:cs="Times New Roman"/>
        <w:kern w:val="2"/>
        <w:sz w:val="18"/>
        <w:szCs w:val="18"/>
        <w:lang w:val="en-US" w:eastAsia="zh-CN" w:bidi="ar-SA"/>
      </w:rPr>
      <w:pict>
        <v:rect id="文本框 27" o:spid="_x0000_s2233"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E8D70FD">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32</w:t>
                </w:r>
                <w:r>
                  <w:rPr>
                    <w:rFonts w:ascii="宋体" w:hAnsi="宋体" w:cs="宋体"/>
                    <w:sz w:val="28"/>
                    <w:szCs w:val="28"/>
                  </w:rPr>
                  <w:fldChar w:fldCharType="end"/>
                </w:r>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CBD4">
    <w:pPr>
      <w:pStyle w:val="4"/>
    </w:pPr>
    <w:r>
      <w:rPr>
        <w:rFonts w:ascii="Times New Roman" w:hAnsi="Times New Roman" w:eastAsia="宋体" w:cs="Times New Roman"/>
        <w:kern w:val="2"/>
        <w:sz w:val="18"/>
        <w:szCs w:val="18"/>
        <w:lang w:val="en-US" w:eastAsia="zh-CN" w:bidi="ar-SA"/>
      </w:rPr>
      <w:pict>
        <v:rect id="文本框 51" o:spid="_x0000_s2243" o:spt="1" style="position:absolute;left:0pt;margin-top:0pt;height:144pt;width:144pt;mso-position-horizontal:center;mso-position-horizontal-relative:margin;mso-wrap-style:none;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9790383">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DD45">
    <w:pPr>
      <w:pStyle w:val="4"/>
    </w:pPr>
    <w:r>
      <w:rPr>
        <w:rFonts w:ascii="Times New Roman" w:hAnsi="Times New Roman" w:eastAsia="宋体" w:cs="Times New Roman"/>
        <w:kern w:val="2"/>
        <w:sz w:val="18"/>
        <w:szCs w:val="18"/>
        <w:lang w:val="en-US" w:eastAsia="zh-CN" w:bidi="ar-SA"/>
      </w:rPr>
      <w:pict>
        <v:rect id="矩形 52" o:spid="_x0000_s2244" o:spt="1" style="position:absolute;left:0pt;margin-top:0pt;height:18.15pt;width:7pt;mso-position-horizontal:center;mso-position-horizontal-relative:margin;mso-wrap-style:none;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C41FCAD">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p w14:paraId="123B3E80"/>
              <w:p w14:paraId="0C918D11"/>
              <w:p w14:paraId="4662DD2C"/>
            </w:txbxContent>
          </v:textbox>
        </v:rect>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F03D">
    <w:pPr>
      <w:pStyle w:val="4"/>
    </w:pPr>
    <w:r>
      <w:rPr>
        <w:rFonts w:ascii="Times New Roman" w:hAnsi="Times New Roman" w:eastAsia="宋体" w:cs="Times New Roman"/>
        <w:kern w:val="2"/>
        <w:sz w:val="18"/>
        <w:szCs w:val="18"/>
        <w:lang w:val="en-US" w:eastAsia="zh-CN" w:bidi="ar-SA"/>
      </w:rPr>
      <w:pict>
        <v:rect id="文本框 53" o:spid="_x0000_s2245" o:spt="1" style="position:absolute;left:0pt;margin-top:0pt;height:18.15pt;width:7pt;mso-position-horizontal:center;mso-position-horizontal-relative:margin;mso-wrap-style:none;z-index:251679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93D2B1A">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EE41">
    <w:pPr>
      <w:pStyle w:val="4"/>
    </w:pPr>
    <w:r>
      <w:rPr>
        <w:rFonts w:ascii="Times New Roman" w:hAnsi="Times New Roman" w:eastAsia="宋体" w:cs="Times New Roman"/>
        <w:kern w:val="2"/>
        <w:sz w:val="18"/>
        <w:szCs w:val="18"/>
        <w:lang w:val="en-US" w:eastAsia="zh-CN" w:bidi="ar-SA"/>
      </w:rPr>
      <w:pict>
        <v:rect id="文本框 54" o:spid="_x0000_s2246" o:spt="1" style="position:absolute;left:0pt;margin-top:0pt;height:11.65pt;width:4.5pt;mso-position-horizontal:center;mso-position-horizontal-relative:margin;mso-wrap-style:none;z-index:251680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70846FB">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4340">
    <w:pPr>
      <w:pStyle w:val="4"/>
    </w:pPr>
    <w:r>
      <w:rPr>
        <w:rFonts w:ascii="Times New Roman" w:hAnsi="Times New Roman" w:eastAsia="宋体" w:cs="Times New Roman"/>
        <w:kern w:val="2"/>
        <w:sz w:val="18"/>
        <w:szCs w:val="18"/>
        <w:lang w:val="en-US" w:eastAsia="zh-CN" w:bidi="ar-SA"/>
      </w:rPr>
      <w:pict>
        <v:rect id="矩形 55" o:spid="_x0000_s2247" o:spt="1" style="position:absolute;left:0pt;margin-top:0pt;height:18.15pt;width:7pt;mso-position-horizontal:center;mso-position-horizontal-relative:margin;mso-wrap-style:none;z-index:251681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5FBDEE3">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089F">
    <w:pPr>
      <w:pStyle w:val="4"/>
    </w:pPr>
    <w:r>
      <w:rPr>
        <w:rFonts w:ascii="Times New Roman" w:hAnsi="Times New Roman" w:eastAsia="宋体" w:cs="Times New Roman"/>
        <w:kern w:val="2"/>
        <w:sz w:val="18"/>
        <w:szCs w:val="18"/>
        <w:lang w:val="en-US" w:eastAsia="zh-CN" w:bidi="ar-SA"/>
      </w:rPr>
      <w:pict>
        <v:rect id="矩形 58" o:spid="_x0000_s2249" o:spt="1" style="position:absolute;left:0pt;margin-top:0pt;height:18.15pt;width:7pt;mso-position-horizontal:center;mso-position-horizontal-relative:margin;mso-wrap-style:none;z-index:251683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EFA7E63">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2004">
    <w:pPr>
      <w:pStyle w:val="4"/>
    </w:pPr>
    <w:r>
      <w:rPr>
        <w:rFonts w:ascii="Times New Roman" w:hAnsi="Times New Roman" w:eastAsia="宋体" w:cs="Times New Roman"/>
        <w:kern w:val="2"/>
        <w:sz w:val="18"/>
        <w:szCs w:val="18"/>
        <w:lang w:val="en-US" w:eastAsia="zh-CN" w:bidi="ar-SA"/>
      </w:rPr>
      <w:pict>
        <v:rect id="文本框 3" o:spid="_x0000_s2231"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95F07AF">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rect>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B8C2">
    <w:pPr>
      <w:pStyle w:val="4"/>
    </w:pPr>
    <w:r>
      <w:rPr>
        <w:rFonts w:ascii="Times New Roman" w:hAnsi="Times New Roman" w:eastAsia="宋体" w:cs="Times New Roman"/>
        <w:kern w:val="2"/>
        <w:sz w:val="18"/>
        <w:szCs w:val="18"/>
        <w:lang w:val="en-US" w:eastAsia="zh-CN" w:bidi="ar-SA"/>
      </w:rPr>
      <w:pict>
        <v:rect id="矩形 57" o:spid="_x0000_s2250" o:spt="1" style="position:absolute;left:0pt;margin-top:0pt;height:18.15pt;width:7pt;mso-position-horizontal:center;mso-position-horizontal-relative:margin;mso-wrap-style:none;z-index:251684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7227825">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3F3B">
    <w:pPr>
      <w:pStyle w:val="4"/>
      <w:jc w:val="center"/>
    </w:pPr>
    <w:r>
      <w:rPr>
        <w:rFonts w:ascii="Times New Roman" w:hAnsi="Times New Roman" w:eastAsia="宋体" w:cs="Times New Roman"/>
        <w:kern w:val="2"/>
        <w:sz w:val="18"/>
        <w:szCs w:val="18"/>
        <w:lang w:val="en-US" w:eastAsia="zh-CN" w:bidi="ar-SA"/>
      </w:rPr>
      <w:pict>
        <v:rect id="矩形 56" o:spid="_x0000_s2248" o:spt="1" style="position:absolute;left:0pt;margin-top:0pt;height:18.15pt;width:7pt;mso-position-horizontal:center;mso-position-horizontal-relative:margin;mso-wrap-style:none;z-index:251682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E433F28">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5</w:t>
                </w:r>
                <w:r>
                  <w:rPr>
                    <w:rFonts w:hint="eastAsia" w:ascii="宋体" w:cs="宋体"/>
                    <w:sz w:val="28"/>
                    <w:szCs w:val="28"/>
                  </w:rPr>
                  <w:fldChar w:fldCharType="end"/>
                </w:r>
              </w:p>
            </w:txbxContent>
          </v:textbox>
        </v:rect>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8BDF7">
    <w:pPr>
      <w:pStyle w:val="4"/>
    </w:pPr>
    <w:r>
      <w:rPr>
        <w:rFonts w:ascii="Times New Roman" w:hAnsi="Times New Roman" w:eastAsia="宋体" w:cs="Times New Roman"/>
        <w:kern w:val="2"/>
        <w:sz w:val="18"/>
        <w:szCs w:val="18"/>
        <w:lang w:val="en-US" w:eastAsia="zh-CN" w:bidi="ar-SA"/>
      </w:rPr>
      <w:pict>
        <v:rect id="矩形 77" o:spid="_x0000_s2228" o:spt="1" style="position:absolute;left:0pt;margin-top:0pt;height:18.15pt;width:7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1B93551">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751A">
    <w:pPr>
      <w:pStyle w:val="4"/>
    </w:pPr>
    <w:r>
      <w:rPr>
        <w:rFonts w:ascii="Times New Roman" w:hAnsi="Times New Roman" w:eastAsia="宋体" w:cs="Times New Roman"/>
        <w:kern w:val="2"/>
        <w:sz w:val="18"/>
        <w:szCs w:val="18"/>
        <w:lang w:val="en-US" w:eastAsia="zh-CN" w:bidi="ar-SA"/>
      </w:rPr>
      <w:pict>
        <v:rect id="矩形 59" o:spid="_x0000_s2251" o:spt="1" style="position:absolute;left:0pt;margin-top:0pt;height:18.15pt;width:7pt;mso-position-horizontal:center;mso-position-horizontal-relative:margin;mso-wrap-style:none;z-index:251685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973231E">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2FF7">
    <w:pPr>
      <w:pStyle w:val="4"/>
    </w:pPr>
    <w:r>
      <w:rPr>
        <w:rFonts w:ascii="Times New Roman" w:hAnsi="Times New Roman" w:eastAsia="宋体" w:cs="Times New Roman"/>
        <w:kern w:val="2"/>
        <w:sz w:val="18"/>
        <w:szCs w:val="18"/>
        <w:lang w:val="en-US" w:eastAsia="zh-CN" w:bidi="ar-SA"/>
      </w:rPr>
      <w:pict>
        <v:rect id="文本框 60" o:spid="_x0000_s2252" o:spt="1" style="position:absolute;left:0pt;margin-top:0pt;height:18.15pt;width:7pt;mso-position-horizontal:center;mso-position-horizontal-relative:margin;mso-wrap-style:none;z-index:251686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4DF91AB">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253B">
    <w:pPr>
      <w:pStyle w:val="4"/>
    </w:pPr>
    <w:r>
      <w:rPr>
        <w:rFonts w:ascii="Times New Roman" w:hAnsi="Times New Roman" w:eastAsia="宋体" w:cs="Times New Roman"/>
        <w:kern w:val="2"/>
        <w:sz w:val="18"/>
        <w:szCs w:val="18"/>
        <w:lang w:val="en-US" w:eastAsia="zh-CN" w:bidi="ar-SA"/>
      </w:rPr>
      <w:pict>
        <v:rect id="文本框 64" o:spid="_x0000_s2253" o:spt="1" style="position:absolute;left:0pt;margin-top:0pt;height:18.15pt;width:7pt;mso-position-horizontal:center;mso-position-horizontal-relative:margin;mso-wrap-style:none;z-index:2516879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C9E468">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5C83">
    <w:pPr>
      <w:pStyle w:val="4"/>
    </w:pPr>
    <w:r>
      <w:rPr>
        <w:rFonts w:ascii="Times New Roman" w:hAnsi="Times New Roman" w:eastAsia="宋体" w:cs="Times New Roman"/>
        <w:kern w:val="2"/>
        <w:sz w:val="18"/>
        <w:szCs w:val="18"/>
        <w:lang w:val="en-US" w:eastAsia="zh-CN" w:bidi="ar-SA"/>
      </w:rPr>
      <w:pict>
        <v:rect id="文本框 65" o:spid="_x0000_s2255" o:spt="1" style="position:absolute;left:0pt;margin-top:0pt;height:18.15pt;width:7pt;mso-position-horizontal:center;mso-position-horizontal-relative:margin;mso-wrap-style:none;z-index:2516899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46BDB8E">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72E2">
    <w:pPr>
      <w:pStyle w:val="4"/>
      <w:jc w:val="center"/>
    </w:pPr>
    <w:r>
      <w:rPr>
        <w:rFonts w:ascii="Times New Roman" w:hAnsi="Times New Roman" w:eastAsia="宋体" w:cs="Times New Roman"/>
        <w:kern w:val="2"/>
        <w:sz w:val="18"/>
        <w:szCs w:val="18"/>
        <w:lang w:val="en-US" w:eastAsia="zh-CN" w:bidi="ar-SA"/>
      </w:rPr>
      <w:pict>
        <v:rect id="文本框 27 9" o:spid="_x0000_s2254" o:spt="1" style="position:absolute;left:0pt;margin-top:0pt;height:18.15pt;width:7pt;mso-position-horizontal:center;mso-position-horizontal-relative:margin;mso-wrap-style:none;z-index:2516889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785A215">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3</w:t>
                </w:r>
                <w:r>
                  <w:rPr>
                    <w:rFonts w:hint="eastAsia" w:ascii="宋体" w:cs="宋体"/>
                    <w:sz w:val="28"/>
                    <w:szCs w:val="28"/>
                  </w:rPr>
                  <w:fldChar w:fldCharType="end"/>
                </w:r>
              </w:p>
            </w:txbxContent>
          </v:textbox>
        </v:rect>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AB67">
    <w:pPr>
      <w:pStyle w:val="4"/>
    </w:pPr>
    <w:r>
      <w:rPr>
        <w:rFonts w:ascii="Times New Roman" w:hAnsi="Times New Roman" w:eastAsia="宋体" w:cs="Times New Roman"/>
        <w:kern w:val="2"/>
        <w:sz w:val="18"/>
        <w:szCs w:val="18"/>
        <w:lang w:val="en-US" w:eastAsia="zh-CN" w:bidi="ar-SA"/>
      </w:rPr>
      <w:pict>
        <v:rect id="矩形 69" o:spid="_x0000_s2257" o:spt="1" style="position:absolute;left:0pt;margin-top:0pt;height:18.15pt;width:7pt;mso-position-horizontal:center;mso-position-horizontal-relative:margin;mso-wrap-style:none;z-index:2516920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DC4F861">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FB1D">
    <w:pPr>
      <w:pStyle w:val="4"/>
    </w:pPr>
    <w:r>
      <w:rPr>
        <w:rFonts w:ascii="Times New Roman" w:hAnsi="Times New Roman" w:eastAsia="宋体" w:cs="Times New Roman"/>
        <w:kern w:val="2"/>
        <w:sz w:val="18"/>
        <w:szCs w:val="18"/>
        <w:lang w:val="en-US" w:eastAsia="zh-CN" w:bidi="ar-SA"/>
      </w:rPr>
      <w:pict>
        <v:rect id="矩形 68" o:spid="_x0000_s2258" o:spt="1" style="position:absolute;left:0pt;margin-top:0pt;height:18.15pt;width:7pt;mso-position-horizontal:center;mso-position-horizontal-relative:margin;mso-wrap-style:none;z-index:2516930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292DAB2">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42CD">
    <w:pPr>
      <w:pStyle w:val="4"/>
    </w:pPr>
    <w:r>
      <w:rPr>
        <w:rFonts w:ascii="Times New Roman" w:hAnsi="Times New Roman" w:eastAsia="宋体" w:cs="Times New Roman"/>
        <w:kern w:val="2"/>
        <w:sz w:val="18"/>
        <w:szCs w:val="18"/>
        <w:lang w:val="en-US" w:eastAsia="zh-CN" w:bidi="ar-SA"/>
      </w:rPr>
      <w:pict>
        <v:rect id="_x0000_s2232" o:spid="_x0000_s2232"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1F38C55">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p>
            </w:txbxContent>
          </v:textbox>
        </v:rect>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7725">
    <w:pPr>
      <w:pStyle w:val="4"/>
      <w:jc w:val="center"/>
    </w:pPr>
    <w:r>
      <w:rPr>
        <w:rFonts w:ascii="Times New Roman" w:hAnsi="Times New Roman" w:eastAsia="宋体" w:cs="Times New Roman"/>
        <w:kern w:val="2"/>
        <w:sz w:val="18"/>
        <w:szCs w:val="18"/>
        <w:lang w:val="en-US" w:eastAsia="zh-CN" w:bidi="ar-SA"/>
      </w:rPr>
      <w:pict>
        <v:rect id="矩形 67" o:spid="_x0000_s2256" o:spt="1" style="position:absolute;left:0pt;margin-top:0pt;height:18.15pt;width:7pt;mso-position-horizontal:center;mso-position-horizontal-relative:margin;mso-wrap-style:none;z-index:2516910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9609491">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5</w:t>
                </w:r>
                <w:r>
                  <w:rPr>
                    <w:rFonts w:hint="eastAsia" w:ascii="宋体" w:cs="宋体"/>
                    <w:sz w:val="28"/>
                    <w:szCs w:val="28"/>
                  </w:rPr>
                  <w:fldChar w:fldCharType="end"/>
                </w:r>
              </w:p>
            </w:txbxContent>
          </v:textbox>
        </v:rect>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3FD92">
    <w:pPr>
      <w:pStyle w:val="4"/>
    </w:pPr>
    <w:r>
      <w:rPr>
        <w:rFonts w:ascii="Times New Roman" w:hAnsi="Times New Roman" w:eastAsia="宋体" w:cs="Times New Roman"/>
        <w:kern w:val="2"/>
        <w:sz w:val="18"/>
        <w:szCs w:val="18"/>
        <w:lang w:val="en-US" w:eastAsia="zh-CN" w:bidi="ar-SA"/>
      </w:rPr>
      <w:pict>
        <v:rect id="矩形 76" o:spid="_x0000_s2229" o:spt="1" style="position:absolute;left:0pt;margin-top:0pt;height:18.15pt;width:7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7873245">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362E">
    <w:pPr>
      <w:pStyle w:val="4"/>
    </w:pPr>
    <w:r>
      <w:rPr>
        <w:rFonts w:ascii="Times New Roman" w:hAnsi="Times New Roman" w:eastAsia="宋体" w:cs="Times New Roman"/>
        <w:kern w:val="2"/>
        <w:sz w:val="18"/>
        <w:szCs w:val="18"/>
        <w:lang w:val="en-US" w:eastAsia="zh-CN" w:bidi="ar-SA"/>
      </w:rPr>
      <w:pict>
        <v:rect id="矩形 70" o:spid="_x0000_s2259" o:spt="1" style="position:absolute;left:0pt;margin-top:0pt;height:18.15pt;width:7pt;mso-position-horizontal:center;mso-position-horizontal-relative:margin;mso-wrap-style:none;z-index:2516940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307AC23">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177C">
    <w:pPr>
      <w:pStyle w:val="4"/>
    </w:pPr>
    <w:r>
      <w:rPr>
        <w:rFonts w:ascii="Times New Roman" w:hAnsi="Times New Roman" w:eastAsia="宋体" w:cs="Times New Roman"/>
        <w:kern w:val="2"/>
        <w:sz w:val="18"/>
        <w:szCs w:val="18"/>
        <w:lang w:val="en-US" w:eastAsia="zh-CN" w:bidi="ar-SA"/>
      </w:rPr>
      <w:pict>
        <v:rect id="矩形 73" o:spid="_x0000_s2261" o:spt="1" style="position:absolute;left:0pt;margin-top:0pt;height:18.15pt;width:7pt;mso-position-horizontal:center;mso-position-horizontal-relative:margin;mso-wrap-style:none;z-index:2516961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A791B7A">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942B">
    <w:pPr>
      <w:pStyle w:val="4"/>
    </w:pPr>
    <w:r>
      <w:rPr>
        <w:rFonts w:ascii="Times New Roman" w:hAnsi="Times New Roman" w:eastAsia="宋体" w:cs="Times New Roman"/>
        <w:kern w:val="2"/>
        <w:sz w:val="18"/>
        <w:szCs w:val="18"/>
        <w:lang w:val="en-US" w:eastAsia="zh-CN" w:bidi="ar-SA"/>
      </w:rPr>
      <w:pict>
        <v:rect id="矩形 72" o:spid="_x0000_s2262" o:spt="1" style="position:absolute;left:0pt;margin-top:0pt;height:18.15pt;width:7pt;mso-position-horizontal:center;mso-position-horizontal-relative:margin;mso-wrap-style:none;z-index:2516971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A921E0">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A302">
    <w:pPr>
      <w:pStyle w:val="4"/>
      <w:jc w:val="center"/>
    </w:pPr>
    <w:r>
      <w:rPr>
        <w:rFonts w:ascii="Times New Roman" w:hAnsi="Times New Roman" w:eastAsia="宋体" w:cs="Times New Roman"/>
        <w:kern w:val="2"/>
        <w:sz w:val="18"/>
        <w:szCs w:val="18"/>
        <w:lang w:val="en-US" w:eastAsia="zh-CN" w:bidi="ar-SA"/>
      </w:rPr>
      <w:pict>
        <v:rect id="矩形 71" o:spid="_x0000_s2260" o:spt="1" style="position:absolute;left:0pt;margin-top:0pt;height:18.15pt;width:7pt;mso-position-horizontal:center;mso-position-horizontal-relative:margin;mso-wrap-style:none;z-index:2516951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38F565B">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5</w:t>
                </w:r>
                <w:r>
                  <w:rPr>
                    <w:rFonts w:hint="eastAsia" w:ascii="宋体" w:cs="宋体"/>
                    <w:sz w:val="28"/>
                    <w:szCs w:val="28"/>
                  </w:rPr>
                  <w:fldChar w:fldCharType="end"/>
                </w:r>
              </w:p>
            </w:txbxContent>
          </v:textbox>
        </v:rect>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6FFA">
    <w:pPr>
      <w:pStyle w:val="4"/>
    </w:pPr>
    <w:r>
      <w:rPr>
        <w:rFonts w:ascii="Times New Roman" w:hAnsi="Times New Roman" w:eastAsia="宋体" w:cs="Times New Roman"/>
        <w:kern w:val="2"/>
        <w:sz w:val="18"/>
        <w:szCs w:val="18"/>
        <w:lang w:val="en-US" w:eastAsia="zh-CN" w:bidi="ar-SA"/>
      </w:rPr>
      <w:pict>
        <v:rect id="矩形 75" o:spid="_x0000_s2263" o:spt="1" style="position:absolute;left:0pt;margin-top:0pt;height:18.15pt;width:7pt;mso-position-horizontal:center;mso-position-horizontal-relative:margin;mso-wrap-style:none;z-index:2516981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DC25D48">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2C7A">
    <w:pPr>
      <w:pStyle w:val="4"/>
    </w:pPr>
    <w:r>
      <w:rPr>
        <w:rFonts w:ascii="Times New Roman" w:hAnsi="Times New Roman" w:eastAsia="宋体" w:cs="Times New Roman"/>
        <w:kern w:val="2"/>
        <w:sz w:val="18"/>
        <w:szCs w:val="18"/>
        <w:lang w:val="en-US" w:eastAsia="zh-CN" w:bidi="ar-SA"/>
      </w:rPr>
      <w:pict>
        <v:rect id="矩形 74" o:spid="_x0000_s2264" o:spt="1" style="position:absolute;left:0pt;margin-top:0pt;height:18.15pt;width:7pt;mso-position-horizontal:center;mso-position-horizontal-relative:margin;mso-wrap-style:none;z-index:2516992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4BAAC84">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6795">
    <w:pPr>
      <w:pStyle w:val="4"/>
    </w:pPr>
    <w:r>
      <w:rPr>
        <w:rFonts w:ascii="Times New Roman" w:hAnsi="Times New Roman" w:eastAsia="宋体" w:cs="Times New Roman"/>
        <w:kern w:val="2"/>
        <w:sz w:val="18"/>
        <w:szCs w:val="18"/>
        <w:lang w:val="en-US" w:eastAsia="zh-CN" w:bidi="ar-SA"/>
      </w:rPr>
      <w:pict>
        <v:rect id="_x0000_s2265" o:spid="_x0000_s2265" o:spt="1" style="position:absolute;left:0pt;margin-top:0pt;height:144pt;width:144pt;mso-position-horizontal:center;mso-position-horizontal-relative:margin;mso-wrap-style:none;z-index:2517002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D1A10C">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139D">
    <w:pPr>
      <w:pStyle w:val="4"/>
    </w:pPr>
    <w:r>
      <w:rPr>
        <w:rFonts w:ascii="Times New Roman" w:hAnsi="Times New Roman" w:eastAsia="宋体" w:cs="Times New Roman"/>
        <w:kern w:val="2"/>
        <w:sz w:val="18"/>
        <w:szCs w:val="18"/>
        <w:lang w:val="en-US" w:eastAsia="zh-CN" w:bidi="ar-SA"/>
      </w:rPr>
      <w:pict>
        <v:rect id="_x0000_s2266" o:spid="_x0000_s2266" o:spt="1" style="position:absolute;left:0pt;margin-top:0pt;height:144pt;width:144pt;mso-position-horizontal:center;mso-position-horizontal-relative:margin;mso-wrap-style:none;z-index:2517012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5164C41">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144B7">
    <w:pPr>
      <w:pStyle w:val="4"/>
    </w:pPr>
    <w:r>
      <w:rPr>
        <w:rFonts w:ascii="Times New Roman" w:hAnsi="Times New Roman" w:eastAsia="宋体" w:cs="Times New Roman"/>
        <w:kern w:val="2"/>
        <w:sz w:val="18"/>
        <w:szCs w:val="18"/>
        <w:lang w:val="en-US" w:eastAsia="zh-CN" w:bidi="ar-SA"/>
      </w:rPr>
      <w:pict>
        <v:rect id="_x0000_s2234" o:spid="_x0000_s2234"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C039C7F">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p>
            </w:txbxContent>
          </v:textbox>
        </v:rect>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E69B">
    <w:pPr>
      <w:pStyle w:val="4"/>
    </w:pPr>
    <w:r>
      <w:rPr>
        <w:rFonts w:ascii="Times New Roman" w:hAnsi="Times New Roman" w:eastAsia="宋体" w:cs="Times New Roman"/>
        <w:kern w:val="2"/>
        <w:sz w:val="18"/>
        <w:szCs w:val="18"/>
        <w:lang w:val="en-US" w:eastAsia="zh-CN" w:bidi="ar-SA"/>
      </w:rPr>
      <w:pict>
        <v:rect id="_x0000_s2267" o:spid="_x0000_s2267" o:spt="1" style="position:absolute;left:0pt;margin-top:0pt;height:144pt;width:144pt;mso-position-horizontal:center;mso-position-horizontal-relative:margin;mso-wrap-style:none;z-index:2517022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C0D7AAF">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9FEC">
    <w:pPr>
      <w:pStyle w:val="4"/>
    </w:pPr>
    <w:r>
      <w:rPr>
        <w:rFonts w:ascii="Times New Roman" w:hAnsi="Times New Roman" w:eastAsia="宋体" w:cs="Times New Roman"/>
        <w:kern w:val="2"/>
        <w:sz w:val="18"/>
        <w:szCs w:val="18"/>
        <w:lang w:val="en-US" w:eastAsia="zh-CN" w:bidi="ar-SA"/>
      </w:rPr>
      <w:pict>
        <v:rect id="矩形 120" o:spid="_x0000_s2268" o:spt="1" style="position:absolute;left:0pt;margin-top:0pt;height:18.15pt;width:7pt;mso-position-horizontal:center;mso-position-horizontal-relative:margin;mso-wrap-style:none;z-index:2517032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45B771A">
                <w:pPr>
                  <w:pStyle w:val="4"/>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p>
            </w:txbxContent>
          </v:textbox>
        </v:rect>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CA1F">
    <w:pPr>
      <w:pStyle w:val="4"/>
    </w:pPr>
    <w:r>
      <w:rPr>
        <w:rFonts w:ascii="Times New Roman" w:hAnsi="Times New Roman" w:eastAsia="宋体" w:cs="Times New Roman"/>
        <w:kern w:val="2"/>
        <w:sz w:val="18"/>
        <w:szCs w:val="18"/>
        <w:lang w:val="en-US" w:eastAsia="zh-CN" w:bidi="ar-SA"/>
      </w:rPr>
      <w:pict>
        <v:rect id="矩形 119" o:spid="_x0000_s2269" o:spt="1" style="position:absolute;left:0pt;margin-top:0pt;height:18.15pt;width:7pt;mso-position-horizontal:center;mso-position-horizontal-relative:margin;mso-wrap-style:none;z-index:2517043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9BF5DCA">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p>
            </w:txbxContent>
          </v:textbox>
        </v:rect>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37A7">
    <w:pPr>
      <w:pStyle w:val="4"/>
    </w:pPr>
    <w:r>
      <w:rPr>
        <w:rFonts w:ascii="Times New Roman" w:hAnsi="Times New Roman" w:eastAsia="宋体" w:cs="Times New Roman"/>
        <w:kern w:val="2"/>
        <w:sz w:val="18"/>
        <w:szCs w:val="18"/>
        <w:lang w:val="en-US" w:eastAsia="zh-CN" w:bidi="ar-SA"/>
      </w:rPr>
      <w:pict>
        <v:rect id="文本框 124" o:spid="_x0000_s2270" o:spt="1" style="position:absolute;left:0pt;margin-top:0pt;height:11.65pt;width:4.55pt;mso-position-horizontal:center;mso-position-horizontal-relative:margin;mso-wrap-style:none;z-index:2517053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38D571A">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A5E2">
    <w:pPr>
      <w:pStyle w:val="4"/>
    </w:pPr>
    <w:r>
      <w:rPr>
        <w:rFonts w:ascii="Times New Roman" w:hAnsi="Times New Roman" w:eastAsia="宋体" w:cs="Times New Roman"/>
        <w:kern w:val="2"/>
        <w:sz w:val="18"/>
        <w:szCs w:val="18"/>
        <w:lang w:val="en-US" w:eastAsia="zh-CN" w:bidi="ar-SA"/>
      </w:rPr>
      <w:pict>
        <v:rect id="文本框 123" o:spid="_x0000_s2271" o:spt="1" style="position:absolute;left:0pt;margin-top:0pt;height:11.65pt;width:4.55pt;mso-position-horizontal:center;mso-position-horizontal-relative:margin;mso-wrap-style:none;z-index:2517063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4A1AF88">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BD66">
    <w:pPr>
      <w:pStyle w:val="4"/>
    </w:pPr>
    <w:r>
      <w:rPr>
        <w:rFonts w:ascii="Times New Roman" w:hAnsi="Times New Roman" w:eastAsia="宋体" w:cs="Times New Roman"/>
        <w:kern w:val="2"/>
        <w:sz w:val="18"/>
        <w:szCs w:val="18"/>
        <w:lang w:val="en-US" w:eastAsia="zh-CN" w:bidi="ar-SA"/>
      </w:rPr>
      <w:pict>
        <v:rect id="文本框 122" o:spid="_x0000_s2272" o:spt="1" style="position:absolute;left:0pt;margin-top:0pt;height:11.65pt;width:4.55pt;mso-position-horizontal:center;mso-position-horizontal-relative:margin;mso-wrap-style:none;z-index:2517073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C609339">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7FC9">
    <w:pPr>
      <w:pStyle w:val="4"/>
    </w:pPr>
    <w:r>
      <w:rPr>
        <w:rFonts w:ascii="Times New Roman" w:hAnsi="Times New Roman" w:eastAsia="宋体" w:cs="Times New Roman"/>
        <w:kern w:val="2"/>
        <w:sz w:val="18"/>
        <w:szCs w:val="18"/>
        <w:lang w:val="en-US" w:eastAsia="zh-CN" w:bidi="ar-SA"/>
      </w:rPr>
      <w:pict>
        <v:rect id="文本框 121" o:spid="_x0000_s2273" o:spt="1" style="position:absolute;left:0pt;margin-top:0pt;height:11.65pt;width:4.55pt;mso-position-horizontal:center;mso-position-horizontal-relative:margin;mso-wrap-style:none;z-index:2517084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BB8269F">
                <w:pPr>
                  <w:pStyle w:val="4"/>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rect>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DDE2">
    <w:pPr>
      <w:pStyle w:val="4"/>
    </w:pPr>
    <w:r>
      <w:rPr>
        <w:rFonts w:ascii="Times New Roman" w:hAnsi="Times New Roman" w:eastAsia="宋体" w:cs="Times New Roman"/>
        <w:kern w:val="2"/>
        <w:sz w:val="18"/>
        <w:szCs w:val="18"/>
        <w:lang w:val="en-US" w:eastAsia="zh-CN" w:bidi="ar-SA"/>
      </w:rPr>
      <w:pict>
        <v:rect id="文本框 127" o:spid="_x0000_s2274" o:spt="1" style="position:absolute;left:0pt;margin-top:0pt;height:144pt;width:144pt;mso-position-horizontal:center;mso-position-horizontal-relative:margin;mso-wrap-style:none;z-index:2517094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E1AEE6B">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rect>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E83C">
    <w:pPr>
      <w:pStyle w:val="4"/>
    </w:pPr>
    <w:r>
      <w:rPr>
        <w:rFonts w:ascii="Times New Roman" w:hAnsi="Times New Roman" w:eastAsia="宋体" w:cs="Times New Roman"/>
        <w:kern w:val="2"/>
        <w:sz w:val="18"/>
        <w:szCs w:val="18"/>
        <w:lang w:val="en-US" w:eastAsia="zh-CN" w:bidi="ar-SA"/>
      </w:rPr>
      <w:pict>
        <v:rect id="文本框 126" o:spid="_x0000_s2275" o:spt="1" style="position:absolute;left:0pt;margin-top:0pt;height:144pt;width:144pt;mso-position-horizontal:center;mso-position-horizontal-relative:margin;mso-wrap-style:none;z-index:2517104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FFC666B">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rect>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A638F">
    <w:pPr>
      <w:pStyle w:val="4"/>
    </w:pPr>
    <w:r>
      <w:rPr>
        <w:rFonts w:ascii="Times New Roman" w:hAnsi="Times New Roman" w:eastAsia="宋体" w:cs="Times New Roman"/>
        <w:kern w:val="2"/>
        <w:sz w:val="18"/>
        <w:szCs w:val="18"/>
        <w:lang w:val="en-US" w:eastAsia="zh-CN" w:bidi="ar-SA"/>
      </w:rPr>
      <w:pict>
        <v:rect id="文本框 125" o:spid="_x0000_s2276" o:spt="1" style="position:absolute;left:0pt;margin-top:0pt;height:144pt;width:144pt;mso-position-horizontal:center;mso-position-horizontal-relative:margin;mso-wrap-style:none;z-index:2517114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5D4A15B">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CD5F">
    <w:pPr>
      <w:pStyle w:val="4"/>
    </w:pPr>
    <w:r>
      <w:rPr>
        <w:rFonts w:ascii="Times New Roman" w:hAnsi="Times New Roman" w:eastAsia="宋体" w:cs="Times New Roman"/>
        <w:kern w:val="2"/>
        <w:sz w:val="18"/>
        <w:szCs w:val="18"/>
        <w:lang w:val="en-US" w:eastAsia="zh-CN" w:bidi="ar-SA"/>
      </w:rPr>
      <w:pict>
        <v:rect id="_x0000_s2235" o:spid="_x0000_s2235"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6E8772E">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7</w:t>
                </w:r>
                <w:r>
                  <w:rPr>
                    <w:rFonts w:ascii="宋体" w:hAnsi="宋体" w:cs="宋体"/>
                    <w:sz w:val="28"/>
                    <w:szCs w:val="28"/>
                  </w:rPr>
                  <w:fldChar w:fldCharType="end"/>
                </w:r>
              </w:p>
            </w:txbxContent>
          </v:textbox>
        </v:rect>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B33E6">
    <w:pPr>
      <w:pStyle w:val="4"/>
    </w:pPr>
    <w:r>
      <w:rPr>
        <w:rFonts w:ascii="Times New Roman" w:hAnsi="Times New Roman" w:eastAsia="宋体" w:cs="Times New Roman"/>
        <w:kern w:val="2"/>
        <w:sz w:val="18"/>
        <w:szCs w:val="18"/>
        <w:lang w:val="en-US" w:eastAsia="zh-CN" w:bidi="ar-SA"/>
      </w:rPr>
      <w:pict>
        <v:rect id="文本框 130" o:spid="_x0000_s2277" o:spt="1" style="position:absolute;left:0pt;margin-top:0pt;height:144pt;width:144pt;mso-position-horizontal:center;mso-position-horizontal-relative:margin;mso-wrap-style:none;z-index:2517125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20FA792">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rect>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D636">
    <w:pPr>
      <w:pStyle w:val="4"/>
    </w:pPr>
    <w:r>
      <w:rPr>
        <w:rFonts w:ascii="Times New Roman" w:hAnsi="Times New Roman" w:eastAsia="宋体" w:cs="Times New Roman"/>
        <w:kern w:val="2"/>
        <w:sz w:val="18"/>
        <w:szCs w:val="18"/>
        <w:lang w:val="en-US" w:eastAsia="zh-CN" w:bidi="ar-SA"/>
      </w:rPr>
      <w:pict>
        <v:rect id="文本框 129" o:spid="_x0000_s2278" o:spt="1" style="position:absolute;left:0pt;margin-top:0pt;height:144pt;width:144pt;mso-position-horizontal:center;mso-position-horizontal-relative:margin;mso-wrap-style:none;z-index:2517135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A1FD43E">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rect>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8ACE">
    <w:pPr>
      <w:pStyle w:val="4"/>
    </w:pPr>
    <w:r>
      <w:rPr>
        <w:rFonts w:ascii="Times New Roman" w:hAnsi="Times New Roman" w:eastAsia="宋体" w:cs="Times New Roman"/>
        <w:kern w:val="2"/>
        <w:sz w:val="18"/>
        <w:szCs w:val="18"/>
        <w:lang w:val="en-US" w:eastAsia="zh-CN" w:bidi="ar-SA"/>
      </w:rPr>
      <w:pict>
        <v:rect id="文本框 128" o:spid="_x0000_s2279" o:spt="1" style="position:absolute;left:0pt;margin-top:0pt;height:144pt;width:144pt;mso-position-horizontal:center;mso-position-horizontal-relative:margin;mso-wrap-style:none;z-index:2517145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7995B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v:textbox>
        </v:rect>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D1185">
    <w:pPr>
      <w:pStyle w:val="4"/>
    </w:pPr>
    <w:r>
      <w:rPr>
        <w:rFonts w:ascii="Times New Roman" w:hAnsi="Times New Roman" w:eastAsia="宋体" w:cs="Times New Roman"/>
        <w:kern w:val="2"/>
        <w:sz w:val="18"/>
        <w:szCs w:val="18"/>
        <w:lang w:val="en-US" w:eastAsia="zh-CN" w:bidi="ar-SA"/>
      </w:rPr>
      <w:pict>
        <v:rect id="文本框 134" o:spid="_x0000_s2281" o:spt="1" style="position:absolute;left:0pt;margin-top:0pt;height:144pt;width:144pt;mso-position-horizontal:center;mso-position-horizontal-relative:margin;mso-wrap-style:none;z-index:2517166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3E03B0E">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rect>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0EF4">
    <w:pPr>
      <w:pStyle w:val="4"/>
    </w:pPr>
    <w:r>
      <w:rPr>
        <w:rFonts w:ascii="Times New Roman" w:hAnsi="Times New Roman" w:eastAsia="宋体" w:cs="Times New Roman"/>
        <w:kern w:val="2"/>
        <w:sz w:val="18"/>
        <w:szCs w:val="18"/>
        <w:lang w:val="en-US" w:eastAsia="zh-CN" w:bidi="ar-SA"/>
      </w:rPr>
      <w:pict>
        <v:rect id="文本框 133" o:spid="_x0000_s2282" o:spt="1" style="position:absolute;left:0pt;margin-top:0pt;height:144pt;width:144pt;mso-position-horizontal:center;mso-position-horizontal-relative:margin;mso-wrap-style:none;z-index:2517176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7B6442A">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rect>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837F">
    <w:pPr>
      <w:pStyle w:val="4"/>
    </w:pPr>
    <w:r>
      <w:rPr>
        <w:rFonts w:ascii="Times New Roman" w:hAnsi="Times New Roman" w:eastAsia="宋体" w:cs="Times New Roman"/>
        <w:kern w:val="2"/>
        <w:sz w:val="18"/>
        <w:szCs w:val="18"/>
        <w:lang w:val="en-US" w:eastAsia="zh-CN" w:bidi="ar-SA"/>
      </w:rPr>
      <w:pict>
        <v:rect id="文本框 132" o:spid="_x0000_s2283" o:spt="1" style="position:absolute;left:0pt;margin-top:0pt;height:144pt;width:144pt;mso-position-horizontal:center;mso-position-horizontal-relative:margin;mso-wrap-style:none;z-index:2517186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C581D0">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v:textbox>
        </v:rect>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B128">
    <w:pPr>
      <w:pStyle w:val="4"/>
    </w:pPr>
    <w:r>
      <w:rPr>
        <w:rFonts w:ascii="Times New Roman" w:hAnsi="Times New Roman" w:eastAsia="宋体" w:cs="Times New Roman"/>
        <w:kern w:val="2"/>
        <w:sz w:val="18"/>
        <w:szCs w:val="18"/>
        <w:lang w:val="en-US" w:eastAsia="zh-CN" w:bidi="ar-SA"/>
      </w:rPr>
      <w:pict>
        <v:rect id="文本框 137" o:spid="_x0000_s2284" o:spt="1" style="position:absolute;left:0pt;margin-top:0pt;height:144pt;width:144pt;mso-position-horizontal:center;mso-position-horizontal-relative:margin;mso-wrap-style:none;z-index:2517196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EA8A72F">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rect>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8C3E9">
    <w:pPr>
      <w:pStyle w:val="4"/>
    </w:pPr>
    <w:r>
      <w:rPr>
        <w:rFonts w:ascii="Times New Roman" w:hAnsi="Times New Roman" w:eastAsia="宋体" w:cs="Times New Roman"/>
        <w:kern w:val="2"/>
        <w:sz w:val="18"/>
        <w:szCs w:val="18"/>
        <w:lang w:val="en-US" w:eastAsia="zh-CN" w:bidi="ar-SA"/>
      </w:rPr>
      <w:pict>
        <v:rect id="文本框 136" o:spid="_x0000_s2285" o:spt="1" style="position:absolute;left:0pt;margin-top:0pt;height:144pt;width:144pt;mso-position-horizontal:center;mso-position-horizontal-relative:margin;mso-wrap-style:none;z-index:2517207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E102AD7">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rect>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16A7">
    <w:pPr>
      <w:pStyle w:val="4"/>
    </w:pPr>
    <w:r>
      <w:rPr>
        <w:rFonts w:ascii="Times New Roman" w:hAnsi="Times New Roman" w:eastAsia="宋体" w:cs="Times New Roman"/>
        <w:kern w:val="2"/>
        <w:sz w:val="18"/>
        <w:szCs w:val="18"/>
        <w:lang w:val="en-US" w:eastAsia="zh-CN" w:bidi="ar-SA"/>
      </w:rPr>
      <w:pict>
        <v:rect id="文本框 135" o:spid="_x0000_s2286" o:spt="1" style="position:absolute;left:0pt;margin-top:0pt;height:144pt;width:144pt;mso-position-horizontal:center;mso-position-horizontal-relative:margin;mso-wrap-style:none;z-index:2517217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711547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v:textbox>
        </v:rect>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59BA">
    <w:pPr>
      <w:pStyle w:val="4"/>
      <w:jc w:val="center"/>
    </w:pPr>
    <w:r>
      <w:rPr>
        <w:rFonts w:ascii="Times New Roman" w:hAnsi="Times New Roman" w:eastAsia="宋体" w:cs="Times New Roman"/>
        <w:kern w:val="2"/>
        <w:sz w:val="18"/>
        <w:szCs w:val="18"/>
        <w:lang w:val="en-US" w:eastAsia="zh-CN" w:bidi="ar-SA"/>
      </w:rPr>
      <w:pict>
        <v:rect id="文本框 131" o:spid="_x0000_s2280" o:spt="1" style="position:absolute;left:0pt;margin-top:0pt;height:144pt;width:144pt;mso-position-horizontal:center;mso-position-horizontal-relative:margin;mso-wrap-style:none;z-index:2517155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E8452FA">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FD72">
    <w:pPr>
      <w:pStyle w:val="4"/>
    </w:pPr>
    <w:r>
      <w:rPr>
        <w:rFonts w:ascii="Times New Roman" w:hAnsi="Times New Roman" w:eastAsia="宋体" w:cs="Times New Roman"/>
        <w:kern w:val="2"/>
        <w:sz w:val="18"/>
        <w:szCs w:val="18"/>
        <w:lang w:val="en-US" w:eastAsia="zh-CN" w:bidi="ar-SA"/>
      </w:rPr>
      <w:pict>
        <v:rect id="_x0000_s2236" o:spid="_x0000_s2236"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3AB1E38">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8</w:t>
                </w:r>
                <w:r>
                  <w:rPr>
                    <w:rFonts w:ascii="宋体" w:hAnsi="宋体" w:cs="宋体"/>
                    <w:sz w:val="28"/>
                    <w:szCs w:val="28"/>
                  </w:rPr>
                  <w:fldChar w:fldCharType="end"/>
                </w:r>
              </w:p>
            </w:txbxContent>
          </v:textbox>
        </v:rect>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390B">
    <w:pPr>
      <w:pStyle w:val="4"/>
    </w:pPr>
    <w:r>
      <w:rPr>
        <w:rFonts w:ascii="Times New Roman" w:hAnsi="Times New Roman" w:eastAsia="宋体" w:cs="Times New Roman"/>
        <w:kern w:val="2"/>
        <w:sz w:val="18"/>
        <w:szCs w:val="18"/>
        <w:lang w:val="en-US" w:eastAsia="zh-CN" w:bidi="ar-SA"/>
      </w:rPr>
      <w:pict>
        <v:rect id="文本框 141" o:spid="_x0000_s2287" o:spt="1" style="position:absolute;left:0pt;margin-top:0pt;height:144pt;width:144pt;mso-position-horizontal:center;mso-position-horizontal-relative:margin;mso-wrap-style:none;z-index:2517227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69DD2B6">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rect>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6D9F">
    <w:pPr>
      <w:pStyle w:val="4"/>
    </w:pPr>
    <w:r>
      <w:rPr>
        <w:rFonts w:ascii="Times New Roman" w:hAnsi="Times New Roman" w:eastAsia="宋体" w:cs="Times New Roman"/>
        <w:kern w:val="2"/>
        <w:sz w:val="18"/>
        <w:szCs w:val="18"/>
        <w:lang w:val="en-US" w:eastAsia="zh-CN" w:bidi="ar-SA"/>
      </w:rPr>
      <w:pict>
        <v:rect id="文本框 140" o:spid="_x0000_s2288" o:spt="1" style="position:absolute;left:0pt;margin-top:0pt;height:144pt;width:144pt;mso-position-horizontal:center;mso-position-horizontal-relative:margin;mso-wrap-style:none;z-index:2517237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B552806">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rect>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1C800">
    <w:pPr>
      <w:pStyle w:val="4"/>
    </w:pPr>
    <w:r>
      <w:rPr>
        <w:rFonts w:ascii="Times New Roman" w:hAnsi="Times New Roman" w:eastAsia="宋体" w:cs="Times New Roman"/>
        <w:kern w:val="2"/>
        <w:sz w:val="18"/>
        <w:szCs w:val="18"/>
        <w:lang w:val="en-US" w:eastAsia="zh-CN" w:bidi="ar-SA"/>
      </w:rPr>
      <w:pict>
        <v:rect id="文本框 139" o:spid="_x0000_s2289" o:spt="1" style="position:absolute;left:0pt;margin-top:0pt;height:144pt;width:144pt;mso-position-horizontal:center;mso-position-horizontal-relative:margin;mso-wrap-style:none;z-index:2517248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A879176">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v:textbox>
        </v:rect>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2328">
    <w:pPr>
      <w:pStyle w:val="4"/>
    </w:pPr>
    <w:r>
      <w:rPr>
        <w:rFonts w:ascii="Times New Roman" w:hAnsi="Times New Roman" w:eastAsia="宋体" w:cs="Times New Roman"/>
        <w:kern w:val="2"/>
        <w:sz w:val="18"/>
        <w:szCs w:val="18"/>
        <w:lang w:val="en-US" w:eastAsia="zh-CN" w:bidi="ar-SA"/>
      </w:rPr>
      <w:pict>
        <v:rect id="文本框 145" o:spid="_x0000_s2290" o:spt="1" style="position:absolute;left:0pt;margin-top:0pt;height:144pt;width:144pt;mso-position-horizontal:center;mso-position-horizontal-relative:margin;mso-wrap-style:none;z-index:2517258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7C60F7">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rect>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BC3E">
    <w:pPr>
      <w:pStyle w:val="4"/>
    </w:pPr>
    <w:r>
      <w:rPr>
        <w:rFonts w:ascii="Times New Roman" w:hAnsi="Times New Roman" w:eastAsia="宋体" w:cs="Times New Roman"/>
        <w:kern w:val="2"/>
        <w:sz w:val="18"/>
        <w:szCs w:val="18"/>
        <w:lang w:val="en-US" w:eastAsia="zh-CN" w:bidi="ar-SA"/>
      </w:rPr>
      <w:pict>
        <v:rect id="文本框 144" o:spid="_x0000_s2291" o:spt="1" style="position:absolute;left:0pt;margin-top:0pt;height:144pt;width:144pt;mso-position-horizontal:center;mso-position-horizontal-relative:margin;mso-wrap-style:none;z-index:2517268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EED83F1">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rect>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AC8B">
    <w:pPr>
      <w:pStyle w:val="4"/>
    </w:pPr>
    <w:r>
      <w:rPr>
        <w:rFonts w:ascii="Times New Roman" w:hAnsi="Times New Roman" w:eastAsia="宋体" w:cs="Times New Roman"/>
        <w:kern w:val="2"/>
        <w:sz w:val="18"/>
        <w:szCs w:val="18"/>
        <w:lang w:val="en-US" w:eastAsia="zh-CN" w:bidi="ar-SA"/>
      </w:rPr>
      <w:pict>
        <v:rect id="文本框 143" o:spid="_x0000_s2292" o:spt="1" style="position:absolute;left:0pt;margin-top:0pt;height:144pt;width:144pt;mso-position-horizontal:center;mso-position-horizontal-relative:margin;mso-wrap-style:none;z-index:2517278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E620870">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p>
            </w:txbxContent>
          </v:textbox>
        </v:rect>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9AAB">
    <w:pPr>
      <w:pStyle w:val="4"/>
    </w:pPr>
    <w:r>
      <w:rPr>
        <w:rFonts w:ascii="Times New Roman" w:hAnsi="Times New Roman" w:eastAsia="宋体" w:cs="Times New Roman"/>
        <w:kern w:val="2"/>
        <w:sz w:val="18"/>
        <w:szCs w:val="18"/>
        <w:lang w:val="en-US" w:eastAsia="zh-CN" w:bidi="ar-SA"/>
      </w:rPr>
      <w:pict>
        <v:rect id="_x0000_s2293" o:spid="_x0000_s2293" o:spt="1" style="position:absolute;left:0pt;margin-top:0pt;height:144pt;width:144pt;mso-position-horizontal:center;mso-position-horizontal-relative:margin;mso-wrap-style:none;z-index:2517288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D15D719">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73D3">
    <w:pPr>
      <w:pStyle w:val="4"/>
      <w:jc w:val="center"/>
    </w:pPr>
    <w:r>
      <w:fldChar w:fldCharType="begin"/>
    </w:r>
    <w:r>
      <w:instrText xml:space="preserve"> PAGE   \* MERGEFORMAT </w:instrText>
    </w:r>
    <w:r>
      <w:fldChar w:fldCharType="separate"/>
    </w:r>
    <w:r>
      <w:rPr>
        <w:lang w:val="zh-CN"/>
      </w:rPr>
      <w:t>24</w:t>
    </w:r>
    <w:r>
      <w:fldChar w:fldCharType="end"/>
    </w:r>
  </w:p>
  <w:p w14:paraId="2041BE58">
    <w:pPr>
      <w:pStyle w:val="4"/>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4A79">
    <w:pPr>
      <w:pStyle w:val="4"/>
    </w:pPr>
    <w:r>
      <w:rPr>
        <w:rFonts w:ascii="Times New Roman" w:hAnsi="Times New Roman" w:eastAsia="宋体" w:cs="Times New Roman"/>
        <w:kern w:val="2"/>
        <w:sz w:val="18"/>
        <w:szCs w:val="18"/>
        <w:lang w:val="en-US" w:eastAsia="zh-CN" w:bidi="ar-SA"/>
      </w:rPr>
      <w:pict>
        <v:rect id="矩形 147" o:spid="_x0000_s2294" o:spt="1" style="position:absolute;left:0pt;margin-top:0pt;height:18.15pt;width:7pt;mso-position-horizontal:center;mso-position-horizontal-relative:margin;mso-wrap-style:none;z-index:2517299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F0926A4">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4</w:t>
                </w:r>
                <w:r>
                  <w:rPr>
                    <w:rFonts w:hint="eastAsia" w:ascii="宋体" w:cs="宋体"/>
                    <w:sz w:val="28"/>
                    <w:szCs w:val="28"/>
                  </w:rPr>
                  <w:fldChar w:fldCharType="end"/>
                </w:r>
              </w:p>
            </w:txbxContent>
          </v:textbox>
        </v:rect>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C946A">
    <w:pPr>
      <w:pStyle w:val="4"/>
      <w:jc w:val="center"/>
    </w:pPr>
    <w:r>
      <w:rPr>
        <w:rFonts w:ascii="Times New Roman" w:hAnsi="Times New Roman" w:eastAsia="宋体" w:cs="Times New Roman"/>
        <w:kern w:val="2"/>
        <w:sz w:val="18"/>
        <w:szCs w:val="18"/>
        <w:lang w:val="en-US" w:eastAsia="zh-CN" w:bidi="ar-SA"/>
      </w:rPr>
      <w:pict>
        <v:rect id="矩形 148" o:spid="_x0000_s2295" o:spt="1" style="position:absolute;left:0pt;margin-top:0pt;height:18.15pt;width:7pt;mso-position-horizontal:center;mso-position-horizontal-relative:margin;mso-wrap-style:none;z-index:2517309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4BB4203">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0674">
    <w:pPr>
      <w:pStyle w:val="4"/>
    </w:pPr>
    <w:r>
      <w:rPr>
        <w:rFonts w:ascii="Times New Roman" w:hAnsi="Times New Roman" w:eastAsia="宋体" w:cs="Times New Roman"/>
        <w:kern w:val="2"/>
        <w:sz w:val="18"/>
        <w:szCs w:val="18"/>
        <w:lang w:val="en-US" w:eastAsia="zh-CN" w:bidi="ar-SA"/>
      </w:rPr>
      <w:pict>
        <v:rect id="_x0000_s2237" o:spid="_x0000_s2237"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E9BBFD7">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9</w:t>
                </w:r>
                <w:r>
                  <w:rPr>
                    <w:rFonts w:ascii="宋体" w:hAnsi="宋体" w:cs="宋体"/>
                    <w:sz w:val="28"/>
                    <w:szCs w:val="28"/>
                  </w:rPr>
                  <w:fldChar w:fldCharType="end"/>
                </w:r>
              </w:p>
            </w:txbxContent>
          </v:textbox>
        </v:rect>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B8D6">
    <w:pPr>
      <w:pStyle w:val="4"/>
    </w:pPr>
    <w:r>
      <w:rPr>
        <w:rFonts w:ascii="Times New Roman" w:hAnsi="Times New Roman" w:eastAsia="宋体" w:cs="Times New Roman"/>
        <w:kern w:val="2"/>
        <w:sz w:val="18"/>
        <w:szCs w:val="18"/>
        <w:lang w:val="en-US" w:eastAsia="zh-CN" w:bidi="ar-SA"/>
      </w:rPr>
      <w:pict>
        <v:rect id="矩形 150" o:spid="_x0000_s2297" o:spt="1" style="position:absolute;left:0pt;margin-top:0pt;height:18.15pt;width:7pt;mso-position-horizontal:center;mso-position-horizontal-relative:margin;mso-wrap-style:none;z-index:2517329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332D93A">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4</w:t>
                </w:r>
                <w:r>
                  <w:rPr>
                    <w:rFonts w:hint="eastAsia" w:ascii="宋体" w:cs="宋体"/>
                    <w:sz w:val="28"/>
                    <w:szCs w:val="28"/>
                  </w:rPr>
                  <w:fldChar w:fldCharType="end"/>
                </w:r>
              </w:p>
            </w:txbxContent>
          </v:textbox>
        </v:rect>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9A49">
    <w:pPr>
      <w:pStyle w:val="4"/>
      <w:jc w:val="center"/>
    </w:pPr>
    <w:r>
      <w:rPr>
        <w:rFonts w:ascii="Times New Roman" w:hAnsi="Times New Roman" w:eastAsia="宋体" w:cs="Times New Roman"/>
        <w:kern w:val="2"/>
        <w:sz w:val="18"/>
        <w:szCs w:val="18"/>
        <w:lang w:val="en-US" w:eastAsia="zh-CN" w:bidi="ar-SA"/>
      </w:rPr>
      <w:pict>
        <v:rect id="矩形 149" o:spid="_x0000_s2296" o:spt="1" style="position:absolute;left:0pt;margin-top:0pt;height:18.15pt;width:7pt;mso-position-horizontal:center;mso-position-horizontal-relative:margin;mso-wrap-style:none;z-index:2517319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2C1F428">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v:textbox>
        </v:rect>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9E15">
    <w:pPr>
      <w:pStyle w:val="4"/>
    </w:pPr>
    <w:r>
      <w:rPr>
        <w:rFonts w:ascii="Times New Roman" w:hAnsi="Times New Roman" w:eastAsia="宋体" w:cs="Times New Roman"/>
        <w:kern w:val="2"/>
        <w:sz w:val="18"/>
        <w:szCs w:val="18"/>
        <w:lang w:val="en-US" w:eastAsia="zh-CN" w:bidi="ar-SA"/>
      </w:rPr>
      <w:pict>
        <v:rect id="_x0000_s2298" o:spid="_x0000_s2298" o:spt="1" style="position:absolute;left:0pt;margin-top:0pt;height:144pt;width:144pt;mso-position-horizontal:center;mso-position-horizontal-relative:margin;mso-wrap-style:none;z-index:2517340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3FDD2A0">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B65A">
    <w:pPr>
      <w:pStyle w:val="4"/>
    </w:pPr>
    <w:r>
      <w:rPr>
        <w:rFonts w:ascii="Times New Roman" w:hAnsi="Times New Roman" w:eastAsia="宋体" w:cs="Times New Roman"/>
        <w:kern w:val="2"/>
        <w:sz w:val="18"/>
        <w:szCs w:val="18"/>
        <w:lang w:val="en-US" w:eastAsia="zh-CN" w:bidi="ar-SA"/>
      </w:rPr>
      <w:pict>
        <v:rect id="_x0000_s2299" o:spid="_x0000_s2299" o:spt="1" style="position:absolute;left:0pt;margin-top:0pt;height:144pt;width:144pt;mso-position-horizontal:center;mso-position-horizontal-relative:margin;mso-wrap-style:none;z-index:2517350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DE2A41A">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E458">
    <w:pPr>
      <w:pStyle w:val="4"/>
    </w:pPr>
    <w:r>
      <w:rPr>
        <w:rFonts w:ascii="Times New Roman" w:hAnsi="Times New Roman" w:eastAsia="宋体" w:cs="Times New Roman"/>
        <w:kern w:val="2"/>
        <w:sz w:val="18"/>
        <w:szCs w:val="18"/>
        <w:lang w:val="en-US" w:eastAsia="zh-CN" w:bidi="ar-SA"/>
      </w:rPr>
      <w:pict>
        <v:rect id="_x0000_s2300" o:spid="_x0000_s2300" o:spt="1" style="position:absolute;left:0pt;margin-top:0pt;height:144pt;width:144pt;mso-position-horizontal:center;mso-position-horizontal-relative:margin;mso-wrap-style:none;z-index:2517360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7684409">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327">
    <w:pPr>
      <w:pStyle w:val="4"/>
      <w:jc w:val="center"/>
    </w:pPr>
    <w:r>
      <w:rPr>
        <w:rFonts w:ascii="Times New Roman" w:hAnsi="Times New Roman" w:eastAsia="宋体" w:cs="Times New Roman"/>
        <w:kern w:val="2"/>
        <w:sz w:val="18"/>
        <w:szCs w:val="18"/>
        <w:lang w:val="en-US" w:eastAsia="zh-CN" w:bidi="ar-SA"/>
      </w:rPr>
      <w:pict>
        <v:rect id="矩形 155" o:spid="_x0000_s2301" o:spt="1" style="position:absolute;left:0pt;margin-top:0pt;height:18.15pt;width:7pt;mso-position-horizontal:center;mso-position-horizontal-relative:margin;mso-wrap-style:none;z-index:2517370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227D336">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v:textbox>
        </v:rect>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4E4E">
    <w:pPr>
      <w:pStyle w:val="4"/>
      <w:jc w:val="center"/>
    </w:pPr>
    <w:r>
      <w:rPr>
        <w:rFonts w:ascii="Times New Roman" w:hAnsi="Times New Roman" w:eastAsia="宋体" w:cs="Times New Roman"/>
        <w:kern w:val="2"/>
        <w:sz w:val="18"/>
        <w:szCs w:val="18"/>
        <w:lang w:val="en-US" w:eastAsia="zh-CN" w:bidi="ar-SA"/>
      </w:rPr>
      <w:pict>
        <v:rect id="矩形 182" o:spid="_x0000_s2302" o:spt="1" style="position:absolute;left:0pt;margin-top:0pt;height:18.15pt;width:7pt;mso-position-horizontal:center;mso-position-horizontal-relative:margin;mso-wrap-style:none;z-index:2517381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3AC3313">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v:textbox>
        </v:rect>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554B6">
    <w:pPr>
      <w:pStyle w:val="4"/>
    </w:pPr>
    <w:r>
      <w:rPr>
        <w:rFonts w:ascii="Times New Roman" w:hAnsi="Times New Roman" w:eastAsia="宋体" w:cs="Times New Roman"/>
        <w:kern w:val="2"/>
        <w:sz w:val="18"/>
        <w:szCs w:val="18"/>
        <w:lang w:val="en-US" w:eastAsia="zh-CN" w:bidi="ar-SA"/>
      </w:rPr>
      <w:pict>
        <v:rect id="文本框 2" o:spid="_x0000_s2225" o:spt="1" style="position:absolute;left:0pt;margin-top:0pt;height:18.15pt;width:7.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4EE07A3">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124D">
    <w:pPr>
      <w:pStyle w:val="4"/>
    </w:pPr>
    <w:r>
      <w:rPr>
        <w:rFonts w:ascii="Times New Roman" w:hAnsi="Times New Roman" w:eastAsia="宋体" w:cs="Times New Roman"/>
        <w:kern w:val="2"/>
        <w:sz w:val="18"/>
        <w:szCs w:val="18"/>
        <w:lang w:val="en-US" w:eastAsia="zh-CN" w:bidi="ar-SA"/>
      </w:rPr>
      <w:pict>
        <v:rect id="文本框 184" o:spid="_x0000_s2303" o:spt="1" style="position:absolute;left:0pt;margin-top:0pt;height:18.15pt;width:7.05pt;mso-position-horizontal:center;mso-position-horizontal-relative:margin;mso-wrap-style:none;z-index:2517391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69526BD">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00F4">
    <w:pPr>
      <w:pStyle w:val="4"/>
    </w:pPr>
    <w:r>
      <w:rPr>
        <w:rFonts w:ascii="Times New Roman" w:hAnsi="Times New Roman" w:eastAsia="宋体" w:cs="Times New Roman"/>
        <w:kern w:val="2"/>
        <w:sz w:val="18"/>
        <w:szCs w:val="18"/>
        <w:lang w:val="en-US" w:eastAsia="zh-CN" w:bidi="ar-SA"/>
      </w:rPr>
      <w:pict>
        <v:rect id="文本框 183" o:spid="_x0000_s2304" o:spt="1" style="position:absolute;left:0pt;margin-top:0pt;height:18.15pt;width:7.05pt;mso-position-horizontal:center;mso-position-horizontal-relative:margin;mso-wrap-style:none;z-index:2517401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D839A6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B01B">
    <w:pPr>
      <w:pStyle w:val="4"/>
    </w:pPr>
    <w:r>
      <w:rPr>
        <w:rFonts w:ascii="Times New Roman" w:hAnsi="Times New Roman" w:eastAsia="宋体" w:cs="Times New Roman"/>
        <w:kern w:val="2"/>
        <w:sz w:val="18"/>
        <w:szCs w:val="18"/>
        <w:lang w:val="en-US" w:eastAsia="zh-CN" w:bidi="ar-SA"/>
      </w:rPr>
      <w:pict>
        <v:rect id="_x0000_s2238" o:spid="_x0000_s2238" o:spt="1"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B37D694">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11</w:t>
                </w:r>
                <w:r>
                  <w:rPr>
                    <w:rFonts w:ascii="宋体" w:hAnsi="宋体" w:cs="宋体"/>
                    <w:sz w:val="28"/>
                    <w:szCs w:val="28"/>
                  </w:rPr>
                  <w:fldChar w:fldCharType="end"/>
                </w:r>
              </w:p>
            </w:txbxContent>
          </v:textbox>
        </v:rect>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B679">
    <w:pPr>
      <w:pStyle w:val="4"/>
    </w:pPr>
    <w:r>
      <w:rPr>
        <w:rFonts w:ascii="Times New Roman" w:hAnsi="Times New Roman" w:eastAsia="宋体" w:cs="Times New Roman"/>
        <w:kern w:val="2"/>
        <w:sz w:val="18"/>
        <w:szCs w:val="18"/>
        <w:lang w:val="en-US" w:eastAsia="zh-CN" w:bidi="ar-SA"/>
      </w:rPr>
      <w:pict>
        <v:rect id="矩形 185" o:spid="_x0000_s2305" o:spt="1" style="position:absolute;left:0pt;margin-top:0pt;height:18.15pt;width:7pt;mso-position-horizontal:center;mso-position-horizontal-relative:margin;mso-wrap-style:none;z-index:2517411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F6A65BF">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4</w:t>
                </w:r>
                <w:r>
                  <w:rPr>
                    <w:rFonts w:hint="eastAsia" w:ascii="宋体" w:cs="宋体"/>
                    <w:sz w:val="28"/>
                    <w:szCs w:val="28"/>
                  </w:rPr>
                  <w:fldChar w:fldCharType="end"/>
                </w:r>
              </w:p>
            </w:txbxContent>
          </v:textbox>
        </v:rect>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8111">
    <w:pPr>
      <w:pStyle w:val="4"/>
    </w:pPr>
    <w:r>
      <w:rPr>
        <w:rFonts w:ascii="Times New Roman" w:hAnsi="Times New Roman" w:eastAsia="宋体" w:cs="Times New Roman"/>
        <w:kern w:val="2"/>
        <w:sz w:val="18"/>
        <w:szCs w:val="18"/>
        <w:lang w:val="en-US" w:eastAsia="zh-CN" w:bidi="ar-SA"/>
      </w:rPr>
      <w:pict>
        <v:rect id="文本框 222" o:spid="_x0000_s2226" o:spt="1" style="position:absolute;left:0pt;margin-top:0pt;height:18.15pt;width:7.05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9633727">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5699C">
    <w:pPr>
      <w:pStyle w:val="4"/>
    </w:pPr>
    <w:r>
      <w:rPr>
        <w:rFonts w:ascii="Times New Roman" w:hAnsi="Times New Roman" w:eastAsia="宋体" w:cs="Times New Roman"/>
        <w:kern w:val="2"/>
        <w:sz w:val="18"/>
        <w:szCs w:val="18"/>
        <w:lang w:val="en-US" w:eastAsia="zh-CN" w:bidi="ar-SA"/>
      </w:rPr>
      <w:pict>
        <v:rect id="文本框 188" o:spid="_x0000_s2306" o:spt="1" style="position:absolute;left:0pt;margin-top:0pt;height:18.15pt;width:7.05pt;mso-position-horizontal:center;mso-position-horizontal-relative:margin;mso-wrap-style:none;z-index:2517422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531E0E4">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0BA6">
    <w:pPr>
      <w:pStyle w:val="4"/>
    </w:pPr>
    <w:r>
      <w:rPr>
        <w:rFonts w:ascii="Times New Roman" w:hAnsi="Times New Roman" w:eastAsia="宋体" w:cs="Times New Roman"/>
        <w:kern w:val="2"/>
        <w:sz w:val="18"/>
        <w:szCs w:val="18"/>
        <w:lang w:val="en-US" w:eastAsia="zh-CN" w:bidi="ar-SA"/>
      </w:rPr>
      <w:pict>
        <v:rect id="文本框 187" o:spid="_x0000_s2307" o:spt="1" style="position:absolute;left:0pt;margin-top:0pt;height:18.15pt;width:7.05pt;mso-position-horizontal:center;mso-position-horizontal-relative:margin;mso-wrap-style:none;z-index:2517432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0EA7A69">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BC84">
    <w:pPr>
      <w:pStyle w:val="4"/>
    </w:pPr>
    <w:r>
      <w:rPr>
        <w:rFonts w:ascii="Times New Roman" w:hAnsi="Times New Roman" w:eastAsia="宋体" w:cs="Times New Roman"/>
        <w:kern w:val="2"/>
        <w:sz w:val="18"/>
        <w:szCs w:val="18"/>
        <w:lang w:val="en-US" w:eastAsia="zh-CN" w:bidi="ar-SA"/>
      </w:rPr>
      <w:pict>
        <v:rect id="文本框 191" o:spid="_x0000_s2308" o:spt="1" style="position:absolute;left:0pt;margin-top:0pt;height:18.15pt;width:7.05pt;mso-position-horizontal:center;mso-position-horizontal-relative:margin;mso-wrap-style:none;z-index:2517442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7F29C38">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7621">
    <w:pPr>
      <w:pStyle w:val="4"/>
    </w:pPr>
    <w:r>
      <w:rPr>
        <w:rFonts w:ascii="Times New Roman" w:hAnsi="Times New Roman" w:eastAsia="宋体" w:cs="Times New Roman"/>
        <w:kern w:val="2"/>
        <w:sz w:val="18"/>
        <w:szCs w:val="18"/>
        <w:lang w:val="en-US" w:eastAsia="zh-CN" w:bidi="ar-SA"/>
      </w:rPr>
      <w:pict>
        <v:rect id="文本框 190" o:spid="_x0000_s2309" o:spt="1" style="position:absolute;left:0pt;margin-top:0pt;height:18.15pt;width:7.05pt;mso-position-horizontal:center;mso-position-horizontal-relative:margin;mso-wrap-style:none;z-index:2517452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B89559F">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2E4D">
    <w:pPr>
      <w:pStyle w:val="4"/>
    </w:pPr>
    <w:r>
      <w:rPr>
        <w:rFonts w:ascii="Times New Roman" w:hAnsi="Times New Roman" w:eastAsia="宋体" w:cs="Times New Roman"/>
        <w:kern w:val="2"/>
        <w:sz w:val="18"/>
        <w:szCs w:val="18"/>
        <w:lang w:val="en-US" w:eastAsia="zh-CN" w:bidi="ar-SA"/>
      </w:rPr>
      <w:pict>
        <v:rect id="文本框 189" o:spid="_x0000_s2310" o:spt="1" style="position:absolute;left:0pt;margin-top:0pt;height:18.15pt;width:7.05pt;mso-position-horizontal:center;mso-position-horizontal-relative:margin;mso-wrap-style:none;z-index:2517463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0DB5FCC">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D297">
    <w:pPr>
      <w:pStyle w:val="4"/>
    </w:pPr>
    <w:r>
      <w:rPr>
        <w:rFonts w:ascii="Times New Roman" w:hAnsi="Times New Roman" w:eastAsia="宋体" w:cs="Times New Roman"/>
        <w:kern w:val="2"/>
        <w:sz w:val="18"/>
        <w:szCs w:val="18"/>
        <w:lang w:val="en-US" w:eastAsia="zh-CN" w:bidi="ar-SA"/>
      </w:rPr>
      <w:pict>
        <v:rect id="文本框 221" o:spid="_x0000_s2227" o:spt="1" style="position:absolute;left:0pt;margin-top:0pt;height:18.15pt;width:7.05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E50D232">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5547">
    <w:pPr>
      <w:pStyle w:val="4"/>
    </w:pPr>
    <w:r>
      <w:rPr>
        <w:rFonts w:ascii="Times New Roman" w:hAnsi="Times New Roman" w:eastAsia="宋体" w:cs="Times New Roman"/>
        <w:kern w:val="2"/>
        <w:sz w:val="18"/>
        <w:szCs w:val="18"/>
        <w:lang w:val="en-US" w:eastAsia="zh-CN" w:bidi="ar-SA"/>
      </w:rPr>
      <w:pict>
        <v:rect id="文本框 193" o:spid="_x0000_s2311" o:spt="1" style="position:absolute;left:0pt;margin-top:0pt;height:18.15pt;width:7.05pt;mso-position-horizontal:center;mso-position-horizontal-relative:margin;mso-wrap-style:none;z-index:2517473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360DC58">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110C">
    <w:pPr>
      <w:pStyle w:val="4"/>
    </w:pPr>
    <w:r>
      <w:rPr>
        <w:rFonts w:ascii="Times New Roman" w:hAnsi="Times New Roman" w:eastAsia="宋体" w:cs="Times New Roman"/>
        <w:kern w:val="2"/>
        <w:sz w:val="18"/>
        <w:szCs w:val="18"/>
        <w:lang w:val="en-US" w:eastAsia="zh-CN" w:bidi="ar-SA"/>
      </w:rPr>
      <w:pict>
        <v:rect id="文本框 192" o:spid="_x0000_s2312" o:spt="1" style="position:absolute;left:0pt;margin-top:0pt;height:18.15pt;width:7.05pt;mso-position-horizontal:center;mso-position-horizontal-relative:margin;mso-wrap-style:none;z-index:2517483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DB88C9C">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4E47">
    <w:pPr>
      <w:pStyle w:val="4"/>
    </w:pPr>
    <w:r>
      <w:rPr>
        <w:rFonts w:ascii="Times New Roman" w:hAnsi="Times New Roman" w:eastAsia="宋体" w:cs="Times New Roman"/>
        <w:kern w:val="2"/>
        <w:sz w:val="18"/>
        <w:szCs w:val="18"/>
        <w:lang w:val="en-US" w:eastAsia="zh-CN" w:bidi="ar-SA"/>
      </w:rPr>
      <w:pict>
        <v:rect id="_x0000_s2239" o:spid="_x0000_s2239" o:spt="1" style="position:absolute;left:0pt;margin-top:0pt;height:144pt;width:144pt;mso-position-horizontal:center;mso-position-horizontal-relative:margin;mso-wrap-style:none;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66C07E">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12</w:t>
                </w:r>
                <w:r>
                  <w:rPr>
                    <w:rFonts w:ascii="宋体" w:hAnsi="宋体" w:cs="宋体"/>
                    <w:sz w:val="28"/>
                    <w:szCs w:val="28"/>
                  </w:rPr>
                  <w:fldChar w:fldCharType="end"/>
                </w:r>
              </w:p>
            </w:txbxContent>
          </v:textbox>
        </v:rect>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342A">
    <w:pPr>
      <w:pStyle w:val="4"/>
    </w:pPr>
    <w:r>
      <w:rPr>
        <w:rFonts w:ascii="Times New Roman" w:hAnsi="Times New Roman" w:eastAsia="宋体" w:cs="Times New Roman"/>
        <w:kern w:val="2"/>
        <w:sz w:val="18"/>
        <w:szCs w:val="18"/>
        <w:lang w:val="en-US" w:eastAsia="zh-CN" w:bidi="ar-SA"/>
      </w:rPr>
      <w:pict>
        <v:rect id="文本框 196" o:spid="_x0000_s2313" o:spt="1" style="position:absolute;left:0pt;margin-top:0pt;height:18.15pt;width:7.05pt;mso-position-horizontal:center;mso-position-horizontal-relative:margin;mso-wrap-style:none;z-index:2517493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F831F3">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2202">
    <w:pPr>
      <w:pStyle w:val="4"/>
    </w:pPr>
    <w:r>
      <w:rPr>
        <w:rFonts w:ascii="Times New Roman" w:hAnsi="Times New Roman" w:eastAsia="宋体" w:cs="Times New Roman"/>
        <w:kern w:val="2"/>
        <w:sz w:val="18"/>
        <w:szCs w:val="18"/>
        <w:lang w:val="en-US" w:eastAsia="zh-CN" w:bidi="ar-SA"/>
      </w:rPr>
      <w:pict>
        <v:rect id="文本框 195" o:spid="_x0000_s2314" o:spt="1" style="position:absolute;left:0pt;margin-top:0pt;height:18.15pt;width:7.05pt;mso-position-horizontal:center;mso-position-horizontal-relative:margin;mso-wrap-style:none;z-index:2517504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B036B46">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DDB3D">
    <w:pPr>
      <w:pStyle w:val="4"/>
    </w:pPr>
    <w:r>
      <w:rPr>
        <w:rFonts w:ascii="Times New Roman" w:hAnsi="Times New Roman" w:eastAsia="宋体" w:cs="Times New Roman"/>
        <w:kern w:val="2"/>
        <w:sz w:val="18"/>
        <w:szCs w:val="18"/>
        <w:lang w:val="en-US" w:eastAsia="zh-CN" w:bidi="ar-SA"/>
      </w:rPr>
      <w:pict>
        <v:rect id="文本框 194" o:spid="_x0000_s2315" o:spt="1" style="position:absolute;left:0pt;margin-top:0pt;height:18.15pt;width:7.05pt;mso-position-horizontal:center;mso-position-horizontal-relative:margin;mso-wrap-style:none;z-index:2517514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B8DAD5D">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6F775">
    <w:pPr>
      <w:pStyle w:val="4"/>
    </w:pPr>
    <w:r>
      <w:rPr>
        <w:rFonts w:ascii="Times New Roman" w:hAnsi="Times New Roman" w:eastAsia="宋体" w:cs="Times New Roman"/>
        <w:kern w:val="2"/>
        <w:sz w:val="18"/>
        <w:szCs w:val="18"/>
        <w:lang w:val="en-US" w:eastAsia="zh-CN" w:bidi="ar-SA"/>
      </w:rPr>
      <w:pict>
        <v:rect id="文本框 199" o:spid="_x0000_s2316" o:spt="1" style="position:absolute;left:0pt;margin-top:0pt;height:18.15pt;width:7.05pt;mso-position-horizontal:center;mso-position-horizontal-relative:margin;mso-wrap-style:none;z-index:2517524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4808EA6">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6E6B">
    <w:pPr>
      <w:pStyle w:val="4"/>
    </w:pPr>
    <w:r>
      <w:rPr>
        <w:rFonts w:ascii="Times New Roman" w:hAnsi="Times New Roman" w:eastAsia="宋体" w:cs="Times New Roman"/>
        <w:kern w:val="2"/>
        <w:sz w:val="18"/>
        <w:szCs w:val="18"/>
        <w:lang w:val="en-US" w:eastAsia="zh-CN" w:bidi="ar-SA"/>
      </w:rPr>
      <w:pict>
        <v:rect id="文本框 198" o:spid="_x0000_s2317" o:spt="1" style="position:absolute;left:0pt;margin-top:0pt;height:18.15pt;width:7.05pt;mso-position-horizontal:center;mso-position-horizontal-relative:margin;mso-wrap-style:none;z-index:2517534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3A2078C">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F752E">
    <w:pPr>
      <w:pStyle w:val="4"/>
    </w:pPr>
    <w:r>
      <w:rPr>
        <w:rFonts w:ascii="Times New Roman" w:hAnsi="Times New Roman" w:eastAsia="宋体" w:cs="Times New Roman"/>
        <w:kern w:val="2"/>
        <w:sz w:val="18"/>
        <w:szCs w:val="18"/>
        <w:lang w:val="en-US" w:eastAsia="zh-CN" w:bidi="ar-SA"/>
      </w:rPr>
      <w:pict>
        <v:rect id="文本框 197" o:spid="_x0000_s2318" o:spt="1" style="position:absolute;left:0pt;margin-top:0pt;height:18.15pt;width:7.05pt;mso-position-horizontal:center;mso-position-horizontal-relative:margin;mso-wrap-style:none;z-index:2517544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A12BD55">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F9F93">
    <w:pPr>
      <w:pStyle w:val="4"/>
    </w:pPr>
    <w:r>
      <w:rPr>
        <w:rFonts w:ascii="Times New Roman" w:hAnsi="Times New Roman" w:eastAsia="宋体" w:cs="Times New Roman"/>
        <w:kern w:val="2"/>
        <w:sz w:val="18"/>
        <w:szCs w:val="18"/>
        <w:lang w:val="en-US" w:eastAsia="zh-CN" w:bidi="ar-SA"/>
      </w:rPr>
      <w:pict>
        <v:rect id="矩形 200" o:spid="_x0000_s2319" o:spt="1" style="position:absolute;left:0pt;margin-top:0pt;height:18.15pt;width:7pt;mso-position-horizontal:center;mso-position-horizontal-relative:margin;mso-wrap-style:none;z-index:2517555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91CA60A">
                <w:pPr>
                  <w:pStyle w:val="4"/>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4</w:t>
                </w:r>
                <w:r>
                  <w:rPr>
                    <w:rFonts w:hint="eastAsia" w:ascii="宋体" w:cs="宋体"/>
                    <w:sz w:val="28"/>
                    <w:szCs w:val="28"/>
                  </w:rPr>
                  <w:fldChar w:fldCharType="end"/>
                </w:r>
              </w:p>
            </w:txbxContent>
          </v:textbox>
        </v:rect>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32EE0">
    <w:pPr>
      <w:pStyle w:val="4"/>
    </w:pPr>
    <w:r>
      <w:rPr>
        <w:rFonts w:ascii="Times New Roman" w:hAnsi="Times New Roman" w:eastAsia="宋体" w:cs="Times New Roman"/>
        <w:kern w:val="2"/>
        <w:sz w:val="18"/>
        <w:szCs w:val="18"/>
        <w:lang w:val="en-US" w:eastAsia="zh-CN" w:bidi="ar-SA"/>
      </w:rPr>
      <w:pict>
        <v:rect id="文本框 203" o:spid="_x0000_s2320" o:spt="1" style="position:absolute;left:0pt;margin-top:0pt;height:18.15pt;width:7.05pt;mso-position-horizontal:center;mso-position-horizontal-relative:margin;mso-wrap-style:none;z-index:2517565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A0272C8">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rect>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A560">
    <w:pPr>
      <w:pStyle w:val="4"/>
    </w:pPr>
    <w:r>
      <w:rPr>
        <w:rFonts w:ascii="Times New Roman" w:hAnsi="Times New Roman" w:eastAsia="宋体" w:cs="Times New Roman"/>
        <w:kern w:val="2"/>
        <w:sz w:val="18"/>
        <w:szCs w:val="18"/>
        <w:lang w:val="en-US" w:eastAsia="zh-CN" w:bidi="ar-SA"/>
      </w:rPr>
      <w:pict>
        <v:rect id="_x0000_s2321" o:spid="_x0000_s2321" o:spt="1" style="position:absolute;left:0pt;margin-top:0pt;height:18.15pt;width:7.05pt;mso-position-horizontal:center;mso-position-horizontal-relative:margin;mso-wrap-style:none;z-index:2517575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FA90190">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rect>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A3DB">
    <w:pPr>
      <w:pStyle w:val="4"/>
    </w:pPr>
    <w:r>
      <w:rPr>
        <w:rFonts w:ascii="Times New Roman" w:hAnsi="Times New Roman" w:eastAsia="宋体" w:cs="Times New Roman"/>
        <w:kern w:val="2"/>
        <w:sz w:val="18"/>
        <w:szCs w:val="18"/>
        <w:lang w:val="en-US" w:eastAsia="zh-CN" w:bidi="ar-SA"/>
      </w:rPr>
      <w:pict>
        <v:rect id="文本框 201" o:spid="_x0000_s2322" o:spt="1" style="position:absolute;left:0pt;margin-top:0pt;height:18.15pt;width:7.05pt;mso-position-horizontal:center;mso-position-horizontal-relative:margin;mso-wrap-style:none;z-index:2517585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C410D34">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304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egacy w:legacy="1" w:legacySpace="0" w:legacyIndent="360"/>
      <w:lvlJc w:val="left"/>
      <w:pPr>
        <w:ind w:left="1000" w:hanging="36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1">
    <w:nsid w:val="00000009"/>
    <w:multiLevelType w:val="multilevel"/>
    <w:tmpl w:val="00000009"/>
    <w:lvl w:ilvl="0" w:tentative="0">
      <w:start w:val="1"/>
      <w:numFmt w:val="decimal"/>
      <w:lvlText w:val="%1."/>
      <w:legacy w:legacy="1" w:legacySpace="0" w:legacyIndent="360"/>
      <w:lvlJc w:val="left"/>
      <w:pPr>
        <w:ind w:left="1000" w:hanging="36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2">
    <w:nsid w:val="0000000A"/>
    <w:multiLevelType w:val="multilevel"/>
    <w:tmpl w:val="0000000A"/>
    <w:lvl w:ilvl="0" w:tentative="0">
      <w:start w:val="1"/>
      <w:numFmt w:val="decimal"/>
      <w:lvlText w:val="%1."/>
      <w:legacy w:legacy="1" w:legacySpace="0" w:legacyIndent="360"/>
      <w:lvlJc w:val="left"/>
      <w:pPr>
        <w:ind w:left="1000" w:hanging="360"/>
      </w:pPr>
      <w:rPr>
        <w:rFonts w:hint="default" w:ascii="黑体" w:hAnsi="黑体" w:eastAsia="黑体"/>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3">
    <w:nsid w:val="0000000B"/>
    <w:multiLevelType w:val="singleLevel"/>
    <w:tmpl w:val="0000000B"/>
    <w:lvl w:ilvl="0" w:tentative="0">
      <w:start w:val="11"/>
      <w:numFmt w:val="chineseCounting"/>
      <w:suff w:val="nothing"/>
      <w:lvlText w:val="%1、"/>
      <w:lvlJc w:val="left"/>
    </w:lvl>
  </w:abstractNum>
  <w:abstractNum w:abstractNumId="4">
    <w:nsid w:val="0000000C"/>
    <w:multiLevelType w:val="multilevel"/>
    <w:tmpl w:val="0000000C"/>
    <w:lvl w:ilvl="0" w:tentative="0">
      <w:start w:val="8"/>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5">
    <w:nsid w:val="0000000F"/>
    <w:multiLevelType w:val="multilevel"/>
    <w:tmpl w:val="0000000F"/>
    <w:lvl w:ilvl="0" w:tentative="0">
      <w:start w:val="1"/>
      <w:numFmt w:val="decimal"/>
      <w:lvlText w:val="%1."/>
      <w:legacy w:legacy="1" w:legacySpace="0" w:legacyIndent="480"/>
      <w:lvlJc w:val="left"/>
      <w:pPr>
        <w:ind w:left="1120" w:hanging="48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6">
    <w:nsid w:val="00000010"/>
    <w:multiLevelType w:val="multilevel"/>
    <w:tmpl w:val="00000010"/>
    <w:lvl w:ilvl="0" w:tentative="0">
      <w:start w:val="1"/>
      <w:numFmt w:val="decimal"/>
      <w:pStyle w:val="3"/>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0000011"/>
    <w:multiLevelType w:val="multilevel"/>
    <w:tmpl w:val="00000011"/>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00000012"/>
    <w:multiLevelType w:val="multilevel"/>
    <w:tmpl w:val="00000012"/>
    <w:lvl w:ilvl="0" w:tentative="0">
      <w:start w:val="8"/>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9">
    <w:nsid w:val="00000013"/>
    <w:multiLevelType w:val="multilevel"/>
    <w:tmpl w:val="00000013"/>
    <w:lvl w:ilvl="0" w:tentative="0">
      <w:start w:val="9"/>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6"/>
  </w:num>
  <w:num w:numId="2">
    <w:abstractNumId w:val="1"/>
  </w:num>
  <w:num w:numId="3">
    <w:abstractNumId w:val="0"/>
  </w:num>
  <w:num w:numId="4">
    <w:abstractNumId w:val="3"/>
  </w:num>
  <w:num w:numId="5">
    <w:abstractNumId w:val="9"/>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04706B"/>
    <w:rsid w:val="22DB2ECB"/>
    <w:rsid w:val="431F6F1A"/>
    <w:rsid w:val="47A91A8B"/>
    <w:rsid w:val="483C6D09"/>
    <w:rsid w:val="67C7052E"/>
    <w:rsid w:val="6F9226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3"/>
      <o:rules v:ext="edit">
        <o:r id="V:Rule1" type="connector" idref="#直接箭头连接符 12"/>
        <o:r id="V:Rule2" type="connector" idref="#直接箭头连接符 15"/>
        <o:r id="V:Rule3" type="connector" idref="#直接箭头连接符 18"/>
        <o:r id="V:Rule4" type="connector" idref="#直接箭头连接符 17"/>
        <o:r id="V:Rule5" type="connector" idref="#直接箭头连接符 9"/>
        <o:r id="V:Rule6" type="connector" idref="#直接箭头连接符 11"/>
        <o:r id="V:Rule7" type="connector" idref="#_x0000_s1035"/>
        <o:r id="V:Rule8" type="connector" idref="#_x0000_s1036"/>
        <o:r id="V:Rule9" type="connector" idref="#_x0000_s1038"/>
        <o:r id="V:Rule10" type="connector" idref="#_x0000_s1041"/>
        <o:r id="V:Rule11" type="connector" idref="#_x0000_s1042"/>
        <o:r id="V:Rule12" type="connector" idref="#_x0000_s1044"/>
        <o:r id="V:Rule13" type="connector" idref="#直接箭头连接符 8"/>
        <o:r id="V:Rule14" type="connector" idref="#直接箭头连接符 6"/>
        <o:r id="V:Rule15" type="connector" idref="#直接箭头连接符 5"/>
        <o:r id="V:Rule16" type="connector" idref="#直接箭头连接符 4"/>
        <o:r id="V:Rule17" type="connector" idref="#自选图形 35"/>
        <o:r id="V:Rule18" type="connector" idref="#_x0000_s1055"/>
        <o:r id="V:Rule19" type="connector" idref="#_x0000_s1056"/>
        <o:r id="V:Rule20" type="connector" idref="#_x0000_s1057"/>
        <o:r id="V:Rule21" type="connector" idref="#_x0000_s1058"/>
        <o:r id="V:Rule22" type="connector" idref="#_x0000_s1059"/>
        <o:r id="V:Rule23" type="connector" idref="#_x0000_s1064"/>
        <o:r id="V:Rule24" type="connector" idref="#_x0000_s1065"/>
        <o:r id="V:Rule25" type="connector" idref="#_x0000_s1066"/>
        <o:r id="V:Rule26" type="connector" idref="#_x0000_s1067"/>
        <o:r id="V:Rule27" type="connector" idref="#_x0000_s1068"/>
        <o:r id="V:Rule28" type="connector" idref="#_x0000_s1070"/>
        <o:r id="V:Rule29" type="connector" idref="#_x0000_s1073"/>
        <o:r id="V:Rule30" type="connector" idref="#_x0000_s1074"/>
        <o:r id="V:Rule31" type="connector" idref="#_x0000_s1075"/>
        <o:r id="V:Rule32" type="connector" idref="#_x0000_s1076"/>
        <o:r id="V:Rule33" type="connector" idref="#_x0000_s1077"/>
        <o:r id="V:Rule34" type="connector" idref="#_x0000_s1082"/>
        <o:r id="V:Rule35" type="connector" idref="#_x0000_s1083"/>
        <o:r id="V:Rule36" type="connector" idref="#_x0000_s1084"/>
        <o:r id="V:Rule37" type="connector" idref="#_x0000_s1085"/>
        <o:r id="V:Rule38" type="connector" idref="#_x0000_s1086"/>
        <o:r id="V:Rule39" type="connector" idref="#_x0000_s1088"/>
        <o:r id="V:Rule40" type="connector" idref="#_x0000_s1091"/>
        <o:r id="V:Rule41" type="connector" idref="#_x0000_s1092"/>
        <o:r id="V:Rule42" type="connector" idref="#_x0000_s1093"/>
        <o:r id="V:Rule43" type="connector" idref="#_x0000_s1094"/>
        <o:r id="V:Rule44" type="connector" idref="#_x0000_s1095"/>
        <o:r id="V:Rule45" type="connector" idref="#自选图形 81"/>
        <o:r id="V:Rule46" type="connector" idref="#自选图形 82"/>
        <o:r id="V:Rule47" type="connector" idref="#自选图形 83"/>
        <o:r id="V:Rule48" type="connector" idref="#自选图形 84"/>
        <o:r id="V:Rule49" type="connector" idref="#自选图形 85"/>
        <o:r id="V:Rule50" type="connector" idref="#自选图形 87"/>
        <o:r id="V:Rule51" type="connector" idref="#直接箭头连接符 5 42"/>
        <o:r id="V:Rule52" type="connector" idref="#直接箭头连接符 6 40"/>
        <o:r id="V:Rule53" type="connector" idref="#自选图形 35 46"/>
        <o:r id="V:Rule54" type="connector" idref="#直接箭头连接符 8 35"/>
        <o:r id="V:Rule55" type="connector" idref="#直接箭头连接符 4 44"/>
        <o:r id="V:Rule56" type="connector" idref="#自选图形 99"/>
        <o:r id="V:Rule57" type="connector" idref="#_x0000_s1119"/>
        <o:r id="V:Rule58" type="connector" idref="#自选图形 101"/>
        <o:r id="V:Rule59" type="connector" idref="#_x0000_s1121"/>
        <o:r id="V:Rule60" type="connector" idref="#_x0000_s1122"/>
        <o:r id="V:Rule61" type="connector" idref="#_x0000_s1124"/>
        <o:r id="V:Rule62" type="connector" idref="#自选图形 108"/>
        <o:r id="V:Rule63" type="connector" idref="#自选图形 109"/>
        <o:r id="V:Rule64" type="connector" idref="#_x0000_s1129"/>
        <o:r id="V:Rule65" type="connector" idref="#自选图形 111"/>
        <o:r id="V:Rule66" type="connector" idref="#自选图形 116"/>
        <o:r id="V:Rule67" type="connector" idref="#_x0000_s1136"/>
        <o:r id="V:Rule68" type="connector" idref="#自选图形 118"/>
        <o:r id="V:Rule69" type="connector" idref="#_x0000_s1138"/>
        <o:r id="V:Rule70" type="connector" idref="#_x0000_s1139"/>
        <o:r id="V:Rule71" type="connector" idref="#_x0000_s1141"/>
        <o:r id="V:Rule72" type="connector" idref="#自选图形 125"/>
        <o:r id="V:Rule73" type="connector" idref="#自选图形 126"/>
        <o:r id="V:Rule74" type="connector" idref="#自选图形 127"/>
        <o:r id="V:Rule75" type="connector" idref="#自选图形 128"/>
        <o:r id="V:Rule76" type="connector" idref="#自选图形 133"/>
        <o:r id="V:Rule77" type="connector" idref="#_x0000_s1153"/>
        <o:r id="V:Rule78" type="connector" idref="#自选图形 135"/>
        <o:r id="V:Rule79" type="connector" idref="#_x0000_s1155"/>
        <o:r id="V:Rule80" type="connector" idref="#_x0000_s1156"/>
        <o:r id="V:Rule81" type="connector" idref="#_x0000_s1158"/>
        <o:r id="V:Rule82" type="connector" idref="#自选图形 142"/>
        <o:r id="V:Rule83" type="connector" idref="#自选图形 143"/>
        <o:r id="V:Rule84" type="connector" idref="#自选图形 144"/>
        <o:r id="V:Rule85" type="connector" idref="#自选图形 145"/>
        <o:r id="V:Rule86" type="connector" idref="#自选图形 150"/>
        <o:r id="V:Rule87" type="connector" idref="#_x0000_s1170"/>
        <o:r id="V:Rule88" type="connector" idref="#自选图形 152"/>
        <o:r id="V:Rule89" type="connector" idref="#_x0000_s1172"/>
        <o:r id="V:Rule90" type="connector" idref="#_x0000_s1173"/>
        <o:r id="V:Rule91" type="connector" idref="#_x0000_s1175"/>
        <o:r id="V:Rule92" type="connector" idref="#自选图形 159"/>
        <o:r id="V:Rule93" type="connector" idref="#自选图形 160"/>
        <o:r id="V:Rule94" type="connector" idref="#自选图形 161"/>
        <o:r id="V:Rule95" type="connector" idref="#自选图形 162"/>
        <o:r id="V:Rule96" type="connector" idref="#直接箭头连接符 12 26"/>
        <o:r id="V:Rule97" type="connector" idref="#直接箭头连接符 15 18"/>
        <o:r id="V:Rule98" type="connector" idref="#直接箭头连接符 18 11"/>
        <o:r id="V:Rule99" type="connector" idref="#直接箭头连接符 17 13"/>
        <o:r id="V:Rule100" type="connector" idref="#直接箭头连接符 9 33"/>
        <o:r id="V:Rule101" type="connector" idref="#直接箭头连接符 11 28"/>
        <o:r id="V:Rule102" type="connector" idref="#自选图形 197"/>
        <o:r id="V:Rule103" type="connector" idref="#自选图形 198"/>
        <o:r id="V:Rule104" type="connector" idref="#自选图形 199"/>
        <o:r id="V:Rule105" type="connector" idref="#自选图形 200"/>
        <o:r id="V:Rule106" type="connector" idref="#自选图形 201"/>
        <o:r id="V:Rule107" type="connector" idref="#_x0000_s1205"/>
        <o:r id="V:Rule108" type="connector" idref="#_x0000_s1206"/>
        <o:r id="V:Rule109" type="connector" idref="#_x0000_s1207"/>
        <o:r id="V:Rule110" type="connector" idref="#_x0000_s1208"/>
        <o:r id="V:Rule111" type="connector" idref="#_x0000_s1209"/>
        <o:r id="V:Rule112" type="connector" idref="#_x0000_s1211"/>
        <o:r id="V:Rule113" type="connector" idref="#自选图形 207"/>
        <o:r id="V:Rule114" type="connector" idref="#自选图形 208"/>
        <o:r id="V:Rule115" type="connector" idref="#自选图形 205"/>
        <o:r id="V:Rule116" type="connector" idref="#自选图形 210"/>
        <o:r id="V:Rule117" type="connector" idref="#自选图形 206"/>
        <o:r id="V:Rule118" type="connector" idref="#_x0000_s1222"/>
        <o:r id="V:Rule119" type="connector" idref="#_x0000_s1223"/>
        <o:r id="V:Rule120" type="connector" idref="#_x0000_s1224"/>
        <o:r id="V:Rule121" type="connector" idref="#_x0000_s1225"/>
        <o:r id="V:Rule122" type="connector" idref="#_x0000_s1226"/>
        <o:r id="V:Rule123" type="connector" idref="#_x0000_s1228"/>
        <o:r id="V:Rule124" type="connector" idref="#_x0000_s1231"/>
        <o:r id="V:Rule125" type="connector" idref="#_x0000_s1232"/>
        <o:r id="V:Rule126" type="connector" idref="#_x0000_s1233"/>
        <o:r id="V:Rule127" type="connector" idref="#_x0000_s1234"/>
        <o:r id="V:Rule128" type="connector" idref="#_x0000_s1235"/>
        <o:r id="V:Rule129" type="connector" idref="#_x0000_s1240"/>
        <o:r id="V:Rule130" type="connector" idref="#_x0000_s1241"/>
        <o:r id="V:Rule131" type="connector" idref="#_x0000_s1242"/>
        <o:r id="V:Rule132" type="connector" idref="#_x0000_s1243"/>
        <o:r id="V:Rule133" type="connector" idref="#_x0000_s1244"/>
        <o:r id="V:Rule134" type="connector" idref="#_x0000_s1246"/>
        <o:r id="V:Rule135" type="connector" idref="#_x0000_s1249"/>
        <o:r id="V:Rule136" type="connector" idref="#_x0000_s1250"/>
        <o:r id="V:Rule137" type="connector" idref="#_x0000_s1251"/>
        <o:r id="V:Rule138" type="connector" idref="#_x0000_s1252"/>
        <o:r id="V:Rule139" type="connector" idref="#_x0000_s1253"/>
        <o:r id="V:Rule140" type="connector" idref="#自选图形 268"/>
        <o:r id="V:Rule141" type="connector" idref="#自选图形 271"/>
        <o:r id="V:Rule142" type="connector" idref="#自选图形 274"/>
        <o:r id="V:Rule143" type="connector" idref="#自选图形 273"/>
        <o:r id="V:Rule144" type="connector" idref="#自选图形 265"/>
        <o:r id="V:Rule145" type="connector" idref="#自选图形 267"/>
        <o:r id="V:Rule146" type="connector" idref="#自选图形 261"/>
        <o:r id="V:Rule147" type="connector" idref="#自选图形 262"/>
        <o:r id="V:Rule148" type="connector" idref="#自选图形 259"/>
        <o:r id="V:Rule149" type="connector" idref="#自选图形 264"/>
        <o:r id="V:Rule150" type="connector" idref="#自选图形 260"/>
        <o:r id="V:Rule151" type="connector" idref="#自选图形 286"/>
        <o:r id="V:Rule152" type="connector" idref="#自选图形 289"/>
        <o:r id="V:Rule153" type="connector" idref="#自选图形 292"/>
        <o:r id="V:Rule154" type="connector" idref="#自选图形 291"/>
        <o:r id="V:Rule155" type="connector" idref="#自选图形 283"/>
        <o:r id="V:Rule156" type="connector" idref="#自选图形 285"/>
        <o:r id="V:Rule157" type="connector" idref="#自选图形 279"/>
        <o:r id="V:Rule158" type="connector" idref="#自选图形 280"/>
        <o:r id="V:Rule159" type="connector" idref="#自选图形 277"/>
        <o:r id="V:Rule160" type="connector" idref="#自选图形 282"/>
        <o:r id="V:Rule161" type="connector" idref="#自选图形 278"/>
        <o:r id="V:Rule162" type="connector" idref="#自选图形 322"/>
        <o:r id="V:Rule163" type="connector" idref="#自选图形 325"/>
        <o:r id="V:Rule164" type="connector" idref="#自选图形 328"/>
        <o:r id="V:Rule165" type="connector" idref="#自选图形 327"/>
        <o:r id="V:Rule166" type="connector" idref="#自选图形 319"/>
        <o:r id="V:Rule167" type="connector" idref="#自选图形 321"/>
        <o:r id="V:Rule168" type="connector" idref="#自选图形 315"/>
        <o:r id="V:Rule169" type="connector" idref="#自选图形 316"/>
        <o:r id="V:Rule170" type="connector" idref="#自选图形 313"/>
        <o:r id="V:Rule171" type="connector" idref="#自选图形 318"/>
        <o:r id="V:Rule172" type="connector" idref="#自选图形 314"/>
        <o:r id="V:Rule173" type="connector" idref="#自选图形 332"/>
        <o:r id="V:Rule174" type="connector" idref="#自选图形 333"/>
        <o:r id="V:Rule175" type="connector" idref="#自选图形 334"/>
        <o:r id="V:Rule176" type="connector" idref="#自选图形 335"/>
        <o:r id="V:Rule177" type="connector" idref="#自选图形 336"/>
        <o:r id="V:Rule178" type="connector" idref="#自选图形 338"/>
        <o:r id="V:Rule179" type="connector" idref="#自选图形 341"/>
        <o:r id="V:Rule180" type="connector" idref="#自选图形 342"/>
        <o:r id="V:Rule181" type="connector" idref="#自选图形 343"/>
        <o:r id="V:Rule182" type="connector" idref="#自选图形 344"/>
        <o:r id="V:Rule183" type="connector" idref="#自选图形 345"/>
        <o:r id="V:Rule184" type="connector" idref="#自选图形 368"/>
        <o:r id="V:Rule185" type="connector" idref="#自选图形 369"/>
        <o:r id="V:Rule186" type="connector" idref="#自选图形 370"/>
        <o:r id="V:Rule187" type="connector" idref="#自选图形 371"/>
        <o:r id="V:Rule188" type="connector" idref="#直接箭头连接符 9 30"/>
        <o:r id="V:Rule189" type="connector" idref="#自选图形 374"/>
        <o:r id="V:Rule190" type="connector" idref="#自选图形 377"/>
        <o:r id="V:Rule191" type="connector" idref="#自选图形 378"/>
        <o:r id="V:Rule192" type="connector" idref="#自选图形 379"/>
        <o:r id="V:Rule193" type="connector" idref="#自选图形 380"/>
        <o:r id="V:Rule194" type="connector" idref="#自选图形 381"/>
        <o:r id="V:Rule195" type="connector" idref="#自选图形 394"/>
        <o:r id="V:Rule196" type="connector" idref="#自选图形 397"/>
        <o:r id="V:Rule197" type="connector" idref="#自选图形 400"/>
        <o:r id="V:Rule198" type="connector" idref="#自选图形 399"/>
        <o:r id="V:Rule199" type="connector" idref="#自选图形 391"/>
        <o:r id="V:Rule200" type="connector" idref="#自选图形 393"/>
        <o:r id="V:Rule201" type="connector" idref="#自选图形 387"/>
        <o:r id="V:Rule202" type="connector" idref="#自选图形 388"/>
        <o:r id="V:Rule203" type="connector" idref="#自选图形 385"/>
        <o:r id="V:Rule204" type="connector" idref="#自选图形 390"/>
        <o:r id="V:Rule205" type="connector" idref="#自选图形 386"/>
        <o:r id="V:Rule206" type="connector" idref="#自选图形 430"/>
        <o:r id="V:Rule207" type="connector" idref="#自选图形 433"/>
        <o:r id="V:Rule208" type="connector" idref="#自选图形 436"/>
        <o:r id="V:Rule209" type="connector" idref="#自选图形 435"/>
        <o:r id="V:Rule210" type="connector" idref="#自选图形 427"/>
        <o:r id="V:Rule211" type="connector" idref="#自选图形 429"/>
        <o:r id="V:Rule212" type="connector" idref="#自选图形 423"/>
        <o:r id="V:Rule213" type="connector" idref="#自选图形 424"/>
        <o:r id="V:Rule214" type="connector" idref="#自选图形 421"/>
        <o:r id="V:Rule215" type="connector" idref="#自选图形 426"/>
        <o:r id="V:Rule216" type="connector" idref="#自选图形 422"/>
        <o:r id="V:Rule217" type="connector" idref="#自选图形 448"/>
        <o:r id="V:Rule218" type="connector" idref="#自选图形 451"/>
        <o:r id="V:Rule219" type="connector" idref="#自选图形 454"/>
        <o:r id="V:Rule220" type="connector" idref="#自选图形 453"/>
        <o:r id="V:Rule221" type="connector" idref="#自选图形 445"/>
        <o:r id="V:Rule222" type="connector" idref="#自选图形 447"/>
        <o:r id="V:Rule223" type="connector" idref="#自选图形 441"/>
        <o:r id="V:Rule224" type="connector" idref="#自选图形 442"/>
        <o:r id="V:Rule225" type="connector" idref="#自选图形 439"/>
        <o:r id="V:Rule226" type="connector" idref="#自选图形 444"/>
        <o:r id="V:Rule227" type="connector" idref="#自选图形 440"/>
        <o:r id="V:Rule228" type="connector" idref="#自选图形 466"/>
        <o:r id="V:Rule229" type="connector" idref="#自选图形 468"/>
        <o:r id="V:Rule230" type="connector" idref="#自选图形 471"/>
        <o:r id="V:Rule231" type="connector" idref="#自选图形 470"/>
        <o:r id="V:Rule232" type="connector" idref="#自选图形 463"/>
        <o:r id="V:Rule233" type="connector" idref="#自选图形 465"/>
        <o:r id="V:Rule234" type="connector" idref="#自选图形 459"/>
        <o:r id="V:Rule235" type="connector" idref="#自选图形 460"/>
        <o:r id="V:Rule236" type="connector" idref="#自选图形 457"/>
        <o:r id="V:Rule237" type="connector" idref="#自选图形 462"/>
        <o:r id="V:Rule238" type="connector" idref="#自选图形 458"/>
        <o:r id="V:Rule239" type="connector" idref="#_x0000_s1420"/>
        <o:r id="V:Rule240" type="connector" idref="#_x0000_s1421"/>
        <o:r id="V:Rule241" type="connector" idref="#_x0000_s1422"/>
        <o:r id="V:Rule242" type="connector" idref="#_x0000_s1423"/>
        <o:r id="V:Rule243" type="connector" idref="#_x0000_s1424"/>
        <o:r id="V:Rule244" type="connector" idref="#_x0000_s1426"/>
        <o:r id="V:Rule245" type="connector" idref="#_x0000_s1429"/>
        <o:r id="V:Rule246" type="connector" idref="#_x0000_s1430"/>
        <o:r id="V:Rule247" type="connector" idref="#_x0000_s1431"/>
        <o:r id="V:Rule248" type="connector" idref="#_x0000_s1432"/>
        <o:r id="V:Rule249" type="connector" idref="#_x0000_s1433"/>
        <o:r id="V:Rule250" type="connector" idref="#自选图形 521"/>
        <o:r id="V:Rule251" type="connector" idref="#自选图形 524"/>
        <o:r id="V:Rule252" type="connector" idref="#自选图形 527"/>
        <o:r id="V:Rule253" type="connector" idref="#自选图形 526"/>
        <o:r id="V:Rule254" type="connector" idref="#自选图形 519"/>
        <o:r id="V:Rule255" type="connector" idref="#自选图形 520"/>
        <o:r id="V:Rule256" type="connector" idref="#自选图形 514"/>
        <o:r id="V:Rule257" type="connector" idref="#自选图形 515"/>
        <o:r id="V:Rule258" type="connector" idref="#自选图形 512"/>
        <o:r id="V:Rule259" type="connector" idref="#自选图形 517"/>
        <o:r id="V:Rule260" type="connector" idref="#自选图形 513"/>
        <o:r id="V:Rule261" type="connector" idref="#AutoShape 19"/>
        <o:r id="V:Rule262" type="connector" idref="#AutoShape 18"/>
        <o:r id="V:Rule263" type="connector" idref="#AutoShape 16"/>
        <o:r id="V:Rule264" type="connector" idref="#AutoShape 13"/>
        <o:r id="V:Rule265" type="connector" idref="#AutoShape 12"/>
        <o:r id="V:Rule266" type="connector" idref="#AutoShape 10"/>
        <o:r id="V:Rule267" type="connector" idref="#自选图形 1466"/>
        <o:r id="V:Rule268" type="connector" idref="#自选图形 1464"/>
        <o:r id="V:Rule269" type="connector" idref="#自选图形 1463"/>
        <o:r id="V:Rule270" type="connector" idref="#自选图形 1467"/>
        <o:r id="V:Rule271" type="connector" idref="#自选图形 1465"/>
        <o:r id="V:Rule272" type="connector" idref="#自选图形 788"/>
        <o:r id="V:Rule273" type="connector" idref="#自选图形 787"/>
        <o:r id="V:Rule274" type="connector" idref="#自选图形 785"/>
        <o:r id="V:Rule275" type="connector" idref="#自选图形 782"/>
        <o:r id="V:Rule276" type="connector" idref="#自选图形 781"/>
        <o:r id="V:Rule277" type="connector" idref="#自选图形 779"/>
        <o:r id="V:Rule278" type="connector" idref="#自选图形 777"/>
        <o:r id="V:Rule279" type="connector" idref="#AutoShape 78"/>
        <o:r id="V:Rule280" type="connector" idref="#自选图形 775"/>
        <o:r id="V:Rule281" type="connector" idref="#自选图形 773"/>
        <o:r id="V:Rule282" type="connector" idref="#自选图形 772"/>
        <o:r id="V:Rule283" type="connector" idref="#自选图形 769"/>
        <o:r id="V:Rule284" type="connector" idref="#自选图形 768"/>
        <o:r id="V:Rule285" type="connector" idref="#自选图形 766"/>
        <o:r id="V:Rule286" type="connector" idref="#自选图形 764"/>
        <o:r id="V:Rule287" type="connector" idref="#自选图形 763"/>
        <o:r id="V:Rule288" type="connector" idref="#自选图形 762"/>
        <o:r id="V:Rule289" type="connector" idref="#自选图形 759"/>
        <o:r id="V:Rule290" type="connector" idref="#AutoShape 97"/>
        <o:r id="V:Rule291" type="connector" idref="#自选图形 757"/>
        <o:r id="V:Rule292" type="connector" idref="#自选图形 755"/>
        <o:r id="V:Rule293" type="connector" idref="#自选图形 754"/>
        <o:r id="V:Rule294" type="connector" idref="#自选图形 1475"/>
        <o:r id="V:Rule295" type="connector" idref="#自选图形 1476"/>
        <o:r id="V:Rule296" type="connector" idref="#自选图形 1474"/>
        <o:r id="V:Rule297" type="connector" idref="#自选图形 1473"/>
        <o:r id="V:Rule298" type="connector" idref="#自选图形 1478"/>
        <o:r id="V:Rule299" type="connector" idref="#自选图形 1477"/>
        <o:r id="V:Rule300" type="connector" idref="#自选图形 1482"/>
        <o:r id="V:Rule301" type="connector" idref="#AutoShape 116"/>
        <o:r id="V:Rule302" type="connector" idref="#自选图形 1481"/>
        <o:r id="V:Rule303" type="connector" idref="#自选图形 1484"/>
        <o:r id="V:Rule304" type="connector" idref="#自选图形 1483"/>
        <o:r id="V:Rule305" type="connector" idref="#自选图形 732"/>
        <o:r id="V:Rule306" type="connector" idref="#自选图形 731"/>
        <o:r id="V:Rule307" type="connector" idref="#自选图形 729"/>
        <o:r id="V:Rule308" type="connector" idref="#自选图形 727"/>
        <o:r id="V:Rule309" type="connector" idref="#自选图形 726"/>
        <o:r id="V:Rule310" type="connector" idref="#自选图形 725"/>
        <o:r id="V:Rule311" type="connector" idref="#自选图形 722"/>
        <o:r id="V:Rule312" type="connector" idref="#AutoShape 134"/>
        <o:r id="V:Rule313" type="connector" idref="#自选图形 720"/>
        <o:r id="V:Rule314" type="connector" idref="#自选图形 718"/>
        <o:r id="V:Rule315" type="connector" idref="#自选图形 717"/>
        <o:r id="V:Rule316" type="connector" idref="#自选图形 714"/>
        <o:r id="V:Rule317" type="connector" idref="#自选图形 713"/>
        <o:r id="V:Rule318" type="connector" idref="#自选图形 711"/>
        <o:r id="V:Rule319" type="connector" idref="#自选图形 709"/>
        <o:r id="V:Rule320" type="connector" idref="#自选图形 708"/>
        <o:r id="V:Rule321" type="connector" idref="#自选图形 707"/>
        <o:r id="V:Rule322" type="connector" idref="#自选图形 704"/>
        <o:r id="V:Rule323" type="connector" idref="#AutoShape 152"/>
        <o:r id="V:Rule324" type="connector" idref="#自选图形 702"/>
        <o:r id="V:Rule325" type="connector" idref="#自选图形 700"/>
        <o:r id="V:Rule326" type="connector" idref="#自选图形 699"/>
        <o:r id="V:Rule327" type="connector" idref="#自选图形 696"/>
        <o:r id="V:Rule328" type="connector" idref="#自选图形 695"/>
        <o:r id="V:Rule329" type="connector" idref="#自选图形 693"/>
        <o:r id="V:Rule330" type="connector" idref="#自选图形 691"/>
        <o:r id="V:Rule331" type="connector" idref="#自选图形 690"/>
        <o:r id="V:Rule332" type="connector" idref="#自选图形 689"/>
        <o:r id="V:Rule333" type="connector" idref="#自选图形 686"/>
        <o:r id="V:Rule334" type="connector" idref="#AutoShape 170"/>
        <o:r id="V:Rule335" type="connector" idref="#自选图形 684"/>
        <o:r id="V:Rule336" type="connector" idref="#自选图形 682"/>
        <o:r id="V:Rule337" type="connector" idref="#自选图形 681"/>
        <o:r id="V:Rule338" type="connector" idref="#自选图形 678"/>
        <o:r id="V:Rule339" type="connector" idref="#自选图形 677"/>
        <o:r id="V:Rule340" type="connector" idref="#自选图形 675"/>
        <o:r id="V:Rule341" type="connector" idref="#AutoShape 174"/>
        <o:r id="V:Rule342" type="connector" idref="#自选图形 672"/>
        <o:r id="V:Rule343" type="connector" idref="#自选图形 670"/>
        <o:r id="V:Rule344" type="connector" idref="#AutoShape 189"/>
        <o:r id="V:Rule345" type="connector" idref="#自选图形 662"/>
        <o:r id="V:Rule346" type="connector" idref="#AutoShape 191"/>
        <o:r id="V:Rule347" type="connector" idref="#AutoShape 193"/>
        <o:r id="V:Rule348" type="connector" idref="#AutoShape 195"/>
        <o:r id="V:Rule349" type="connector" idref="#AutoShape 199"/>
        <o:r id="V:Rule350" type="connector" idref="#AutoShape 197"/>
        <o:r id="V:Rule351" type="connector" idref="#自选图形 654"/>
        <o:r id="V:Rule352" type="connector" idref="#自选图形 651"/>
        <o:r id="V:Rule353" type="connector" idref="#自选图形 650"/>
        <o:r id="V:Rule354" type="connector" idref="#自选图形 648"/>
        <o:r id="V:Rule355" type="connector" idref="#AutoShape 205"/>
        <o:r id="V:Rule356" type="connector" idref="#自选图形 645"/>
        <o:r id="V:Rule357" type="connector" idref="#自选图形 643"/>
        <o:r id="V:Rule358" type="connector" idref="#AutoShape 216"/>
        <o:r id="V:Rule359" type="connector" idref="#自选图形 638"/>
        <o:r id="V:Rule360" type="connector" idref="#AutoShape 218"/>
        <o:r id="V:Rule361" type="connector" idref="#AutoShape 229"/>
        <o:r id="V:Rule362" type="connector" idref="#AutoShape 230"/>
        <o:r id="V:Rule363" type="connector" idref="#自选图形 634"/>
        <o:r id="V:Rule364" type="connector" idref="#自选图形 631"/>
        <o:r id="V:Rule365" type="connector" idref="#自选图形 630"/>
        <o:r id="V:Rule366" type="connector" idref="#自选图形 628"/>
        <o:r id="V:Rule367" type="connector" idref="#自选图形 626"/>
        <o:r id="V:Rule368" type="connector" idref="#自选图形 625"/>
        <o:r id="V:Rule369" type="connector" idref="#自选图形 624"/>
        <o:r id="V:Rule370" type="connector" idref="#自选图形 621"/>
        <o:r id="V:Rule371" type="connector" idref="#AutoShape 248"/>
        <o:r id="V:Rule372" type="connector" idref="#自选图形 619"/>
        <o:r id="V:Rule373" type="connector" idref="#自选图形 617"/>
        <o:r id="V:Rule374" type="connector" idref="#自选图形 616"/>
        <o:r id="V:Rule375" type="connector" idref="#自选图形 613"/>
        <o:r id="V:Rule376" type="connector" idref="#自选图形 612"/>
        <o:r id="V:Rule377" type="connector" idref="#自选图形 610"/>
        <o:r id="V:Rule378" type="connector" idref="#AutoShape 252"/>
        <o:r id="V:Rule379" type="connector" idref="#自选图形 607"/>
        <o:r id="V:Rule380" type="connector" idref="#自选图形 605"/>
        <o:r id="V:Rule381" type="connector" idref="#AutoShape 263"/>
        <o:r id="V:Rule382" type="connector" idref="#自选图形 599"/>
        <o:r id="V:Rule383" type="connector" idref="#AutoShape 265"/>
        <o:r id="V:Rule384" type="connector" idref="#AutoShape 267"/>
        <o:r id="V:Rule385" type="connector" idref="#AutoShape 269"/>
        <o:r id="V:Rule386" type="connector" idref="#AutoShape 273"/>
        <o:r id="V:Rule387" type="connector" idref="#AutoShape 271"/>
        <o:r id="V:Rule388" type="connector" idref="#自选图形 591"/>
        <o:r id="V:Rule389" type="connector" idref="#自选图形 588"/>
        <o:r id="V:Rule390" type="connector" idref="#自选图形 587"/>
        <o:r id="V:Rule391" type="connector" idref="#自选图形 585"/>
        <o:r id="V:Rule392" type="connector" idref="#AutoShape 279"/>
        <o:r id="V:Rule393" type="connector" idref="#自选图形 582"/>
        <o:r id="V:Rule394" type="connector" idref="#自选图形 580"/>
        <o:r id="V:Rule395" type="connector" idref="#AutoShape 290"/>
        <o:r id="V:Rule396" type="connector" idref="#自选图形 574"/>
        <o:r id="V:Rule397" type="connector" idref="#AutoShape 292"/>
        <o:r id="V:Rule398" type="connector" idref="#AutoShape 294"/>
        <o:r id="V:Rule399" type="connector" idref="#AutoShape 301"/>
        <o:r id="V:Rule400" type="connector" idref="#AutoShape 302"/>
        <o:r id="V:Rule401" type="connector" idref="#自选图形 569"/>
        <o:r id="V:Rule402" type="connector" idref="#自选图形 566"/>
        <o:r id="V:Rule403" type="connector" idref="#自选图形 565"/>
        <o:r id="V:Rule404" type="connector" idref="#自选图形 563"/>
        <o:r id="V:Rule405" type="connector" idref="#AutoShape 306"/>
        <o:r id="V:Rule406" type="connector" idref="#自选图形 560"/>
        <o:r id="V:Rule407" type="connector" idref="#自选图形 558"/>
        <o:r id="V:Rule408" type="connector" idref="#AutoShape 317"/>
        <o:r id="V:Rule409" type="connector" idref="#自选图形 552"/>
        <o:r id="V:Rule410" type="connector" idref="#AutoShape 319"/>
        <o:r id="V:Rule411" type="connector" idref="#AutoShape 321"/>
        <o:r id="V:Rule412" type="connector" idref="#AutoShape 323"/>
        <o:r id="V:Rule413" type="connector" idref="#AutoShape 324"/>
        <o:r id="V:Rule414" type="connector" idref="#自选图形 547"/>
        <o:r id="V:Rule415" type="connector" idref="#自选图形 544"/>
        <o:r id="V:Rule416" type="connector" idref="#自选图形 543"/>
        <o:r id="V:Rule417" type="connector" idref="#自选图形 541"/>
        <o:r id="V:Rule418" type="connector" idref="#自选图形 539"/>
        <o:r id="V:Rule419" type="connector" idref="#自选图形 538"/>
        <o:r id="V:Rule420" type="connector" idref="#自选图形 537"/>
        <o:r id="V:Rule421" type="connector" idref="#自选图形 534"/>
        <o:r id="V:Rule422" type="connector" idref="#AutoShape 342"/>
        <o:r id="V:Rule423" type="connector" idref="#自选图形 532"/>
        <o:r id="V:Rule424" type="connector" idref="#自选图形 530"/>
        <o:r id="V:Rule425" type="connector" idref="#自选图形 529"/>
        <o:r id="V:Rule426" type="connector" idref="#自选图形 824"/>
        <o:r id="V:Rule427" type="connector" idref="#自选图形 823"/>
        <o:r id="V:Rule428" type="connector" idref="#自选图形 821"/>
        <o:r id="V:Rule429" type="connector" idref="#自选图形 818"/>
        <o:r id="V:Rule430" type="connector" idref="#自选图形 817"/>
        <o:r id="V:Rule431" type="connector" idref="#自选图形 815"/>
        <o:r id="V:Rule432" type="connector" idref="#自选图形 814"/>
        <o:r id="V:Rule433" type="connector" idref="#自选图形 812"/>
        <o:r id="V:Rule434" type="connector" idref="#自选图形 811"/>
        <o:r id="V:Rule435" type="connector" idref="#自选图形 810"/>
        <o:r id="V:Rule436" type="connector" idref="#自选图形 809"/>
        <o:r id="V:Rule437" type="connector" idref="#自选图形 842"/>
        <o:r id="V:Rule438" type="connector" idref="#自选图形 841"/>
        <o:r id="V:Rule439" type="connector" idref="#自选图形 839"/>
        <o:r id="V:Rule440" type="connector" idref="#自选图形 836"/>
        <o:r id="V:Rule441" type="connector" idref="#自选图形 835"/>
        <o:r id="V:Rule442" type="connector" idref="#自选图形 833"/>
        <o:r id="V:Rule443" type="connector" idref="#自选图形 832"/>
        <o:r id="V:Rule444" type="connector" idref="#自选图形 830"/>
        <o:r id="V:Rule445" type="connector" idref="#自选图形 829"/>
        <o:r id="V:Rule446" type="connector" idref="#自选图形 828"/>
        <o:r id="V:Rule447" type="connector" idref="#自选图形 827"/>
        <o:r id="V:Rule448" type="connector" idref="#自选图形 860"/>
        <o:r id="V:Rule449" type="connector" idref="#自选图形 859"/>
        <o:r id="V:Rule450" type="connector" idref="#自选图形 857"/>
        <o:r id="V:Rule451" type="connector" idref="#自选图形 854"/>
        <o:r id="V:Rule452" type="connector" idref="#自选图形 853"/>
        <o:r id="V:Rule453" type="connector" idref="#自选图形 851"/>
        <o:r id="V:Rule454" type="connector" idref="#自选图形 850"/>
        <o:r id="V:Rule455" type="connector" idref="#自选图形 848"/>
        <o:r id="V:Rule456" type="connector" idref="#自选图形 847"/>
        <o:r id="V:Rule457" type="connector" idref="#自选图形 846"/>
        <o:r id="V:Rule458" type="connector" idref="#自选图形 845"/>
        <o:r id="V:Rule459" type="connector" idref="#自选图形 878"/>
        <o:r id="V:Rule460" type="connector" idref="#自选图形 877"/>
        <o:r id="V:Rule461" type="connector" idref="#自选图形 875"/>
        <o:r id="V:Rule462" type="connector" idref="#自选图形 872"/>
        <o:r id="V:Rule463" type="connector" idref="#自选图形 871"/>
        <o:r id="V:Rule464" type="connector" idref="#自选图形 869"/>
        <o:r id="V:Rule465" type="connector" idref="#自选图形 868"/>
        <o:r id="V:Rule466" type="connector" idref="#自选图形 866"/>
        <o:r id="V:Rule467" type="connector" idref="#自选图形 865"/>
        <o:r id="V:Rule468" type="connector" idref="#自选图形 864"/>
        <o:r id="V:Rule469" type="connector" idref="#自选图形 863"/>
        <o:r id="V:Rule470" type="connector" idref="#自选图形 896"/>
        <o:r id="V:Rule471" type="connector" idref="#自选图形 895"/>
        <o:r id="V:Rule472" type="connector" idref="#自选图形 893"/>
        <o:r id="V:Rule473" type="connector" idref="#自选图形 890"/>
        <o:r id="V:Rule474" type="connector" idref="#自选图形 889"/>
        <o:r id="V:Rule475" type="connector" idref="#自选图形 887"/>
        <o:r id="V:Rule476" type="connector" idref="#自选图形 886"/>
        <o:r id="V:Rule477" type="connector" idref="#自选图形 884"/>
        <o:r id="V:Rule478" type="connector" idref="#自选图形 883"/>
        <o:r id="V:Rule479" type="connector" idref="#自选图形 882"/>
        <o:r id="V:Rule480" type="connector" idref="#自选图形 881"/>
        <o:r id="V:Rule481" type="connector" idref="#自选图形 914"/>
        <o:r id="V:Rule482" type="connector" idref="#自选图形 913"/>
        <o:r id="V:Rule483" type="connector" idref="#自选图形 911"/>
        <o:r id="V:Rule484" type="connector" idref="#自选图形 908"/>
        <o:r id="V:Rule485" type="connector" idref="#自选图形 907"/>
        <o:r id="V:Rule486" type="connector" idref="#自选图形 905"/>
        <o:r id="V:Rule487" type="connector" idref="#自选图形 904"/>
        <o:r id="V:Rule488" type="connector" idref="#自选图形 902"/>
        <o:r id="V:Rule489" type="connector" idref="#自选图形 901"/>
        <o:r id="V:Rule490" type="connector" idref="#自选图形 900"/>
        <o:r id="V:Rule491" type="connector" idref="#自选图形 899"/>
        <o:r id="V:Rule492" type="connector" idref="#_x0000_s1842"/>
        <o:r id="V:Rule493" type="connector" idref="#_x0000_s1843"/>
        <o:r id="V:Rule494" type="connector" idref="#_x0000_s1845"/>
        <o:r id="V:Rule495" type="connector" idref="#_x0000_s1848"/>
        <o:r id="V:Rule496" type="connector" idref="#_x0000_s1849"/>
        <o:r id="V:Rule497" type="connector" idref="#_x0000_s1851"/>
        <o:r id="V:Rule498" type="connector" idref="#_x0000_s1852"/>
        <o:r id="V:Rule499" type="connector" idref="#_x0000_s1854"/>
        <o:r id="V:Rule500" type="connector" idref="#_x0000_s1855"/>
        <o:r id="V:Rule501" type="connector" idref="#_x0000_s1856"/>
        <o:r id="V:Rule502" type="connector" idref="#_x0000_s1857"/>
        <o:r id="V:Rule503" type="connector" idref="#_x0000_s1860"/>
        <o:r id="V:Rule504" type="connector" idref="#_x0000_s1861"/>
        <o:r id="V:Rule505" type="connector" idref="#_x0000_s1863"/>
        <o:r id="V:Rule506" type="connector" idref="#_x0000_s1866"/>
        <o:r id="V:Rule507" type="connector" idref="#_x0000_s1867"/>
        <o:r id="V:Rule508" type="connector" idref="#_x0000_s1869"/>
        <o:r id="V:Rule509" type="connector" idref="#_x0000_s1870"/>
        <o:r id="V:Rule510" type="connector" idref="#_x0000_s1872"/>
        <o:r id="V:Rule511" type="connector" idref="#_x0000_s1873"/>
        <o:r id="V:Rule512" type="connector" idref="#_x0000_s1874"/>
        <o:r id="V:Rule513" type="connector" idref="#_x0000_s1875"/>
        <o:r id="V:Rule514" type="connector" idref="#_x0000_s1880"/>
        <o:r id="V:Rule515" type="connector" idref="#_x0000_s1881"/>
        <o:r id="V:Rule516" type="connector" idref="#_x0000_s1883"/>
        <o:r id="V:Rule517" type="connector" idref="#_x0000_s1886"/>
        <o:r id="V:Rule518" type="connector" idref="#_x0000_s1887"/>
        <o:r id="V:Rule519" type="connector" idref="#_x0000_s1889"/>
        <o:r id="V:Rule520" type="connector" idref="#_x0000_s1890"/>
        <o:r id="V:Rule521" type="connector" idref="#_x0000_s1892"/>
        <o:r id="V:Rule522" type="connector" idref="#_x0000_s1893"/>
        <o:r id="V:Rule523" type="connector" idref="#_x0000_s1894"/>
        <o:r id="V:Rule524" type="connector" idref="#_x0000_s1895"/>
        <o:r id="V:Rule525" type="connector" idref="#_x0000_s1901"/>
        <o:r id="V:Rule526" type="connector" idref="#_x0000_s1902"/>
        <o:r id="V:Rule527" type="connector" idref="#_x0000_s1904"/>
        <o:r id="V:Rule528" type="connector" idref="#_x0000_s1907"/>
        <o:r id="V:Rule529" type="connector" idref="#_x0000_s1908"/>
        <o:r id="V:Rule530" type="connector" idref="#_x0000_s1910"/>
        <o:r id="V:Rule531" type="connector" idref="#_x0000_s1911"/>
        <o:r id="V:Rule532" type="connector" idref="#_x0000_s1913"/>
        <o:r id="V:Rule533" type="connector" idref="#_x0000_s1914"/>
        <o:r id="V:Rule534" type="connector" idref="#_x0000_s1915"/>
        <o:r id="V:Rule535" type="connector" idref="#_x0000_s1916"/>
        <o:r id="V:Rule536" type="connector" idref="#_x0000_s1919"/>
        <o:r id="V:Rule537" type="connector" idref="#_x0000_s1920"/>
        <o:r id="V:Rule538" type="connector" idref="#_x0000_s1922"/>
        <o:r id="V:Rule539" type="connector" idref="#_x0000_s1925"/>
        <o:r id="V:Rule540" type="connector" idref="#_x0000_s1926"/>
        <o:r id="V:Rule541" type="connector" idref="#_x0000_s1928"/>
        <o:r id="V:Rule542" type="connector" idref="#_x0000_s1929"/>
        <o:r id="V:Rule543" type="connector" idref="#_x0000_s1931"/>
        <o:r id="V:Rule544" type="connector" idref="#_x0000_s1932"/>
        <o:r id="V:Rule545" type="connector" idref="#_x0000_s1933"/>
        <o:r id="V:Rule546" type="connector" idref="#_x0000_s1934"/>
        <o:r id="V:Rule547" type="connector" idref="#自选图形 1088"/>
        <o:r id="V:Rule548" type="connector" idref="#自选图形 1087"/>
        <o:r id="V:Rule549" type="connector" idref="#自选图形 1086"/>
        <o:r id="V:Rule550" type="connector" idref="#自选图形 1084"/>
        <o:r id="V:Rule551" type="connector" idref="#自选图形 1083"/>
        <o:r id="V:Rule552" type="connector" idref="#自选图形 1082"/>
        <o:r id="V:Rule553" type="connector" idref="#自选图形 1017"/>
        <o:r id="V:Rule554" type="connector" idref="#自选图形 1015"/>
        <o:r id="V:Rule555" type="connector" idref="#自选图形 1014"/>
        <o:r id="V:Rule556" type="connector" idref="#自选图形 1013"/>
        <o:r id="V:Rule557" type="connector" idref="#自选图形 1012"/>
        <o:r id="V:Rule558" type="connector" idref="#_x0000_s1955"/>
        <o:r id="V:Rule559" type="connector" idref="#_x0000_s1956"/>
        <o:r id="V:Rule560" type="connector" idref="#_x0000_s1958"/>
        <o:r id="V:Rule561" type="connector" idref="#_x0000_s1961"/>
        <o:r id="V:Rule562" type="connector" idref="#_x0000_s1962"/>
        <o:r id="V:Rule563" type="connector" idref="#_x0000_s1964"/>
        <o:r id="V:Rule564" type="connector" idref="#_x0000_s1965"/>
        <o:r id="V:Rule565" type="connector" idref="#_x0000_s1967"/>
        <o:r id="V:Rule566" type="connector" idref="#_x0000_s1968"/>
        <o:r id="V:Rule567" type="connector" idref="#_x0000_s1969"/>
        <o:r id="V:Rule568" type="connector" idref="#_x0000_s1970"/>
        <o:r id="V:Rule569" type="connector" idref="#_x0000_s1973"/>
        <o:r id="V:Rule570" type="connector" idref="#_x0000_s1974"/>
        <o:r id="V:Rule571" type="connector" idref="#_x0000_s1976"/>
        <o:r id="V:Rule572" type="connector" idref="#_x0000_s1979"/>
        <o:r id="V:Rule573" type="connector" idref="#_x0000_s1980"/>
        <o:r id="V:Rule574" type="connector" idref="#_x0000_s1982"/>
        <o:r id="V:Rule575" type="connector" idref="#_x0000_s1983"/>
        <o:r id="V:Rule576" type="connector" idref="#_x0000_s1985"/>
        <o:r id="V:Rule577" type="connector" idref="#_x0000_s1986"/>
        <o:r id="V:Rule578" type="connector" idref="#_x0000_s1987"/>
        <o:r id="V:Rule579" type="connector" idref="#_x0000_s1988"/>
        <o:r id="V:Rule580" type="connector" idref="#_x0000_s1991"/>
        <o:r id="V:Rule581" type="connector" idref="#_x0000_s1992"/>
        <o:r id="V:Rule582" type="connector" idref="#_x0000_s1994"/>
        <o:r id="V:Rule583" type="connector" idref="#_x0000_s1997"/>
        <o:r id="V:Rule584" type="connector" idref="#_x0000_s1998"/>
        <o:r id="V:Rule585" type="connector" idref="#_x0000_s2000"/>
        <o:r id="V:Rule586" type="connector" idref="#_x0000_s2001"/>
        <o:r id="V:Rule587" type="connector" idref="#_x0000_s2003"/>
        <o:r id="V:Rule588" type="connector" idref="#_x0000_s2004"/>
        <o:r id="V:Rule589" type="connector" idref="#_x0000_s2005"/>
        <o:r id="V:Rule590" type="connector" idref="#_x0000_s2006"/>
        <o:r id="V:Rule591" type="connector" idref="#直接箭头连接符 7"/>
        <o:r id="V:Rule592" type="connector" idref="#自选图形 1124"/>
        <o:r id="V:Rule593" type="connector" idref="#自选图形 1122"/>
        <o:r id="V:Rule594" type="connector" idref="#直接箭头连接符 3"/>
        <o:r id="V:Rule595" type="connector" idref="#直接箭头连接符 2"/>
        <o:r id="V:Rule596" type="connector" idref="#直接箭头连接符 1"/>
        <o:r id="V:Rule597" type="connector" idref="#自选图形 1115"/>
        <o:r id="V:Rule598" type="connector" idref="#自选图形 1113"/>
        <o:r id="V:Rule599" type="connector" idref="#自选图形 1112"/>
        <o:r id="V:Rule600" type="connector" idref="#自选图形 1110"/>
        <o:r id="V:Rule601" type="connector" idref="#自选图形 1109"/>
        <o:r id="V:Rule602" type="connector" idref="#自选图形 1197"/>
        <o:r id="V:Rule603" type="connector" idref="#自选图形 1196"/>
        <o:r id="V:Rule604" type="connector" idref="#自选图形 1194"/>
        <o:r id="V:Rule605" type="connector" idref="#自选图形 1191"/>
        <o:r id="V:Rule606" type="connector" idref="#自选图形 1190"/>
        <o:r id="V:Rule607" type="connector" idref="#自选图形 1188"/>
        <o:r id="V:Rule608" type="connector" idref="#自选图形 1187"/>
        <o:r id="V:Rule609" type="connector" idref="#自选图形 1185"/>
        <o:r id="V:Rule610" type="connector" idref="#自选图形 1184"/>
        <o:r id="V:Rule611" type="connector" idref="#自选图形 1182"/>
        <o:r id="V:Rule612" type="connector" idref="#自选图形 1181"/>
        <o:r id="V:Rule613" type="connector" idref="#自选图形 1215"/>
        <o:r id="V:Rule614" type="connector" idref="#自选图形 1214"/>
        <o:r id="V:Rule615" type="connector" idref="#自选图形 1212"/>
        <o:r id="V:Rule616" type="connector" idref="#自选图形 1209"/>
        <o:r id="V:Rule617" type="connector" idref="#自选图形 1208"/>
        <o:r id="V:Rule618" type="connector" idref="#自选图形 1206"/>
        <o:r id="V:Rule619" type="connector" idref="#自选图形 1205"/>
        <o:r id="V:Rule620" type="connector" idref="#自选图形 1203"/>
        <o:r id="V:Rule621" type="connector" idref="#自选图形 1202"/>
        <o:r id="V:Rule622" type="connector" idref="#自选图形 1200"/>
        <o:r id="V:Rule623" type="connector" idref="#自选图形 1199"/>
        <o:r id="V:Rule624" type="connector" idref="#自选图形 1233"/>
        <o:r id="V:Rule625" type="connector" idref="#自选图形 1232"/>
        <o:r id="V:Rule626" type="connector" idref="#自选图形 1230"/>
        <o:r id="V:Rule627" type="connector" idref="#自选图形 1227"/>
        <o:r id="V:Rule628" type="connector" idref="#自选图形 1226"/>
        <o:r id="V:Rule629" type="connector" idref="#自选图形 1224"/>
        <o:r id="V:Rule630" type="connector" idref="#自选图形 1223"/>
        <o:r id="V:Rule631" type="connector" idref="#自选图形 1221"/>
        <o:r id="V:Rule632" type="connector" idref="#自选图形 1220"/>
        <o:r id="V:Rule633" type="connector" idref="#自选图形 1218"/>
        <o:r id="V:Rule634" type="connector" idref="#自选图形 1217"/>
        <o:r id="V:Rule635" type="connector" idref="#自选图形 1251"/>
        <o:r id="V:Rule636" type="connector" idref="#自选图形 1250"/>
        <o:r id="V:Rule637" type="connector" idref="#自选图形 1248"/>
        <o:r id="V:Rule638" type="connector" idref="#自选图形 1245"/>
        <o:r id="V:Rule639" type="connector" idref="#自选图形 1244"/>
        <o:r id="V:Rule640" type="connector" idref="#自选图形 1242"/>
        <o:r id="V:Rule641" type="connector" idref="#自选图形 1241"/>
        <o:r id="V:Rule642" type="connector" idref="#自选图形 1239"/>
        <o:r id="V:Rule643" type="connector" idref="#自选图形 1238"/>
        <o:r id="V:Rule644" type="connector" idref="#自选图形 1236"/>
        <o:r id="V:Rule645" type="connector" idref="#自选图形 1235"/>
        <o:r id="V:Rule646" type="connector" idref="#自选图形 1269"/>
        <o:r id="V:Rule647" type="connector" idref="#自选图形 1268"/>
        <o:r id="V:Rule648" type="connector" idref="#自选图形 1266"/>
        <o:r id="V:Rule649" type="connector" idref="#自选图形 1263"/>
        <o:r id="V:Rule650" type="connector" idref="#自选图形 1262"/>
        <o:r id="V:Rule651" type="connector" idref="#自选图形 1260"/>
        <o:r id="V:Rule652" type="connector" idref="#自选图形 1259"/>
        <o:r id="V:Rule653" type="connector" idref="#自选图形 1257"/>
        <o:r id="V:Rule654" type="connector" idref="#自选图形 1256"/>
        <o:r id="V:Rule655" type="connector" idref="#自选图形 1254"/>
        <o:r id="V:Rule656" type="connector" idref="#自选图形 1253"/>
        <o:r id="V:Rule657" type="connector" idref="#_x0000_s3141"/>
        <o:r id="V:Rule658" type="connector" idref="#_x0000_s3142"/>
        <o:r id="V:Rule659" type="connector" idref="#_x0000_s3144"/>
        <o:r id="V:Rule660" type="connector" idref="#_x0000_s3147"/>
        <o:r id="V:Rule661" type="connector" idref="#_x0000_s3148"/>
        <o:r id="V:Rule662" type="connector" idref="#_x0000_s3150"/>
        <o:r id="V:Rule663" type="connector" idref="#_x0000_s3151"/>
        <o:r id="V:Rule664" type="connector" idref="#_x0000_s3153"/>
        <o:r id="V:Rule665" type="connector" idref="#_x0000_s3154"/>
        <o:r id="V:Rule666" type="connector" idref="#_x0000_s3155"/>
        <o:r id="V:Rule667" type="connector" idref="#_x0000_s3156"/>
        <o:r id="V:Rule668" type="connector" idref="#自选图形 1305"/>
        <o:r id="V:Rule669" type="connector" idref="#自选图形 1304"/>
        <o:r id="V:Rule670" type="connector" idref="#自选图形 1302"/>
        <o:r id="V:Rule671" type="connector" idref="#自选图形 1299"/>
        <o:r id="V:Rule672" type="connector" idref="#自选图形 1298"/>
        <o:r id="V:Rule673" type="connector" idref="#自选图形 1296"/>
        <o:r id="V:Rule674" type="connector" idref="#自选图形 1295"/>
        <o:r id="V:Rule675" type="connector" idref="#自选图形 1293"/>
        <o:r id="V:Rule676" type="connector" idref="#自选图形 1292"/>
        <o:r id="V:Rule677" type="connector" idref="#自选图形 1290"/>
        <o:r id="V:Rule678" type="connector" idref="#自选图形 1289"/>
        <o:r id="V:Rule679" type="connector" idref="#_x0000_s3177"/>
        <o:r id="V:Rule680" type="connector" idref="#_x0000_s3178"/>
        <o:r id="V:Rule681" type="connector" idref="#_x0000_s3180"/>
        <o:r id="V:Rule682" type="connector" idref="#_x0000_s3183"/>
        <o:r id="V:Rule683" type="connector" idref="#_x0000_s3184"/>
        <o:r id="V:Rule684" type="connector" idref="#_x0000_s3186"/>
        <o:r id="V:Rule685" type="connector" idref="#_x0000_s3187"/>
        <o:r id="V:Rule686" type="connector" idref="#_x0000_s3189"/>
        <o:r id="V:Rule687" type="connector" idref="#_x0000_s3190"/>
        <o:r id="V:Rule688" type="connector" idref="#_x0000_s3191"/>
        <o:r id="V:Rule689" type="connector" idref="#_x0000_s3192"/>
        <o:r id="V:Rule690" type="connector" idref="#_x0000_s3196"/>
        <o:r id="V:Rule691" type="connector" idref="#_x0000_s3197"/>
        <o:r id="V:Rule692" type="connector" idref="#_x0000_s3199"/>
        <o:r id="V:Rule693" type="connector" idref="#_x0000_s3201"/>
        <o:r id="V:Rule694" type="connector" idref="#_x0000_s3202"/>
        <o:r id="V:Rule695" type="connector" idref="#_x0000_s3204"/>
        <o:r id="V:Rule696" type="connector" idref="#_x0000_s3205"/>
        <o:r id="V:Rule697" type="connector" idref="#_x0000_s3207"/>
        <o:r id="V:Rule698" type="connector" idref="#_x0000_s3208"/>
        <o:r id="V:Rule699" type="connector" idref="#_x0000_s3209"/>
        <o:r id="V:Rule700" type="connector" idref="#_x0000_s3210"/>
        <o:r id="V:Rule701" type="connector" idref="#_x0000_s3213"/>
        <o:r id="V:Rule702" type="connector" idref="#_x0000_s3214"/>
        <o:r id="V:Rule703" type="connector" idref="#_x0000_s3216"/>
        <o:r id="V:Rule704" type="connector" idref="#_x0000_s3219"/>
        <o:r id="V:Rule705" type="connector" idref="#_x0000_s3220"/>
        <o:r id="V:Rule706" type="connector" idref="#_x0000_s3222"/>
        <o:r id="V:Rule707" type="connector" idref="#_x0000_s3223"/>
        <o:r id="V:Rule708" type="connector" idref="#_x0000_s3225"/>
        <o:r id="V:Rule709" type="connector" idref="#_x0000_s3226"/>
        <o:r id="V:Rule710" type="connector" idref="#_x0000_s3227"/>
        <o:r id="V:Rule711" type="connector" idref="#_x0000_s3228"/>
        <o:r id="V:Rule712" type="connector" idref="#自选图形 1431"/>
        <o:r id="V:Rule713" type="connector" idref="#自选图形 1430"/>
        <o:r id="V:Rule714" type="connector" idref="#自选图形 1428"/>
        <o:r id="V:Rule715" type="connector" idref="#自选图形 1425"/>
        <o:r id="V:Rule716" type="connector" idref="#自选图形 1424"/>
        <o:r id="V:Rule717" type="connector" idref="#自选图形 1422"/>
        <o:r id="V:Rule718" type="connector" idref="#自选图形 1421"/>
        <o:r id="V:Rule719" type="connector" idref="#自选图形 1419"/>
        <o:r id="V:Rule720" type="connector" idref="#自选图形 1418"/>
        <o:r id="V:Rule721" type="connector" idref="#自选图形 1416"/>
        <o:r id="V:Rule722" type="connector" idref="#自选图形 14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1"/>
    <w:next w:val="1"/>
    <w:link w:val="25"/>
    <w:uiPriority w:val="0"/>
    <w:pPr>
      <w:keepNext/>
      <w:keepLines/>
      <w:numPr>
        <w:ilvl w:val="0"/>
        <w:numId w:val="1"/>
      </w:numPr>
      <w:spacing w:before="260" w:after="260" w:line="416" w:lineRule="auto"/>
      <w:outlineLvl w:val="2"/>
    </w:pPr>
    <w:rPr>
      <w:rFonts w:cs="Times New Roman"/>
      <w:b/>
      <w:bCs/>
      <w:sz w:val="32"/>
      <w:szCs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link w:val="26"/>
    <w:uiPriority w:val="0"/>
    <w:pPr>
      <w:tabs>
        <w:tab w:val="center" w:pos="4153"/>
        <w:tab w:val="right" w:pos="8306"/>
      </w:tabs>
      <w:snapToGrid w:val="0"/>
      <w:jc w:val="left"/>
    </w:pPr>
    <w:rPr>
      <w:rFonts w:cs="Times New Roman"/>
      <w:kern w:val="2"/>
      <w:sz w:val="18"/>
      <w:szCs w:val="18"/>
    </w:rPr>
  </w:style>
  <w:style w:type="paragraph" w:styleId="5">
    <w:name w:val="header"/>
    <w:basedOn w:val="1"/>
    <w:link w:val="27"/>
    <w:uiPriority w:val="0"/>
    <w:pPr>
      <w:pBdr>
        <w:bottom w:val="single" w:color="auto" w:sz="6" w:space="1"/>
      </w:pBdr>
      <w:tabs>
        <w:tab w:val="center" w:pos="4153"/>
        <w:tab w:val="right" w:pos="8306"/>
      </w:tabs>
      <w:snapToGrid w:val="0"/>
      <w:jc w:val="center"/>
    </w:pPr>
    <w:rPr>
      <w:rFonts w:cs="Times New Roman"/>
      <w:sz w:val="18"/>
      <w:szCs w:val="18"/>
    </w:rPr>
  </w:style>
  <w:style w:type="character" w:styleId="8">
    <w:name w:val="Hyperlink"/>
    <w:basedOn w:val="7"/>
    <w:uiPriority w:val="0"/>
    <w:rPr>
      <w:rFonts w:cs="Times New Roman"/>
      <w:color w:val="0000FF"/>
      <w:u w:val="single"/>
    </w:rPr>
  </w:style>
  <w:style w:type="character" w:customStyle="1" w:styleId="9">
    <w:name w:val="标题 1 Char"/>
    <w:link w:val="2"/>
    <w:semiHidden/>
    <w:uiPriority w:val="0"/>
    <w:rPr>
      <w:b/>
      <w:kern w:val="44"/>
      <w:sz w:val="44"/>
      <w:szCs w:val="22"/>
    </w:rPr>
  </w:style>
  <w:style w:type="character" w:customStyle="1" w:styleId="10">
    <w:name w:val="页脚 Char"/>
    <w:basedOn w:val="7"/>
    <w:link w:val="4"/>
    <w:semiHidden/>
    <w:uiPriority w:val="0"/>
    <w:rPr>
      <w:rFonts w:cs="Times New Roman"/>
      <w:sz w:val="18"/>
      <w:szCs w:val="18"/>
    </w:rPr>
  </w:style>
  <w:style w:type="paragraph" w:customStyle="1" w:styleId="11">
    <w:name w:val="index 9"/>
    <w:basedOn w:val="1"/>
    <w:next w:val="1"/>
    <w:qFormat/>
    <w:uiPriority w:val="0"/>
    <w:pPr>
      <w:ind w:left="1600" w:leftChars="1600"/>
    </w:pPr>
  </w:style>
  <w:style w:type="paragraph" w:customStyle="1" w:styleId="12">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3">
    <w:name w:val="List Paragraph"/>
    <w:basedOn w:val="1"/>
    <w:uiPriority w:val="0"/>
    <w:pPr>
      <w:ind w:firstLine="420" w:firstLineChars="200"/>
    </w:pPr>
  </w:style>
  <w:style w:type="paragraph" w:customStyle="1" w:styleId="1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样式1"/>
    <w:basedOn w:val="1"/>
    <w:uiPriority w:val="0"/>
    <w:pPr>
      <w:ind w:firstLine="602" w:firstLineChars="200"/>
      <w:jc w:val="left"/>
    </w:pPr>
    <w:rPr>
      <w:rFonts w:ascii="仿宋" w:hAnsi="仿宋" w:eastAsia="仿宋"/>
      <w:color w:val="000000"/>
      <w:kern w:val="0"/>
      <w:sz w:val="30"/>
      <w:szCs w:val="30"/>
      <w:lang w:eastAsia="en-US"/>
    </w:rPr>
  </w:style>
  <w:style w:type="paragraph" w:customStyle="1" w:styleId="16">
    <w:name w:val="正文1"/>
    <w:uiPriority w:val="0"/>
    <w:pPr>
      <w:jc w:val="both"/>
    </w:pPr>
    <w:rPr>
      <w:rFonts w:ascii="Calibri" w:hAnsi="Calibri" w:eastAsia="宋体" w:cs="Calibri"/>
      <w:kern w:val="2"/>
      <w:sz w:val="21"/>
      <w:szCs w:val="21"/>
      <w:lang w:val="en-US" w:eastAsia="zh-CN" w:bidi="ar-SA"/>
    </w:rPr>
  </w:style>
  <w:style w:type="paragraph" w:customStyle="1" w:styleId="1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列出段落1"/>
    <w:basedOn w:val="1"/>
    <w:uiPriority w:val="0"/>
    <w:pPr>
      <w:ind w:firstLine="420" w:firstLineChars="200"/>
    </w:pPr>
    <w:rPr>
      <w:rFonts w:ascii="Calibri" w:hAnsi="Calibri"/>
    </w:rPr>
  </w:style>
  <w:style w:type="paragraph" w:customStyle="1" w:styleId="19">
    <w:name w:val="列出段落2"/>
    <w:basedOn w:val="1"/>
    <w:uiPriority w:val="0"/>
    <w:pPr>
      <w:ind w:firstLine="200" w:firstLineChars="200"/>
    </w:pPr>
  </w:style>
  <w:style w:type="paragraph" w:customStyle="1" w:styleId="20">
    <w:name w:val="List Paragraph1"/>
    <w:basedOn w:val="1"/>
    <w:uiPriority w:val="0"/>
    <w:pPr>
      <w:ind w:firstLine="200" w:firstLineChars="200"/>
    </w:pPr>
  </w:style>
  <w:style w:type="paragraph" w:customStyle="1" w:styleId="21">
    <w:name w:val="无间隔1"/>
    <w:uiPriority w:val="0"/>
    <w:pPr>
      <w:widowControl w:val="0"/>
      <w:jc w:val="both"/>
    </w:pPr>
    <w:rPr>
      <w:rFonts w:ascii="Calibri" w:hAnsi="Calibri" w:eastAsia="宋体" w:cs="黑体"/>
      <w:kern w:val="2"/>
      <w:sz w:val="21"/>
      <w:szCs w:val="22"/>
      <w:lang w:val="en-US" w:eastAsia="zh-CN" w:bidi="ar-SA"/>
    </w:rPr>
  </w:style>
  <w:style w:type="paragraph" w:customStyle="1" w:styleId="22">
    <w:name w:val="_Style 27"/>
    <w:basedOn w:val="1"/>
    <w:next w:val="13"/>
    <w:uiPriority w:val="0"/>
    <w:pPr>
      <w:ind w:firstLine="420" w:firstLineChars="200"/>
    </w:pPr>
  </w:style>
  <w:style w:type="paragraph" w:customStyle="1" w:styleId="23">
    <w:name w:val="列表段落1"/>
    <w:basedOn w:val="1"/>
    <w:uiPriority w:val="0"/>
    <w:pPr>
      <w:ind w:firstLine="420" w:firstLineChars="200"/>
    </w:pPr>
  </w:style>
  <w:style w:type="character" w:customStyle="1" w:styleId="24">
    <w:name w:val="标题 1 字符"/>
    <w:basedOn w:val="7"/>
    <w:link w:val="2"/>
    <w:semiHidden/>
    <w:uiPriority w:val="0"/>
    <w:rPr>
      <w:rFonts w:ascii="Times New Roman" w:hAnsi="Times New Roman" w:cs="Times New Roman"/>
      <w:b/>
      <w:bCs/>
      <w:kern w:val="44"/>
      <w:sz w:val="44"/>
      <w:szCs w:val="44"/>
    </w:rPr>
  </w:style>
  <w:style w:type="character" w:customStyle="1" w:styleId="25">
    <w:name w:val="标题 3 字符"/>
    <w:basedOn w:val="7"/>
    <w:link w:val="3"/>
    <w:semiHidden/>
    <w:uiPriority w:val="0"/>
    <w:rPr>
      <w:rFonts w:cs="Times New Roman"/>
      <w:b/>
      <w:bCs/>
      <w:sz w:val="32"/>
      <w:szCs w:val="32"/>
    </w:rPr>
  </w:style>
  <w:style w:type="character" w:customStyle="1" w:styleId="26">
    <w:name w:val="页脚 字符"/>
    <w:basedOn w:val="7"/>
    <w:link w:val="4"/>
    <w:semiHidden/>
    <w:uiPriority w:val="0"/>
    <w:rPr>
      <w:rFonts w:cs="Times New Roman"/>
      <w:kern w:val="2"/>
      <w:sz w:val="18"/>
      <w:szCs w:val="18"/>
    </w:rPr>
  </w:style>
  <w:style w:type="character" w:customStyle="1" w:styleId="27">
    <w:name w:val="页眉 字符"/>
    <w:basedOn w:val="7"/>
    <w:link w:val="5"/>
    <w:semiHidden/>
    <w:uiPriority w:val="0"/>
    <w:rPr>
      <w:rFonts w:cs="Times New Roman"/>
      <w:sz w:val="18"/>
      <w:szCs w:val="18"/>
    </w:rPr>
  </w:style>
  <w:style w:type="character" w:customStyle="1" w:styleId="28">
    <w:name w:val="页脚 Char1"/>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footer" Target="footer96.xml"/><Relationship Id="rId98" Type="http://schemas.openxmlformats.org/officeDocument/2006/relationships/footer" Target="footer95.xml"/><Relationship Id="rId97" Type="http://schemas.openxmlformats.org/officeDocument/2006/relationships/footer" Target="footer94.xml"/><Relationship Id="rId96" Type="http://schemas.openxmlformats.org/officeDocument/2006/relationships/footer" Target="footer93.xml"/><Relationship Id="rId95" Type="http://schemas.openxmlformats.org/officeDocument/2006/relationships/footer" Target="footer92.xml"/><Relationship Id="rId94" Type="http://schemas.openxmlformats.org/officeDocument/2006/relationships/footer" Target="footer91.xml"/><Relationship Id="rId93" Type="http://schemas.openxmlformats.org/officeDocument/2006/relationships/footer" Target="footer90.xml"/><Relationship Id="rId92" Type="http://schemas.openxmlformats.org/officeDocument/2006/relationships/footer" Target="footer89.xml"/><Relationship Id="rId91" Type="http://schemas.openxmlformats.org/officeDocument/2006/relationships/footer" Target="footer88.xml"/><Relationship Id="rId90" Type="http://schemas.openxmlformats.org/officeDocument/2006/relationships/footer" Target="footer87.xml"/><Relationship Id="rId9" Type="http://schemas.openxmlformats.org/officeDocument/2006/relationships/footer" Target="footer7.xml"/><Relationship Id="rId89" Type="http://schemas.openxmlformats.org/officeDocument/2006/relationships/footer" Target="footer86.xml"/><Relationship Id="rId88" Type="http://schemas.openxmlformats.org/officeDocument/2006/relationships/footer" Target="footer85.xml"/><Relationship Id="rId87" Type="http://schemas.openxmlformats.org/officeDocument/2006/relationships/footer" Target="footer84.xml"/><Relationship Id="rId86" Type="http://schemas.openxmlformats.org/officeDocument/2006/relationships/footer" Target="footer83.xml"/><Relationship Id="rId85" Type="http://schemas.openxmlformats.org/officeDocument/2006/relationships/footer" Target="footer82.xml"/><Relationship Id="rId84" Type="http://schemas.openxmlformats.org/officeDocument/2006/relationships/footer" Target="footer81.xml"/><Relationship Id="rId83" Type="http://schemas.openxmlformats.org/officeDocument/2006/relationships/footer" Target="footer80.xml"/><Relationship Id="rId82" Type="http://schemas.openxmlformats.org/officeDocument/2006/relationships/footer" Target="footer79.xml"/><Relationship Id="rId81" Type="http://schemas.openxmlformats.org/officeDocument/2006/relationships/footer" Target="footer78.xml"/><Relationship Id="rId80" Type="http://schemas.openxmlformats.org/officeDocument/2006/relationships/footer" Target="footer77.xml"/><Relationship Id="rId8" Type="http://schemas.openxmlformats.org/officeDocument/2006/relationships/footer" Target="footer6.xml"/><Relationship Id="rId79" Type="http://schemas.openxmlformats.org/officeDocument/2006/relationships/footer" Target="footer76.xml"/><Relationship Id="rId78" Type="http://schemas.openxmlformats.org/officeDocument/2006/relationships/footer" Target="footer75.xml"/><Relationship Id="rId77" Type="http://schemas.openxmlformats.org/officeDocument/2006/relationships/footer" Target="footer74.xml"/><Relationship Id="rId76" Type="http://schemas.openxmlformats.org/officeDocument/2006/relationships/footer" Target="footer73.xml"/><Relationship Id="rId75" Type="http://schemas.openxmlformats.org/officeDocument/2006/relationships/footer" Target="footer72.xml"/><Relationship Id="rId74" Type="http://schemas.openxmlformats.org/officeDocument/2006/relationships/footer" Target="footer71.xml"/><Relationship Id="rId73" Type="http://schemas.openxmlformats.org/officeDocument/2006/relationships/footer" Target="footer70.xml"/><Relationship Id="rId72" Type="http://schemas.openxmlformats.org/officeDocument/2006/relationships/footer" Target="footer69.xml"/><Relationship Id="rId71" Type="http://schemas.openxmlformats.org/officeDocument/2006/relationships/footer" Target="footer68.xml"/><Relationship Id="rId70" Type="http://schemas.openxmlformats.org/officeDocument/2006/relationships/footer" Target="footer67.xml"/><Relationship Id="rId7" Type="http://schemas.openxmlformats.org/officeDocument/2006/relationships/footer" Target="footer5.xml"/><Relationship Id="rId69" Type="http://schemas.openxmlformats.org/officeDocument/2006/relationships/footer" Target="footer66.xml"/><Relationship Id="rId68" Type="http://schemas.openxmlformats.org/officeDocument/2006/relationships/footer" Target="footer65.xml"/><Relationship Id="rId67" Type="http://schemas.openxmlformats.org/officeDocument/2006/relationships/footer" Target="footer64.xml"/><Relationship Id="rId66" Type="http://schemas.openxmlformats.org/officeDocument/2006/relationships/footer" Target="footer63.xml"/><Relationship Id="rId65" Type="http://schemas.openxmlformats.org/officeDocument/2006/relationships/footer" Target="footer62.xml"/><Relationship Id="rId64" Type="http://schemas.openxmlformats.org/officeDocument/2006/relationships/footer" Target="footer61.xml"/><Relationship Id="rId63" Type="http://schemas.openxmlformats.org/officeDocument/2006/relationships/footer" Target="footer60.xml"/><Relationship Id="rId62" Type="http://schemas.openxmlformats.org/officeDocument/2006/relationships/footer" Target="footer59.xml"/><Relationship Id="rId61" Type="http://schemas.openxmlformats.org/officeDocument/2006/relationships/footer" Target="footer58.xml"/><Relationship Id="rId60" Type="http://schemas.openxmlformats.org/officeDocument/2006/relationships/footer" Target="footer57.xml"/><Relationship Id="rId6" Type="http://schemas.openxmlformats.org/officeDocument/2006/relationships/footer" Target="footer4.xml"/><Relationship Id="rId59" Type="http://schemas.openxmlformats.org/officeDocument/2006/relationships/footer" Target="footer56.xml"/><Relationship Id="rId58" Type="http://schemas.openxmlformats.org/officeDocument/2006/relationships/footer" Target="footer55.xml"/><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3.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5" Type="http://schemas.openxmlformats.org/officeDocument/2006/relationships/fontTable" Target="fontTable.xml"/><Relationship Id="rId114" Type="http://schemas.openxmlformats.org/officeDocument/2006/relationships/numbering" Target="numbering.xml"/><Relationship Id="rId113" Type="http://schemas.openxmlformats.org/officeDocument/2006/relationships/customXml" Target="../customXml/item1.xml"/><Relationship Id="rId112" Type="http://schemas.openxmlformats.org/officeDocument/2006/relationships/theme" Target="theme/theme1.xml"/><Relationship Id="rId111" Type="http://schemas.openxmlformats.org/officeDocument/2006/relationships/footer" Target="footer108.xml"/><Relationship Id="rId110" Type="http://schemas.openxmlformats.org/officeDocument/2006/relationships/footer" Target="footer107.xml"/><Relationship Id="rId11" Type="http://schemas.openxmlformats.org/officeDocument/2006/relationships/footer" Target="footer9.xml"/><Relationship Id="rId109" Type="http://schemas.openxmlformats.org/officeDocument/2006/relationships/footer" Target="footer106.xml"/><Relationship Id="rId108" Type="http://schemas.openxmlformats.org/officeDocument/2006/relationships/footer" Target="footer105.xml"/><Relationship Id="rId107" Type="http://schemas.openxmlformats.org/officeDocument/2006/relationships/footer" Target="footer104.xml"/><Relationship Id="rId106" Type="http://schemas.openxmlformats.org/officeDocument/2006/relationships/footer" Target="footer103.xml"/><Relationship Id="rId105" Type="http://schemas.openxmlformats.org/officeDocument/2006/relationships/footer" Target="footer102.xml"/><Relationship Id="rId104" Type="http://schemas.openxmlformats.org/officeDocument/2006/relationships/footer" Target="footer101.xml"/><Relationship Id="rId103" Type="http://schemas.openxmlformats.org/officeDocument/2006/relationships/footer" Target="footer100.xml"/><Relationship Id="rId102" Type="http://schemas.openxmlformats.org/officeDocument/2006/relationships/footer" Target="footer99.xml"/><Relationship Id="rId101" Type="http://schemas.openxmlformats.org/officeDocument/2006/relationships/footer" Target="footer98.xml"/><Relationship Id="rId100" Type="http://schemas.openxmlformats.org/officeDocument/2006/relationships/footer" Target="footer97.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231"/>
    <customShpInfo spid="_x0000_s2232"/>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33"/>
    <customShpInfo spid="_x0000_s2243"/>
    <customShpInfo spid="_x0000_s2244" textRotate="1"/>
    <customShpInfo spid="_x0000_s2245"/>
    <customShpInfo spid="_x0000_s2246"/>
    <customShpInfo spid="_x0000_s2247" textRotate="1"/>
    <customShpInfo spid="_x0000_s2249" textRotate="1"/>
    <customShpInfo spid="_x0000_s2250" textRotate="1"/>
    <customShpInfo spid="_x0000_s2248" textRotate="1"/>
    <customShpInfo spid="_x0000_s2228" textRotate="1"/>
    <customShpInfo spid="_x0000_s2251" textRotate="1"/>
    <customShpInfo spid="_x0000_s2252"/>
    <customShpInfo spid="_x0000_s2253"/>
    <customShpInfo spid="_x0000_s2255"/>
    <customShpInfo spid="_x0000_s2254"/>
    <customShpInfo spid="_x0000_s2257" textRotate="1"/>
    <customShpInfo spid="_x0000_s2258" textRotate="1"/>
    <customShpInfo spid="_x0000_s2256" textRotate="1"/>
    <customShpInfo spid="_x0000_s2229" textRotate="1"/>
    <customShpInfo spid="_x0000_s2259" textRotate="1"/>
    <customShpInfo spid="_x0000_s2261" textRotate="1"/>
    <customShpInfo spid="_x0000_s2262" textRotate="1"/>
    <customShpInfo spid="_x0000_s2260" textRotate="1"/>
    <customShpInfo spid="_x0000_s2263" textRotate="1"/>
    <customShpInfo spid="_x0000_s2264" textRotate="1"/>
    <customShpInfo spid="_x0000_s2265"/>
    <customShpInfo spid="_x0000_s2266"/>
    <customShpInfo spid="_x0000_s2267"/>
    <customShpInfo spid="_x0000_s2268" textRotate="1"/>
    <customShpInfo spid="_x0000_s2269" textRotate="1"/>
    <customShpInfo spid="_x0000_s2270" textRotate="1"/>
    <customShpInfo spid="_x0000_s2271" textRotate="1"/>
    <customShpInfo spid="_x0000_s2272" textRotate="1"/>
    <customShpInfo spid="_x0000_s2273" textRotate="1"/>
    <customShpInfo spid="_x0000_s2274" textRotate="1"/>
    <customShpInfo spid="_x0000_s2275" textRotate="1"/>
    <customShpInfo spid="_x0000_s2276" textRotate="1"/>
    <customShpInfo spid="_x0000_s2277" textRotate="1"/>
    <customShpInfo spid="_x0000_s2278" textRotate="1"/>
    <customShpInfo spid="_x0000_s2279" textRotate="1"/>
    <customShpInfo spid="_x0000_s2281" textRotate="1"/>
    <customShpInfo spid="_x0000_s2282" textRotate="1"/>
    <customShpInfo spid="_x0000_s2283" textRotate="1"/>
    <customShpInfo spid="_x0000_s2284" textRotate="1"/>
    <customShpInfo spid="_x0000_s2285" textRotate="1"/>
    <customShpInfo spid="_x0000_s2286" textRotate="1"/>
    <customShpInfo spid="_x0000_s2280" textRotate="1"/>
    <customShpInfo spid="_x0000_s2287" textRotate="1"/>
    <customShpInfo spid="_x0000_s2288" textRotate="1"/>
    <customShpInfo spid="_x0000_s2289" textRotate="1"/>
    <customShpInfo spid="_x0000_s2290" textRotate="1"/>
    <customShpInfo spid="_x0000_s2291" textRotate="1"/>
    <customShpInfo spid="_x0000_s2292" textRotate="1"/>
    <customShpInfo spid="_x0000_s2293"/>
    <customShpInfo spid="_x0000_s2294"/>
    <customShpInfo spid="_x0000_s2295"/>
    <customShpInfo spid="_x0000_s2297"/>
    <customShpInfo spid="_x0000_s2296"/>
    <customShpInfo spid="_x0000_s2298"/>
    <customShpInfo spid="_x0000_s2299"/>
    <customShpInfo spid="_x0000_s2300"/>
    <customShpInfo spid="_x0000_s2301"/>
    <customShpInfo spid="_x0000_s2302"/>
    <customShpInfo spid="_x0000_s2225" textRotate="1"/>
    <customShpInfo spid="_x0000_s2303" textRotate="1"/>
    <customShpInfo spid="_x0000_s2304" textRotate="1"/>
    <customShpInfo spid="_x0000_s2305"/>
    <customShpInfo spid="_x0000_s2226" textRotate="1"/>
    <customShpInfo spid="_x0000_s2306" textRotate="1"/>
    <customShpInfo spid="_x0000_s2307" textRotate="1"/>
    <customShpInfo spid="_x0000_s2308" textRotate="1"/>
    <customShpInfo spid="_x0000_s2309" textRotate="1"/>
    <customShpInfo spid="_x0000_s2310" textRotate="1"/>
    <customShpInfo spid="_x0000_s2227" textRotate="1"/>
    <customShpInfo spid="_x0000_s2311" textRotate="1"/>
    <customShpInfo spid="_x0000_s2312" textRotate="1"/>
    <customShpInfo spid="_x0000_s2313" textRotate="1"/>
    <customShpInfo spid="_x0000_s2314" textRotate="1"/>
    <customShpInfo spid="_x0000_s2315" textRotate="1"/>
    <customShpInfo spid="_x0000_s2316" textRotate="1"/>
    <customShpInfo spid="_x0000_s2317" textRotate="1"/>
    <customShpInfo spid="_x0000_s2318" textRotate="1"/>
    <customShpInfo spid="_x0000_s2319"/>
    <customShpInfo spid="_x0000_s2320" textRotate="1"/>
    <customShpInfo spid="_x0000_s2321" textRotate="1"/>
    <customShpInfo spid="_x0000_s2322" textRotate="1"/>
    <customShpInfo spid="_x0000_s2324"/>
    <customShpInfo spid="_x0000_s2323" textRotate="1"/>
    <customShpInfo spid="_x0000_s2325"/>
    <customShpInfo spid="_x0000_s2326"/>
    <customShpInfo spid="_x0000_s2327"/>
    <customShpInfo spid="_x0000_s2328"/>
    <customShpInfo spid="_x0000_s2330" textRotate="1"/>
    <customShpInfo spid="_x0000_s2331" textRotate="1"/>
    <customShpInfo spid="_x0000_s2329" textRotate="1"/>
    <customShpInfo spid="_x0000_s1030" textRotate="1"/>
    <customShpInfo spid="_x0000_s1031" textRotate="1"/>
    <customShpInfo spid="_x0000_s1026"/>
    <customShpInfo spid="_x0000_s1029" textRotate="1"/>
    <customShpInfo spid="_x0000_s1025"/>
    <customShpInfo spid="_x0000_s1027"/>
    <customShpInfo spid="_x0000_s1028" textRotate="1"/>
    <customShpInfo spid="_x0000_s1034" textRotate="1"/>
    <customShpInfo spid="_x0000_s1033"/>
    <customShpInfo spid="_x0000_s1032" textRotate="1"/>
    <customShpInfo spid="_x0000_s1058" textRotate="1"/>
    <customShpInfo spid="_x0000_s1060"/>
    <customShpInfo spid="_x0000_s1056" textRotate="1"/>
    <customShpInfo spid="_x0000_s1055" textRotate="1"/>
    <customShpInfo spid="_x0000_s1059" textRotate="1"/>
    <customShpInfo spid="_x0000_s1057" textRotate="1"/>
    <customShpInfo spid="_x0000_s1053"/>
    <customShpInfo spid="_x0000_s1054"/>
    <customShpInfo spid="_x0000_s1066" textRotate="1"/>
    <customShpInfo spid="_x0000_s1067" textRotate="1"/>
    <customShpInfo spid="_x0000_s1062"/>
    <customShpInfo spid="_x0000_s1065" textRotate="1"/>
    <customShpInfo spid="_x0000_s1061"/>
    <customShpInfo spid="_x0000_s1063"/>
    <customShpInfo spid="_x0000_s1064" textRotate="1"/>
    <customShpInfo spid="_x0000_s1070" textRotate="1"/>
    <customShpInfo spid="_x0000_s1069"/>
    <customShpInfo spid="_x0000_s1068" textRotate="1"/>
    <customShpInfo spid="_x0000_s1076" textRotate="1"/>
    <customShpInfo spid="_x0000_s1078"/>
    <customShpInfo spid="_x0000_s1074" textRotate="1"/>
    <customShpInfo spid="_x0000_s1073" textRotate="1"/>
    <customShpInfo spid="_x0000_s1077" textRotate="1"/>
    <customShpInfo spid="_x0000_s1075" textRotate="1"/>
    <customShpInfo spid="_x0000_s1071"/>
    <customShpInfo spid="_x0000_s1072"/>
    <customShpInfo spid="_x0000_s1084" textRotate="1"/>
    <customShpInfo spid="_x0000_s1085" textRotate="1"/>
    <customShpInfo spid="_x0000_s1080"/>
    <customShpInfo spid="_x0000_s1083" textRotate="1"/>
    <customShpInfo spid="_x0000_s1079"/>
    <customShpInfo spid="_x0000_s1081"/>
    <customShpInfo spid="_x0000_s1082" textRotate="1"/>
    <customShpInfo spid="_x0000_s1088" textRotate="1"/>
    <customShpInfo spid="_x0000_s1087"/>
    <customShpInfo spid="_x0000_s1086" textRotate="1"/>
    <customShpInfo spid="_x0000_s1094" textRotate="1"/>
    <customShpInfo spid="_x0000_s1096"/>
    <customShpInfo spid="_x0000_s1092" textRotate="1"/>
    <customShpInfo spid="_x0000_s1091" textRotate="1"/>
    <customShpInfo spid="_x0000_s1095" textRotate="1"/>
    <customShpInfo spid="_x0000_s1093" textRotate="1"/>
    <customShpInfo spid="_x0000_s1089"/>
    <customShpInfo spid="_x0000_s1090"/>
    <customShpInfo spid="_x0000_s1102" textRotate="1"/>
    <customShpInfo spid="_x0000_s1103" textRotate="1"/>
    <customShpInfo spid="_x0000_s1098"/>
    <customShpInfo spid="_x0000_s1101" textRotate="1"/>
    <customShpInfo spid="_x0000_s1097"/>
    <customShpInfo spid="_x0000_s1099"/>
    <customShpInfo spid="_x0000_s1100" textRotate="1"/>
    <customShpInfo spid="_x0000_s1106" textRotate="1"/>
    <customShpInfo spid="_x0000_s1105"/>
    <customShpInfo spid="_x0000_s1104" textRotate="1"/>
    <customShpInfo spid="_x0000_s1112" textRotate="1"/>
    <customShpInfo spid="_x0000_s1114"/>
    <customShpInfo spid="_x0000_s1110" textRotate="1"/>
    <customShpInfo spid="_x0000_s1109" textRotate="1"/>
    <customShpInfo spid="_x0000_s1113" textRotate="1"/>
    <customShpInfo spid="_x0000_s1111" textRotate="1"/>
    <customShpInfo spid="_x0000_s1107"/>
    <customShpInfo spid="_x0000_s1108"/>
    <customShpInfo spid="_x0000_s1120" textRotate="1"/>
    <customShpInfo spid="_x0000_s1121" textRotate="1"/>
    <customShpInfo spid="_x0000_s1116"/>
    <customShpInfo spid="_x0000_s1119" textRotate="1"/>
    <customShpInfo spid="_x0000_s1115"/>
    <customShpInfo spid="_x0000_s1117"/>
    <customShpInfo spid="_x0000_s1118" textRotate="1"/>
    <customShpInfo spid="_x0000_s1124" textRotate="1"/>
    <customShpInfo spid="_x0000_s1123"/>
    <customShpInfo spid="_x0000_s1122" textRotate="1"/>
    <customShpInfo spid="_x0000_s1130" textRotate="1"/>
    <customShpInfo spid="_x0000_s1127" textRotate="1"/>
    <customShpInfo spid="_x0000_s1128" textRotate="1"/>
    <customShpInfo spid="_x0000_s1131"/>
    <customShpInfo spid="_x0000_s1126"/>
    <customShpInfo spid="_x0000_s1129" textRotate="1"/>
    <customShpInfo spid="_x0000_s1125"/>
    <customShpInfo spid="_x0000_s1137" textRotate="1"/>
    <customShpInfo spid="_x0000_s1138" textRotate="1"/>
    <customShpInfo spid="_x0000_s1133"/>
    <customShpInfo spid="_x0000_s1136" textRotate="1"/>
    <customShpInfo spid="_x0000_s1132"/>
    <customShpInfo spid="_x0000_s1134"/>
    <customShpInfo spid="_x0000_s1135" textRotate="1"/>
    <customShpInfo spid="_x0000_s1141" textRotate="1"/>
    <customShpInfo spid="_x0000_s1140"/>
    <customShpInfo spid="_x0000_s1139" textRotate="1"/>
    <customShpInfo spid="_x0000_s1147" textRotate="1"/>
    <customShpInfo spid="_x0000_s1144" textRotate="1"/>
    <customShpInfo spid="_x0000_s1145" textRotate="1"/>
    <customShpInfo spid="_x0000_s1148"/>
    <customShpInfo spid="_x0000_s1146" textRotate="1"/>
    <customShpInfo spid="_x0000_s1143"/>
    <customShpInfo spid="_x0000_s1142"/>
    <customShpInfo spid="_x0000_s1154" textRotate="1"/>
    <customShpInfo spid="_x0000_s1155" textRotate="1"/>
    <customShpInfo spid="_x0000_s1150"/>
    <customShpInfo spid="_x0000_s1153" textRotate="1"/>
    <customShpInfo spid="_x0000_s1149"/>
    <customShpInfo spid="_x0000_s1151"/>
    <customShpInfo spid="_x0000_s1152" textRotate="1"/>
    <customShpInfo spid="_x0000_s1158" textRotate="1"/>
    <customShpInfo spid="_x0000_s1157"/>
    <customShpInfo spid="_x0000_s1156" textRotate="1"/>
    <customShpInfo spid="_x0000_s1164" textRotate="1"/>
    <customShpInfo spid="_x0000_s1161" textRotate="1"/>
    <customShpInfo spid="_x0000_s1162" textRotate="1"/>
    <customShpInfo spid="_x0000_s1165"/>
    <customShpInfo spid="_x0000_s1163" textRotate="1"/>
    <customShpInfo spid="_x0000_s1160"/>
    <customShpInfo spid="_x0000_s1159"/>
    <customShpInfo spid="_x0000_s1171" textRotate="1"/>
    <customShpInfo spid="_x0000_s1172" textRotate="1"/>
    <customShpInfo spid="_x0000_s1167"/>
    <customShpInfo spid="_x0000_s1170" textRotate="1"/>
    <customShpInfo spid="_x0000_s1166"/>
    <customShpInfo spid="_x0000_s1168"/>
    <customShpInfo spid="_x0000_s1169" textRotate="1"/>
    <customShpInfo spid="_x0000_s1175" textRotate="1"/>
    <customShpInfo spid="_x0000_s1174"/>
    <customShpInfo spid="_x0000_s1173" textRotate="1"/>
    <customShpInfo spid="_x0000_s1181" textRotate="1"/>
    <customShpInfo spid="_x0000_s1178" textRotate="1"/>
    <customShpInfo spid="_x0000_s1179" textRotate="1"/>
    <customShpInfo spid="_x0000_s1182"/>
    <customShpInfo spid="_x0000_s1180" textRotate="1"/>
    <customShpInfo spid="_x0000_s1177"/>
    <customShpInfo spid="_x0000_s1176"/>
    <customShpInfo spid="_x0000_s1188" textRotate="1"/>
    <customShpInfo spid="_x0000_s1189" textRotate="1"/>
    <customShpInfo spid="_x0000_s1184"/>
    <customShpInfo spid="_x0000_s1187" textRotate="1"/>
    <customShpInfo spid="_x0000_s1183"/>
    <customShpInfo spid="_x0000_s1185"/>
    <customShpInfo spid="_x0000_s1186" textRotate="1"/>
    <customShpInfo spid="_x0000_s1192" textRotate="1"/>
    <customShpInfo spid="_x0000_s1191"/>
    <customShpInfo spid="_x0000_s1190" textRotate="1"/>
    <customShpInfo spid="_x0000_s1198" textRotate="1"/>
    <customShpInfo spid="_x0000_s1200"/>
    <customShpInfo spid="_x0000_s1196" textRotate="1"/>
    <customShpInfo spid="_x0000_s1195" textRotate="1"/>
    <customShpInfo spid="_x0000_s1199" textRotate="1"/>
    <customShpInfo spid="_x0000_s1197" textRotate="1"/>
    <customShpInfo spid="_x0000_s1193"/>
    <customShpInfo spid="_x0000_s1194"/>
    <customShpInfo spid="_x0000_s1207" textRotate="1"/>
    <customShpInfo spid="_x0000_s1208" textRotate="1"/>
    <customShpInfo spid="_x0000_s1203"/>
    <customShpInfo spid="_x0000_s1206" textRotate="1"/>
    <customShpInfo spid="_x0000_s1202"/>
    <customShpInfo spid="_x0000_s1204"/>
    <customShpInfo spid="_x0000_s1205" textRotate="1"/>
    <customShpInfo spid="_x0000_s1211" textRotate="1"/>
    <customShpInfo spid="_x0000_s1210"/>
    <customShpInfo spid="_x0000_s1209" textRotate="1"/>
    <customShpInfo spid="_x0000_s1217" textRotate="1"/>
    <customShpInfo spid="_x0000_s1201"/>
    <customShpInfo spid="_x0000_s1215" textRotate="1"/>
    <customShpInfo spid="_x0000_s1214" textRotate="1"/>
    <customShpInfo spid="_x0000_s1218" textRotate="1"/>
    <customShpInfo spid="_x0000_s1216" textRotate="1"/>
    <customShpInfo spid="_x0000_s1212"/>
    <customShpInfo spid="_x0000_s1213"/>
    <customShpInfo spid="_x0000_s1224" textRotate="1"/>
    <customShpInfo spid="_x0000_s1225" textRotate="1"/>
    <customShpInfo spid="_x0000_s1220"/>
    <customShpInfo spid="_x0000_s1223" textRotate="1"/>
    <customShpInfo spid="_x0000_s1219"/>
    <customShpInfo spid="_x0000_s1221"/>
    <customShpInfo spid="_x0000_s1222" textRotate="1"/>
    <customShpInfo spid="_x0000_s1228" textRotate="1"/>
    <customShpInfo spid="_x0000_s1227"/>
    <customShpInfo spid="_x0000_s1226" textRotate="1"/>
    <customShpInfo spid="_x0000_s1234" textRotate="1"/>
    <customShpInfo spid="_x0000_s1236"/>
    <customShpInfo spid="_x0000_s1232" textRotate="1"/>
    <customShpInfo spid="_x0000_s1231" textRotate="1"/>
    <customShpInfo spid="_x0000_s1235" textRotate="1"/>
    <customShpInfo spid="_x0000_s1233" textRotate="1"/>
    <customShpInfo spid="_x0000_s1229"/>
    <customShpInfo spid="_x0000_s1230"/>
    <customShpInfo spid="_x0000_s1242" textRotate="1"/>
    <customShpInfo spid="_x0000_s1243" textRotate="1"/>
    <customShpInfo spid="_x0000_s1238"/>
    <customShpInfo spid="_x0000_s1241" textRotate="1"/>
    <customShpInfo spid="_x0000_s1237"/>
    <customShpInfo spid="_x0000_s1239"/>
    <customShpInfo spid="_x0000_s1240" textRotate="1"/>
    <customShpInfo spid="_x0000_s1246" textRotate="1"/>
    <customShpInfo spid="_x0000_s1245"/>
    <customShpInfo spid="_x0000_s1244" textRotate="1"/>
    <customShpInfo spid="_x0000_s1252" textRotate="1"/>
    <customShpInfo spid="_x0000_s1250" textRotate="1"/>
    <customShpInfo spid="_x0000_s1249" textRotate="1"/>
    <customShpInfo spid="_x0000_s1254"/>
    <customShpInfo spid="_x0000_s1253" textRotate="1"/>
    <customShpInfo spid="_x0000_s1251" textRotate="1"/>
    <customShpInfo spid="_x0000_s1247"/>
    <customShpInfo spid="_x0000_s1248"/>
    <customShpInfo spid="_x0000_s1261" textRotate="1"/>
    <customShpInfo spid="_x0000_s1262" textRotate="1"/>
    <customShpInfo spid="_x0000_s1257"/>
    <customShpInfo spid="_x0000_s1260" textRotate="1"/>
    <customShpInfo spid="_x0000_s1256"/>
    <customShpInfo spid="_x0000_s1258"/>
    <customShpInfo spid="_x0000_s1259" textRotate="1"/>
    <customShpInfo spid="_x0000_s1265" textRotate="1"/>
    <customShpInfo spid="_x0000_s1264"/>
    <customShpInfo spid="_x0000_s1263" textRotate="1"/>
    <customShpInfo spid="_x0000_s1271" textRotate="1"/>
    <customShpInfo spid="_x0000_s1255"/>
    <customShpInfo spid="_x0000_s1269" textRotate="1"/>
    <customShpInfo spid="_x0000_s1268" textRotate="1"/>
    <customShpInfo spid="_x0000_s1272" textRotate="1"/>
    <customShpInfo spid="_x0000_s1270" textRotate="1"/>
    <customShpInfo spid="_x0000_s1266"/>
    <customShpInfo spid="_x0000_s1267"/>
    <customShpInfo spid="_x0000_s1279" textRotate="1"/>
    <customShpInfo spid="_x0000_s1280" textRotate="1"/>
    <customShpInfo spid="_x0000_s1275"/>
    <customShpInfo spid="_x0000_s1278" textRotate="1"/>
    <customShpInfo spid="_x0000_s1274"/>
    <customShpInfo spid="_x0000_s1276"/>
    <customShpInfo spid="_x0000_s1277" textRotate="1"/>
    <customShpInfo spid="_x0000_s1283" textRotate="1"/>
    <customShpInfo spid="_x0000_s1282"/>
    <customShpInfo spid="_x0000_s1281" textRotate="1"/>
    <customShpInfo spid="_x0000_s1289" textRotate="1"/>
    <customShpInfo spid="_x0000_s1273"/>
    <customShpInfo spid="_x0000_s1287" textRotate="1"/>
    <customShpInfo spid="_x0000_s1286" textRotate="1"/>
    <customShpInfo spid="_x0000_s1290" textRotate="1"/>
    <customShpInfo spid="_x0000_s1288" textRotate="1"/>
    <customShpInfo spid="_x0000_s1284"/>
    <customShpInfo spid="_x0000_s1285"/>
    <customShpInfo spid="_x0000_s1297" textRotate="1"/>
    <customShpInfo spid="_x0000_s1298" textRotate="1"/>
    <customShpInfo spid="_x0000_s1293"/>
    <customShpInfo spid="_x0000_s1296" textRotate="1"/>
    <customShpInfo spid="_x0000_s1292"/>
    <customShpInfo spid="_x0000_s1294"/>
    <customShpInfo spid="_x0000_s1295" textRotate="1"/>
    <customShpInfo spid="_x0000_s1301" textRotate="1"/>
    <customShpInfo spid="_x0000_s1300"/>
    <customShpInfo spid="_x0000_s1299" textRotate="1"/>
    <customShpInfo spid="_x0000_s1307" textRotate="1"/>
    <customShpInfo spid="_x0000_s1291"/>
    <customShpInfo spid="_x0000_s1305" textRotate="1"/>
    <customShpInfo spid="_x0000_s1304" textRotate="1"/>
    <customShpInfo spid="_x0000_s1308" textRotate="1"/>
    <customShpInfo spid="_x0000_s1306" textRotate="1"/>
    <customShpInfo spid="_x0000_s1302"/>
    <customShpInfo spid="_x0000_s1303"/>
    <customShpInfo spid="_x0000_s1314" textRotate="1"/>
    <customShpInfo spid="_x0000_s1315" textRotate="1"/>
    <customShpInfo spid="_x0000_s1310"/>
    <customShpInfo spid="_x0000_s1313" textRotate="1"/>
    <customShpInfo spid="_x0000_s1309"/>
    <customShpInfo spid="_x0000_s1311"/>
    <customShpInfo spid="_x0000_s1312" textRotate="1"/>
    <customShpInfo spid="_x0000_s1318" textRotate="1"/>
    <customShpInfo spid="_x0000_s1317"/>
    <customShpInfo spid="_x0000_s1316" textRotate="1"/>
    <customShpInfo spid="_x0000_s1324" textRotate="1"/>
    <customShpInfo spid="_x0000_s1326"/>
    <customShpInfo spid="_x0000_s1322" textRotate="1"/>
    <customShpInfo spid="_x0000_s1321" textRotate="1"/>
    <customShpInfo spid="_x0000_s1325" textRotate="1"/>
    <customShpInfo spid="_x0000_s1323" textRotate="1"/>
    <customShpInfo spid="_x0000_s1319"/>
    <customShpInfo spid="_x0000_s1320"/>
    <customShpInfo spid="_x0000_s1332" textRotate="1"/>
    <customShpInfo spid="_x0000_s1333" textRotate="1"/>
    <customShpInfo spid="_x0000_s1328"/>
    <customShpInfo spid="_x0000_s1331" textRotate="1"/>
    <customShpInfo spid="_x0000_s1327"/>
    <customShpInfo spid="_x0000_s1329"/>
    <customShpInfo spid="_x0000_s1330" textRotate="1"/>
    <customShpInfo spid="_x0000_s1336" textRotate="1"/>
    <customShpInfo spid="_x0000_s1334" textRotate="1"/>
    <customShpInfo spid="_x0000_s1335"/>
    <customShpInfo spid="_x0000_s1342" textRotate="1"/>
    <customShpInfo spid="_x0000_s1344"/>
    <customShpInfo spid="_x0000_s1340" textRotate="1"/>
    <customShpInfo spid="_x0000_s1339" textRotate="1"/>
    <customShpInfo spid="_x0000_s1343" textRotate="1"/>
    <customShpInfo spid="_x0000_s1341" textRotate="1"/>
    <customShpInfo spid="_x0000_s1337"/>
    <customShpInfo spid="_x0000_s1338"/>
    <customShpInfo spid="_x0000_s1351" textRotate="1"/>
    <customShpInfo spid="_x0000_s1352" textRotate="1"/>
    <customShpInfo spid="_x0000_s1347"/>
    <customShpInfo spid="_x0000_s1350" textRotate="1"/>
    <customShpInfo spid="_x0000_s1346"/>
    <customShpInfo spid="_x0000_s1348"/>
    <customShpInfo spid="_x0000_s1349" textRotate="1"/>
    <customShpInfo spid="_x0000_s1355" textRotate="1"/>
    <customShpInfo spid="_x0000_s1354"/>
    <customShpInfo spid="_x0000_s1353" textRotate="1"/>
    <customShpInfo spid="_x0000_s1361" textRotate="1"/>
    <customShpInfo spid="_x0000_s1345"/>
    <customShpInfo spid="_x0000_s1359" textRotate="1"/>
    <customShpInfo spid="_x0000_s1358" textRotate="1"/>
    <customShpInfo spid="_x0000_s1362" textRotate="1"/>
    <customShpInfo spid="_x0000_s1360" textRotate="1"/>
    <customShpInfo spid="_x0000_s1356"/>
    <customShpInfo spid="_x0000_s1357"/>
    <customShpInfo spid="_x0000_s1369" textRotate="1"/>
    <customShpInfo spid="_x0000_s1370" textRotate="1"/>
    <customShpInfo spid="_x0000_s1365"/>
    <customShpInfo spid="_x0000_s1368" textRotate="1"/>
    <customShpInfo spid="_x0000_s1364"/>
    <customShpInfo spid="_x0000_s1366"/>
    <customShpInfo spid="_x0000_s1367" textRotate="1"/>
    <customShpInfo spid="_x0000_s1373" textRotate="1"/>
    <customShpInfo spid="_x0000_s1372"/>
    <customShpInfo spid="_x0000_s1371" textRotate="1"/>
    <customShpInfo spid="_x0000_s1379" textRotate="1"/>
    <customShpInfo spid="_x0000_s1363"/>
    <customShpInfo spid="_x0000_s1377" textRotate="1"/>
    <customShpInfo spid="_x0000_s1376" textRotate="1"/>
    <customShpInfo spid="_x0000_s1380" textRotate="1"/>
    <customShpInfo spid="_x0000_s1378" textRotate="1"/>
    <customShpInfo spid="_x0000_s1374"/>
    <customShpInfo spid="_x0000_s1375"/>
    <customShpInfo spid="_x0000_s1387" textRotate="1"/>
    <customShpInfo spid="_x0000_s1388" textRotate="1"/>
    <customShpInfo spid="_x0000_s1383"/>
    <customShpInfo spid="_x0000_s1386" textRotate="1"/>
    <customShpInfo spid="_x0000_s1382"/>
    <customShpInfo spid="_x0000_s1384"/>
    <customShpInfo spid="_x0000_s1385" textRotate="1"/>
    <customShpInfo spid="_x0000_s1391" textRotate="1"/>
    <customShpInfo spid="_x0000_s1390"/>
    <customShpInfo spid="_x0000_s1389" textRotate="1"/>
    <customShpInfo spid="_x0000_s1397" textRotate="1"/>
    <customShpInfo spid="_x0000_s1381"/>
    <customShpInfo spid="_x0000_s1395" textRotate="1"/>
    <customShpInfo spid="_x0000_s1394" textRotate="1"/>
    <customShpInfo spid="_x0000_s1398" textRotate="1"/>
    <customShpInfo spid="_x0000_s1396" textRotate="1"/>
    <customShpInfo spid="_x0000_s1392"/>
    <customShpInfo spid="_x0000_s1393"/>
    <customShpInfo spid="_x0000_s1400"/>
    <customShpInfo spid="_x0000_s1405" textRotate="1"/>
    <customShpInfo spid="_x0000_s1406" textRotate="1"/>
    <customShpInfo spid="_x0000_s1401"/>
    <customShpInfo spid="_x0000_s1404" textRotate="1"/>
    <customShpInfo spid="_x0000_s1402"/>
    <customShpInfo spid="_x0000_s1403" textRotate="1"/>
    <customShpInfo spid="_x0000_s1409" textRotate="1"/>
    <customShpInfo spid="_x0000_s1408"/>
    <customShpInfo spid="_x0000_s1407" textRotate="1"/>
    <customShpInfo spid="_x0000_s1415" textRotate="1"/>
    <customShpInfo spid="_x0000_s1399"/>
    <customShpInfo spid="_x0000_s1413" textRotate="1"/>
    <customShpInfo spid="_x0000_s1412" textRotate="1"/>
    <customShpInfo spid="_x0000_s1416" textRotate="1"/>
    <customShpInfo spid="_x0000_s1414" textRotate="1"/>
    <customShpInfo spid="_x0000_s1410"/>
    <customShpInfo spid="_x0000_s1411"/>
    <customShpInfo spid="_x0000_s1422" textRotate="1"/>
    <customShpInfo spid="_x0000_s1423" textRotate="1"/>
    <customShpInfo spid="_x0000_s1418"/>
    <customShpInfo spid="_x0000_s1421" textRotate="1"/>
    <customShpInfo spid="_x0000_s1417"/>
    <customShpInfo spid="_x0000_s1419"/>
    <customShpInfo spid="_x0000_s1420" textRotate="1"/>
    <customShpInfo spid="_x0000_s1426" textRotate="1"/>
    <customShpInfo spid="_x0000_s1425"/>
    <customShpInfo spid="_x0000_s1424" textRotate="1"/>
    <customShpInfo spid="_x0000_s1432" textRotate="1"/>
    <customShpInfo spid="_x0000_s1434"/>
    <customShpInfo spid="_x0000_s1430" textRotate="1"/>
    <customShpInfo spid="_x0000_s1429" textRotate="1"/>
    <customShpInfo spid="_x0000_s1433" textRotate="1"/>
    <customShpInfo spid="_x0000_s1431" textRotate="1"/>
    <customShpInfo spid="_x0000_s1427"/>
    <customShpInfo spid="_x0000_s1428"/>
    <customShpInfo spid="_x0000_s1441" textRotate="1"/>
    <customShpInfo spid="_x0000_s1442" textRotate="1"/>
    <customShpInfo spid="_x0000_s1437"/>
    <customShpInfo spid="_x0000_s1440" textRotate="1"/>
    <customShpInfo spid="_x0000_s1436"/>
    <customShpInfo spid="_x0000_s1438"/>
    <customShpInfo spid="_x0000_s1439" textRotate="1"/>
    <customShpInfo spid="_x0000_s1445" textRotate="1"/>
    <customShpInfo spid="_x0000_s1443" textRotate="1"/>
    <customShpInfo spid="_x0000_s1444"/>
    <customShpInfo spid="_x0000_s1451" textRotate="1"/>
    <customShpInfo spid="_x0000_s1435"/>
    <customShpInfo spid="_x0000_s1449" textRotate="1"/>
    <customShpInfo spid="_x0000_s1448" textRotate="1"/>
    <customShpInfo spid="_x0000_s1452" textRotate="1"/>
    <customShpInfo spid="_x0000_s1450" textRotate="1"/>
    <customShpInfo spid="_x0000_s1446"/>
    <customShpInfo spid="_x0000_s1447"/>
    <customShpInfo spid="_x0000_s1453" textRotate="1"/>
    <customShpInfo spid="_x0000_s1454" textRotate="1"/>
    <customShpInfo spid="_x0000_s1455"/>
    <customShpInfo spid="_x0000_s1456" textRotate="1"/>
    <customShpInfo spid="_x0000_s1457"/>
    <customShpInfo spid="_x0000_s1458"/>
    <customShpInfo spid="_x0000_s1459" textRotate="1"/>
    <customShpInfo spid="_x0000_s1460" textRotate="1"/>
    <customShpInfo spid="_x0000_s1461"/>
    <customShpInfo spid="_x0000_s1462" textRotate="1"/>
    <customShpInfo spid="_x0000_s1463" textRotate="1"/>
    <customShpInfo spid="_x0000_s1464"/>
    <customShpInfo spid="_x0000_s1465" textRotate="1"/>
    <customShpInfo spid="_x0000_s1466" textRotate="1"/>
    <customShpInfo spid="_x0000_s1467" textRotate="1"/>
    <customShpInfo spid="_x0000_s1468" textRotate="1"/>
    <customShpInfo spid="_x0000_s1469"/>
    <customShpInfo spid="_x0000_s1470"/>
    <customShpInfo spid="_x0000_s1471"/>
    <customShpInfo spid="_x0000_s1472" textRotate="1"/>
    <customShpInfo spid="_x0000_s1473" textRotate="1"/>
    <customShpInfo spid="_x0000_s1474"/>
    <customShpInfo spid="_x0000_s1475" textRotate="1"/>
    <customShpInfo spid="_x0000_s1476"/>
    <customShpInfo spid="_x0000_s1477"/>
    <customShpInfo spid="_x0000_s1478" textRotate="1"/>
    <customShpInfo spid="_x0000_s1479" textRotate="1"/>
    <customShpInfo spid="_x0000_s1480"/>
    <customShpInfo spid="_x0000_s1481" textRotate="1"/>
    <customShpInfo spid="_x0000_s1482"/>
    <customShpInfo spid="_x0000_s1483" textRotate="1"/>
    <customShpInfo spid="_x0000_s1484" textRotate="1"/>
    <customShpInfo spid="_x0000_s1485" textRotate="1"/>
    <customShpInfo spid="_x0000_s1486"/>
    <customShpInfo spid="_x0000_s1487" textRotate="1"/>
    <customShpInfo spid="_x0000_s1488" textRotate="1"/>
    <customShpInfo spid="_x0000_s1489"/>
    <customShpInfo spid="_x0000_s1490"/>
    <customShpInfo spid="_x0000_s1491" textRotate="1"/>
    <customShpInfo spid="_x0000_s1492" textRotate="1"/>
    <customShpInfo spid="_x0000_s1493"/>
    <customShpInfo spid="_x0000_s1494" textRotate="1"/>
    <customShpInfo spid="_x0000_s1495"/>
    <customShpInfo spid="_x0000_s1496" textRotate="1"/>
    <customShpInfo spid="_x0000_s1497" textRotate="1"/>
    <customShpInfo spid="_x0000_s1498" textRotate="1"/>
    <customShpInfo spid="_x0000_s1499"/>
    <customShpInfo spid="_x0000_s1500"/>
    <customShpInfo spid="_x0000_s1501" textRotate="1"/>
    <customShpInfo spid="_x0000_s1502" textRotate="1"/>
    <customShpInfo spid="_x0000_s1503" textRotate="1"/>
    <customShpInfo spid="_x0000_s1504"/>
    <customShpInfo spid="_x0000_s1505" textRotate="1"/>
    <customShpInfo spid="_x0000_s1506" textRotate="1"/>
    <customShpInfo spid="_x0000_s1507"/>
    <customShpInfo spid="_x0000_s1508"/>
    <customShpInfo spid="_x0000_s1509"/>
    <customShpInfo spid="_x0000_s1510" textRotate="1"/>
    <customShpInfo spid="_x0000_s1511" textRotate="1"/>
    <customShpInfo spid="_x0000_s1512"/>
    <customShpInfo spid="_x0000_s1513" textRotate="1"/>
    <customShpInfo spid="_x0000_s1514"/>
    <customShpInfo spid="_x0000_s1515" textRotate="1"/>
    <customShpInfo spid="_x0000_s1516" textRotate="1"/>
    <customShpInfo spid="_x0000_s1517" textRotate="1"/>
    <customShpInfo spid="_x0000_s1518"/>
    <customShpInfo spid="_x0000_s1519"/>
    <customShpInfo spid="_x0000_s1520" textRotate="1"/>
    <customShpInfo spid="_x0000_s1521" textRotate="1"/>
    <customShpInfo spid="_x0000_s1522" textRotate="1"/>
    <customShpInfo spid="_x0000_s1523"/>
    <customShpInfo spid="_x0000_s1524" textRotate="1"/>
    <customShpInfo spid="_x0000_s1525" textRotate="1"/>
    <customShpInfo spid="_x0000_s1526"/>
    <customShpInfo spid="_x0000_s1527"/>
    <customShpInfo spid="_x0000_s1528"/>
    <customShpInfo spid="_x0000_s1529" textRotate="1"/>
    <customShpInfo spid="_x0000_s1530" textRotate="1"/>
    <customShpInfo spid="_x0000_s1531"/>
    <customShpInfo spid="_x0000_s1532" textRotate="1"/>
    <customShpInfo spid="_x0000_s1533"/>
    <customShpInfo spid="_x0000_s1534" textRotate="1"/>
    <customShpInfo spid="_x0000_s1535" textRotate="1"/>
    <customShpInfo spid="_x0000_s1536" textRotate="1"/>
    <customShpInfo spid="_x0000_s1537"/>
    <customShpInfo spid="_x0000_s1538"/>
    <customShpInfo spid="_x0000_s1539" textRotate="1"/>
    <customShpInfo spid="_x0000_s1540" textRotate="1"/>
    <customShpInfo spid="_x0000_s1541" textRotate="1"/>
    <customShpInfo spid="_x0000_s1542"/>
    <customShpInfo spid="_x0000_s1543" textRotate="1"/>
    <customShpInfo spid="_x0000_s1544" textRotate="1"/>
    <customShpInfo spid="_x0000_s1545"/>
    <customShpInfo spid="_x0000_s1546"/>
    <customShpInfo spid="_x0000_s1547" textRotate="1"/>
    <customShpInfo spid="_x0000_s1548" textRotate="1"/>
    <customShpInfo spid="_x0000_s1549"/>
    <customShpInfo spid="_x0000_s1550" textRotate="1"/>
    <customShpInfo spid="_x0000_s1551"/>
    <customShpInfo spid="_x0000_s1552" textRotate="1"/>
    <customShpInfo spid="_x0000_s1553" textRotate="1"/>
    <customShpInfo spid="_x0000_s1554" textRotate="1"/>
    <customShpInfo spid="_x0000_s1555"/>
    <customShpInfo spid="_x0000_s1556"/>
    <customShpInfo spid="_x0000_s1557" textRotate="1"/>
    <customShpInfo spid="_x0000_s1558" textRotate="1"/>
    <customShpInfo spid="_x0000_s1559" textRotate="1"/>
    <customShpInfo spid="_x0000_s1560"/>
    <customShpInfo spid="_x0000_s1561" textRotate="1"/>
    <customShpInfo spid="_x0000_s1562" textRotate="1"/>
    <customShpInfo spid="_x0000_s1563"/>
    <customShpInfo spid="_x0000_s1564"/>
    <customShpInfo spid="_x0000_s1565" textRotate="1"/>
    <customShpInfo spid="_x0000_s1566" textRotate="1"/>
    <customShpInfo spid="_x0000_s1567"/>
    <customShpInfo spid="_x0000_s1568" textRotate="1"/>
    <customShpInfo spid="_x0000_s1569"/>
    <customShpInfo spid="_x0000_s1570" textRotate="1"/>
    <customShpInfo spid="_x0000_s1571" textRotate="1"/>
    <customShpInfo spid="_x0000_s1572" textRotate="1"/>
    <customShpInfo spid="_x0000_s1573"/>
    <customShpInfo spid="_x0000_s1574"/>
    <customShpInfo spid="_x0000_s1575" textRotate="1"/>
    <customShpInfo spid="_x0000_s1576" textRotate="1"/>
    <customShpInfo spid="_x0000_s1577" textRotate="1"/>
    <customShpInfo spid="_x0000_s1578"/>
    <customShpInfo spid="_x0000_s1579" textRotate="1"/>
    <customShpInfo spid="_x0000_s1580" textRotate="1"/>
    <customShpInfo spid="_x0000_s1581"/>
    <customShpInfo spid="_x0000_s1582"/>
    <customShpInfo spid="_x0000_s1583" textRotate="1"/>
    <customShpInfo spid="_x0000_s1584" textRotate="1"/>
    <customShpInfo spid="_x0000_s1585"/>
    <customShpInfo spid="_x0000_s1586" textRotate="1"/>
    <customShpInfo spid="_x0000_s1587"/>
    <customShpInfo spid="_x0000_s1588" textRotate="1"/>
    <customShpInfo spid="_x0000_s1589" textRotate="1"/>
    <customShpInfo spid="_x0000_s1590"/>
    <customShpInfo spid="_x0000_s1591" textRotate="1"/>
    <customShpInfo spid="_x0000_s1592"/>
    <customShpInfo spid="_x0000_s1593"/>
    <customShpInfo spid="_x0000_s1594" textRotate="1"/>
    <customShpInfo spid="_x0000_s1595"/>
    <customShpInfo spid="_x0000_s1596"/>
    <customShpInfo spid="_x0000_s1597"/>
    <customShpInfo spid="_x0000_s1598"/>
    <customShpInfo spid="_x0000_s1599" textRotate="1"/>
    <customShpInfo spid="_x0000_s1600" textRotate="1"/>
    <customShpInfo spid="_x0000_s1601" textRotate="1"/>
    <customShpInfo spid="_x0000_s1602" textRotate="1"/>
    <customShpInfo spid="_x0000_s1603"/>
    <customShpInfo spid="_x0000_s1604" textRotate="1"/>
    <customShpInfo spid="_x0000_s1605"/>
    <customShpInfo spid="_x0000_s1606" textRotate="1"/>
    <customShpInfo spid="_x0000_s1607" textRotate="1"/>
    <customShpInfo spid="_x0000_s1608"/>
    <customShpInfo spid="_x0000_s1609"/>
    <customShpInfo spid="_x0000_s1610" textRotate="1"/>
    <customShpInfo spid="_x0000_s1611" textRotate="1"/>
    <customShpInfo spid="_x0000_s1612"/>
    <customShpInfo spid="_x0000_s1613" textRotate="1"/>
    <customShpInfo spid="_x0000_s1614"/>
    <customShpInfo spid="_x0000_s1615" textRotate="1"/>
    <customShpInfo spid="_x0000_s1616" textRotate="1"/>
    <customShpInfo spid="_x0000_s1617"/>
    <customShpInfo spid="_x0000_s1618" textRotate="1"/>
    <customShpInfo spid="_x0000_s1619" textRotate="1"/>
    <customShpInfo spid="_x0000_s1620"/>
    <customShpInfo spid="_x0000_s1621"/>
    <customShpInfo spid="_x0000_s1622"/>
    <customShpInfo spid="_x0000_s1623" textRotate="1"/>
    <customShpInfo spid="_x0000_s1624" textRotate="1"/>
    <customShpInfo spid="_x0000_s1625" textRotate="1"/>
    <customShpInfo spid="_x0000_s1626" textRotate="1"/>
    <customShpInfo spid="_x0000_s1627" textRotate="1"/>
    <customShpInfo spid="_x0000_s1628"/>
    <customShpInfo spid="_x0000_s1629"/>
    <customShpInfo spid="_x0000_s1630" textRotate="1"/>
    <customShpInfo spid="_x0000_s1631" textRotate="1"/>
    <customShpInfo spid="_x0000_s1632"/>
    <customShpInfo spid="_x0000_s1633" textRotate="1"/>
    <customShpInfo spid="_x0000_s1634"/>
    <customShpInfo spid="_x0000_s1635" textRotate="1"/>
    <customShpInfo spid="_x0000_s1636" textRotate="1"/>
    <customShpInfo spid="_x0000_s1637" textRotate="1"/>
    <customShpInfo spid="_x0000_s1638"/>
    <customShpInfo spid="_x0000_s1639"/>
    <customShpInfo spid="_x0000_s1640" textRotate="1"/>
    <customShpInfo spid="_x0000_s1641" textRotate="1"/>
    <customShpInfo spid="_x0000_s1642" textRotate="1"/>
    <customShpInfo spid="_x0000_s1643"/>
    <customShpInfo spid="_x0000_s1644" textRotate="1"/>
    <customShpInfo spid="_x0000_s1645" textRotate="1"/>
    <customShpInfo spid="_x0000_s1646"/>
    <customShpInfo spid="_x0000_s1647"/>
    <customShpInfo spid="_x0000_s1648" textRotate="1"/>
    <customShpInfo spid="_x0000_s1649" textRotate="1"/>
    <customShpInfo spid="_x0000_s1650"/>
    <customShpInfo spid="_x0000_s1651" textRotate="1"/>
    <customShpInfo spid="_x0000_s1652"/>
    <customShpInfo spid="_x0000_s1653" textRotate="1"/>
    <customShpInfo spid="_x0000_s1654" textRotate="1"/>
    <customShpInfo spid="_x0000_s1655"/>
    <customShpInfo spid="_x0000_s1656" textRotate="1"/>
    <customShpInfo spid="_x0000_s1657" textRotate="1"/>
    <customShpInfo spid="_x0000_s1658"/>
    <customShpInfo spid="_x0000_s1659"/>
    <customShpInfo spid="_x0000_s1660"/>
    <customShpInfo spid="_x0000_s1661"/>
    <customShpInfo spid="_x0000_s1662" textRotate="1"/>
    <customShpInfo spid="_x0000_s1663" textRotate="1"/>
    <customShpInfo spid="_x0000_s1664" textRotate="1"/>
    <customShpInfo spid="_x0000_s1665" textRotate="1"/>
    <customShpInfo spid="_x0000_s1666"/>
    <customShpInfo spid="_x0000_s1667" textRotate="1"/>
    <customShpInfo spid="_x0000_s1668"/>
    <customShpInfo spid="_x0000_s1669" textRotate="1"/>
    <customShpInfo spid="_x0000_s1670" textRotate="1"/>
    <customShpInfo spid="_x0000_s1671"/>
    <customShpInfo spid="_x0000_s1672"/>
    <customShpInfo spid="_x0000_s1673" textRotate="1"/>
    <customShpInfo spid="_x0000_s1674" textRotate="1"/>
    <customShpInfo spid="_x0000_s1675"/>
    <customShpInfo spid="_x0000_s1676" textRotate="1"/>
    <customShpInfo spid="_x0000_s1677"/>
    <customShpInfo spid="_x0000_s1678" textRotate="1"/>
    <customShpInfo spid="_x0000_s1679" textRotate="1"/>
    <customShpInfo spid="_x0000_s1680"/>
    <customShpInfo spid="_x0000_s1681" textRotate="1"/>
    <customShpInfo spid="_x0000_s1682" textRotate="1"/>
    <customShpInfo spid="_x0000_s1683"/>
    <customShpInfo spid="_x0000_s1684"/>
    <customShpInfo spid="_x0000_s1685"/>
    <customShpInfo spid="_x0000_s1686"/>
    <customShpInfo spid="_x0000_s1687" textRotate="1"/>
    <customShpInfo spid="_x0000_s1688" textRotate="1"/>
    <customShpInfo spid="_x0000_s1689" textRotate="1"/>
    <customShpInfo spid="_x0000_s1690" textRotate="1"/>
    <customShpInfo spid="_x0000_s1691" textRotate="1"/>
    <customShpInfo spid="_x0000_s1692" textRotate="1"/>
    <customShpInfo spid="_x0000_s1693"/>
    <customShpInfo spid="_x0000_s1694"/>
    <customShpInfo spid="_x0000_s1695" textRotate="1"/>
    <customShpInfo spid="_x0000_s1696" textRotate="1"/>
    <customShpInfo spid="_x0000_s1697"/>
    <customShpInfo spid="_x0000_s1698" textRotate="1"/>
    <customShpInfo spid="_x0000_s1699"/>
    <customShpInfo spid="_x0000_s1700" textRotate="1"/>
    <customShpInfo spid="_x0000_s1701" textRotate="1"/>
    <customShpInfo spid="_x0000_s1702"/>
    <customShpInfo spid="_x0000_s1703" textRotate="1"/>
    <customShpInfo spid="_x0000_s1704" textRotate="1"/>
    <customShpInfo spid="_x0000_s1705"/>
    <customShpInfo spid="_x0000_s1706"/>
    <customShpInfo spid="_x0000_s1707"/>
    <customShpInfo spid="_x0000_s1708"/>
    <customShpInfo spid="_x0000_s1709" textRotate="1"/>
    <customShpInfo spid="_x0000_s1710" textRotate="1"/>
    <customShpInfo spid="_x0000_s1711" textRotate="1"/>
    <customShpInfo spid="_x0000_s1712" textRotate="1"/>
    <customShpInfo spid="_x0000_s1713" textRotate="1"/>
    <customShpInfo spid="_x0000_s1714" textRotate="1"/>
    <customShpInfo spid="_x0000_s1715"/>
    <customShpInfo spid="_x0000_s1716"/>
    <customShpInfo spid="_x0000_s1717" textRotate="1"/>
    <customShpInfo spid="_x0000_s1718" textRotate="1"/>
    <customShpInfo spid="_x0000_s1719"/>
    <customShpInfo spid="_x0000_s1720" textRotate="1"/>
    <customShpInfo spid="_x0000_s1721"/>
    <customShpInfo spid="_x0000_s1722" textRotate="1"/>
    <customShpInfo spid="_x0000_s1723" textRotate="1"/>
    <customShpInfo spid="_x0000_s1724" textRotate="1"/>
    <customShpInfo spid="_x0000_s1725"/>
    <customShpInfo spid="_x0000_s1726"/>
    <customShpInfo spid="_x0000_s1727" textRotate="1"/>
    <customShpInfo spid="_x0000_s1728" textRotate="1"/>
    <customShpInfo spid="_x0000_s1729" textRotate="1"/>
    <customShpInfo spid="_x0000_s1730"/>
    <customShpInfo spid="_x0000_s1731" textRotate="1"/>
    <customShpInfo spid="_x0000_s1732" textRotate="1"/>
    <customShpInfo spid="_x0000_s1733"/>
    <customShpInfo spid="_x0000_s1734" textRotate="1"/>
    <customShpInfo spid="_x0000_s1735" textRotate="1"/>
    <customShpInfo spid="_x0000_s1736"/>
    <customShpInfo spid="_x0000_s1737" textRotate="1"/>
    <customShpInfo spid="_x0000_s1738"/>
    <customShpInfo spid="_x0000_s1739"/>
    <customShpInfo spid="_x0000_s1740" textRotate="1"/>
    <customShpInfo spid="_x0000_s1741" textRotate="1"/>
    <customShpInfo spid="_x0000_s1742"/>
    <customShpInfo spid="_x0000_s1743" textRotate="1"/>
    <customShpInfo spid="_x0000_s1744" textRotate="1"/>
    <customShpInfo spid="_x0000_s1745"/>
    <customShpInfo spid="_x0000_s1746" textRotate="1"/>
    <customShpInfo spid="_x0000_s1747" textRotate="1"/>
    <customShpInfo spid="_x0000_s1748" textRotate="1"/>
    <customShpInfo spid="_x0000_s1749" textRotate="1"/>
    <customShpInfo spid="_x0000_s1750"/>
    <customShpInfo spid="_x0000_s1751"/>
    <customShpInfo spid="_x0000_s1752" textRotate="1"/>
    <customShpInfo spid="_x0000_s1753" textRotate="1"/>
    <customShpInfo spid="_x0000_s1754"/>
    <customShpInfo spid="_x0000_s1755" textRotate="1"/>
    <customShpInfo spid="_x0000_s1756"/>
    <customShpInfo spid="_x0000_s1757"/>
    <customShpInfo spid="_x0000_s1758" textRotate="1"/>
    <customShpInfo spid="_x0000_s1759" textRotate="1"/>
    <customShpInfo spid="_x0000_s1760"/>
    <customShpInfo spid="_x0000_s1761" textRotate="1"/>
    <customShpInfo spid="_x0000_s1762" textRotate="1"/>
    <customShpInfo spid="_x0000_s1763"/>
    <customShpInfo spid="_x0000_s1764" textRotate="1"/>
    <customShpInfo spid="_x0000_s1765" textRotate="1"/>
    <customShpInfo spid="_x0000_s1766" textRotate="1"/>
    <customShpInfo spid="_x0000_s1767" textRotate="1"/>
    <customShpInfo spid="_x0000_s1768"/>
    <customShpInfo spid="_x0000_s1769"/>
    <customShpInfo spid="_x0000_s1770" textRotate="1"/>
    <customShpInfo spid="_x0000_s1771" textRotate="1"/>
    <customShpInfo spid="_x0000_s1772"/>
    <customShpInfo spid="_x0000_s1773" textRotate="1"/>
    <customShpInfo spid="_x0000_s1774"/>
    <customShpInfo spid="_x0000_s1775"/>
    <customShpInfo spid="_x0000_s1776" textRotate="1"/>
    <customShpInfo spid="_x0000_s1777" textRotate="1"/>
    <customShpInfo spid="_x0000_s1778"/>
    <customShpInfo spid="_x0000_s1779" textRotate="1"/>
    <customShpInfo spid="_x0000_s1780" textRotate="1"/>
    <customShpInfo spid="_x0000_s1781"/>
    <customShpInfo spid="_x0000_s1782" textRotate="1"/>
    <customShpInfo spid="_x0000_s1783" textRotate="1"/>
    <customShpInfo spid="_x0000_s1784" textRotate="1"/>
    <customShpInfo spid="_x0000_s1785" textRotate="1"/>
    <customShpInfo spid="_x0000_s1786"/>
    <customShpInfo spid="_x0000_s1787"/>
    <customShpInfo spid="_x0000_s1788" textRotate="1"/>
    <customShpInfo spid="_x0000_s1789" textRotate="1"/>
    <customShpInfo spid="_x0000_s1790"/>
    <customShpInfo spid="_x0000_s1791" textRotate="1"/>
    <customShpInfo spid="_x0000_s1792"/>
    <customShpInfo spid="_x0000_s1793"/>
    <customShpInfo spid="_x0000_s1794" textRotate="1"/>
    <customShpInfo spid="_x0000_s1795" textRotate="1"/>
    <customShpInfo spid="_x0000_s1796"/>
    <customShpInfo spid="_x0000_s1797" textRotate="1"/>
    <customShpInfo spid="_x0000_s1798" textRotate="1"/>
    <customShpInfo spid="_x0000_s1799"/>
    <customShpInfo spid="_x0000_s1800" textRotate="1"/>
    <customShpInfo spid="_x0000_s1801" textRotate="1"/>
    <customShpInfo spid="_x0000_s1802" textRotate="1"/>
    <customShpInfo spid="_x0000_s1803" textRotate="1"/>
    <customShpInfo spid="_x0000_s1804"/>
    <customShpInfo spid="_x0000_s1805"/>
    <customShpInfo spid="_x0000_s1806" textRotate="1"/>
    <customShpInfo spid="_x0000_s1807" textRotate="1"/>
    <customShpInfo spid="_x0000_s1808"/>
    <customShpInfo spid="_x0000_s1809" textRotate="1"/>
    <customShpInfo spid="_x0000_s1810"/>
    <customShpInfo spid="_x0000_s1811"/>
    <customShpInfo spid="_x0000_s1812" textRotate="1"/>
    <customShpInfo spid="_x0000_s1813" textRotate="1"/>
    <customShpInfo spid="_x0000_s1814"/>
    <customShpInfo spid="_x0000_s1815" textRotate="1"/>
    <customShpInfo spid="_x0000_s1816" textRotate="1"/>
    <customShpInfo spid="_x0000_s1817"/>
    <customShpInfo spid="_x0000_s1818" textRotate="1"/>
    <customShpInfo spid="_x0000_s1819" textRotate="1"/>
    <customShpInfo spid="_x0000_s1820" textRotate="1"/>
    <customShpInfo spid="_x0000_s1821" textRotate="1"/>
    <customShpInfo spid="_x0000_s1822"/>
    <customShpInfo spid="_x0000_s1823"/>
    <customShpInfo spid="_x0000_s1824" textRotate="1"/>
    <customShpInfo spid="_x0000_s1825" textRotate="1"/>
    <customShpInfo spid="_x0000_s1826"/>
    <customShpInfo spid="_x0000_s1827" textRotate="1"/>
    <customShpInfo spid="_x0000_s1828"/>
    <customShpInfo spid="_x0000_s1829"/>
    <customShpInfo spid="_x0000_s1830" textRotate="1"/>
    <customShpInfo spid="_x0000_s1831" textRotate="1"/>
    <customShpInfo spid="_x0000_s1832"/>
    <customShpInfo spid="_x0000_s1833" textRotate="1"/>
    <customShpInfo spid="_x0000_s1834" textRotate="1"/>
    <customShpInfo spid="_x0000_s1835"/>
    <customShpInfo spid="_x0000_s1836" textRotate="1"/>
    <customShpInfo spid="_x0000_s1837" textRotate="1"/>
    <customShpInfo spid="_x0000_s1838" textRotate="1"/>
    <customShpInfo spid="_x0000_s1839" textRotate="1"/>
    <customShpInfo spid="_x0000_s1840"/>
    <customShpInfo spid="_x0000_s1841"/>
    <customShpInfo spid="_x0000_s1842" textRotate="1"/>
    <customShpInfo spid="_x0000_s1843" textRotate="1"/>
    <customShpInfo spid="_x0000_s1844"/>
    <customShpInfo spid="_x0000_s1845" textRotate="1"/>
    <customShpInfo spid="_x0000_s1846"/>
    <customShpInfo spid="_x0000_s1847"/>
    <customShpInfo spid="_x0000_s1848" textRotate="1"/>
    <customShpInfo spid="_x0000_s1849" textRotate="1"/>
    <customShpInfo spid="_x0000_s1850"/>
    <customShpInfo spid="_x0000_s1851" textRotate="1"/>
    <customShpInfo spid="_x0000_s1852" textRotate="1"/>
    <customShpInfo spid="_x0000_s1853"/>
    <customShpInfo spid="_x0000_s1854" textRotate="1"/>
    <customShpInfo spid="_x0000_s1855" textRotate="1"/>
    <customShpInfo spid="_x0000_s1856" textRotate="1"/>
    <customShpInfo spid="_x0000_s1857" textRotate="1"/>
    <customShpInfo spid="_x0000_s1858"/>
    <customShpInfo spid="_x0000_s1859"/>
    <customShpInfo spid="_x0000_s1860" textRotate="1"/>
    <customShpInfo spid="_x0000_s1861" textRotate="1"/>
    <customShpInfo spid="_x0000_s1862"/>
    <customShpInfo spid="_x0000_s1863" textRotate="1"/>
    <customShpInfo spid="_x0000_s1864"/>
    <customShpInfo spid="_x0000_s1865"/>
    <customShpInfo spid="_x0000_s1866" textRotate="1"/>
    <customShpInfo spid="_x0000_s1867" textRotate="1"/>
    <customShpInfo spid="_x0000_s1868"/>
    <customShpInfo spid="_x0000_s1869" textRotate="1"/>
    <customShpInfo spid="_x0000_s1870" textRotate="1"/>
    <customShpInfo spid="_x0000_s1871"/>
    <customShpInfo spid="_x0000_s1872" textRotate="1"/>
    <customShpInfo spid="_x0000_s1873" textRotate="1"/>
    <customShpInfo spid="_x0000_s1874" textRotate="1"/>
    <customShpInfo spid="_x0000_s1875" textRotate="1"/>
    <customShpInfo spid="_x0000_s1876"/>
    <customShpInfo spid="_x0000_s1877"/>
    <customShpInfo spid="_x0000_s1878"/>
    <customShpInfo spid="_x0000_s1879"/>
    <customShpInfo spid="_x0000_s1880" textRotate="1"/>
    <customShpInfo spid="_x0000_s1881" textRotate="1"/>
    <customShpInfo spid="_x0000_s1882"/>
    <customShpInfo spid="_x0000_s1883" textRotate="1"/>
    <customShpInfo spid="_x0000_s1884"/>
    <customShpInfo spid="_x0000_s1885"/>
    <customShpInfo spid="_x0000_s1886" textRotate="1"/>
    <customShpInfo spid="_x0000_s1887" textRotate="1"/>
    <customShpInfo spid="_x0000_s1888"/>
    <customShpInfo spid="_x0000_s1889" textRotate="1"/>
    <customShpInfo spid="_x0000_s1890" textRotate="1"/>
    <customShpInfo spid="_x0000_s1891"/>
    <customShpInfo spid="_x0000_s1892" textRotate="1"/>
    <customShpInfo spid="_x0000_s1893" textRotate="1"/>
    <customShpInfo spid="_x0000_s1894" textRotate="1"/>
    <customShpInfo spid="_x0000_s1895" textRotate="1"/>
    <customShpInfo spid="_x0000_s1896"/>
    <customShpInfo spid="_x0000_s1897"/>
    <customShpInfo spid="_x0000_s1898"/>
    <customShpInfo spid="_x0000_s1899"/>
    <customShpInfo spid="_x0000_s1900"/>
    <customShpInfo spid="_x0000_s1901" textRotate="1"/>
    <customShpInfo spid="_x0000_s1902" textRotate="1"/>
    <customShpInfo spid="_x0000_s1903"/>
    <customShpInfo spid="_x0000_s1904" textRotate="1"/>
    <customShpInfo spid="_x0000_s1905"/>
    <customShpInfo spid="_x0000_s1906"/>
    <customShpInfo spid="_x0000_s1907" textRotate="1"/>
    <customShpInfo spid="_x0000_s1908" textRotate="1"/>
    <customShpInfo spid="_x0000_s1909"/>
    <customShpInfo spid="_x0000_s1910" textRotate="1"/>
    <customShpInfo spid="_x0000_s1911" textRotate="1"/>
    <customShpInfo spid="_x0000_s1912"/>
    <customShpInfo spid="_x0000_s1913" textRotate="1"/>
    <customShpInfo spid="_x0000_s1914" textRotate="1"/>
    <customShpInfo spid="_x0000_s1915" textRotate="1"/>
    <customShpInfo spid="_x0000_s1916" textRotate="1"/>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textRotate="1"/>
    <customShpInfo spid="_x0000_s1938" textRotate="1"/>
    <customShpInfo spid="_x0000_s1939"/>
    <customShpInfo spid="_x0000_s1940" textRotate="1"/>
    <customShpInfo spid="_x0000_s1941"/>
    <customShpInfo spid="_x0000_s1942"/>
    <customShpInfo spid="_x0000_s1943" textRotate="1"/>
    <customShpInfo spid="_x0000_s1944" textRotate="1"/>
    <customShpInfo spid="_x0000_s1945"/>
    <customShpInfo spid="_x0000_s1946" textRotate="1"/>
    <customShpInfo spid="_x0000_s1947" textRotate="1"/>
    <customShpInfo spid="_x0000_s1948"/>
    <customShpInfo spid="_x0000_s1949" textRotate="1"/>
    <customShpInfo spid="_x0000_s1950" textRotate="1"/>
    <customShpInfo spid="_x0000_s1951" textRotate="1"/>
    <customShpInfo spid="_x0000_s1952" textRotate="1"/>
    <customShpInfo spid="_x0000_s1953"/>
    <customShpInfo spid="_x0000_s1954"/>
    <customShpInfo spid="_x0000_s1955" textRotate="1"/>
    <customShpInfo spid="_x0000_s1956" textRotate="1"/>
    <customShpInfo spid="_x0000_s1957"/>
    <customShpInfo spid="_x0000_s1958" textRotate="1"/>
    <customShpInfo spid="_x0000_s1959"/>
    <customShpInfo spid="_x0000_s1960"/>
    <customShpInfo spid="_x0000_s1961" textRotate="1"/>
    <customShpInfo spid="_x0000_s1962" textRotate="1"/>
    <customShpInfo spid="_x0000_s1963"/>
    <customShpInfo spid="_x0000_s1964" textRotate="1"/>
    <customShpInfo spid="_x0000_s1965" textRotate="1"/>
    <customShpInfo spid="_x0000_s1966"/>
    <customShpInfo spid="_x0000_s1967" textRotate="1"/>
    <customShpInfo spid="_x0000_s1968" textRotate="1"/>
    <customShpInfo spid="_x0000_s1969" textRotate="1"/>
    <customShpInfo spid="_x0000_s1970" textRotate="1"/>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textRotate="1"/>
    <customShpInfo spid="_x0000_s2010" textRotate="1"/>
    <customShpInfo spid="_x0000_s2011"/>
    <customShpInfo spid="_x0000_s2012" textRotate="1"/>
    <customShpInfo spid="_x0000_s2013"/>
    <customShpInfo spid="_x0000_s2014"/>
    <customShpInfo spid="_x0000_s2015" textRotate="1"/>
    <customShpInfo spid="_x0000_s2016" textRotate="1"/>
    <customShpInfo spid="_x0000_s2017"/>
    <customShpInfo spid="_x0000_s2018" textRotate="1"/>
    <customShpInfo spid="_x0000_s2019" textRotate="1"/>
    <customShpInfo spid="_x0000_s2020"/>
    <customShpInfo spid="_x0000_s2021" textRotate="1"/>
    <customShpInfo spid="_x0000_s2022" textRotate="1"/>
    <customShpInfo spid="_x0000_s2023"/>
    <customShpInfo spid="_x0000_s2024" textRotate="1"/>
    <customShpInfo spid="_x0000_s2025" textRotate="1"/>
    <customShpInfo spid="_x0000_s2026"/>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2027" textRotate="1"/>
    <customShpInfo spid="_x0000_s2028" textRotate="1"/>
    <customShpInfo spid="_x0000_s2029"/>
    <customShpInfo spid="_x0000_s2030" textRotate="1"/>
    <customShpInfo spid="_x0000_s2031"/>
    <customShpInfo spid="_x0000_s2032"/>
    <customShpInfo spid="_x0000_s2033" textRotate="1"/>
    <customShpInfo spid="_x0000_s2034" textRotate="1"/>
    <customShpInfo spid="_x0000_s2035"/>
    <customShpInfo spid="_x0000_s2036" textRotate="1"/>
    <customShpInfo spid="_x0000_s2037" textRotate="1"/>
    <customShpInfo spid="_x0000_s2038"/>
    <customShpInfo spid="_x0000_s2039" textRotate="1"/>
    <customShpInfo spid="_x0000_s2040" textRotate="1"/>
    <customShpInfo spid="_x0000_s2041"/>
    <customShpInfo spid="_x0000_s2042" textRotate="1"/>
    <customShpInfo spid="_x0000_s2043" textRotate="1"/>
    <customShpInfo spid="_x0000_s2044"/>
    <customShpInfo spid="_x0000_s2045" textRotate="1"/>
    <customShpInfo spid="_x0000_s2046" textRotate="1"/>
    <customShpInfo spid="_x0000_s2047"/>
    <customShpInfo spid="_x0000_s3072" textRotate="1"/>
    <customShpInfo spid="_x0000_s3073"/>
    <customShpInfo spid="_x0000_s3074"/>
    <customShpInfo spid="_x0000_s3075" textRotate="1"/>
    <customShpInfo spid="_x0000_s3076" textRotate="1"/>
    <customShpInfo spid="_x0000_s3077"/>
    <customShpInfo spid="_x0000_s3078" textRotate="1"/>
    <customShpInfo spid="_x0000_s3079" textRotate="1"/>
    <customShpInfo spid="_x0000_s3080"/>
    <customShpInfo spid="_x0000_s3081" textRotate="1"/>
    <customShpInfo spid="_x0000_s3082" textRotate="1"/>
    <customShpInfo spid="_x0000_s3083"/>
    <customShpInfo spid="_x0000_s3084" textRotate="1"/>
    <customShpInfo spid="_x0000_s3085" textRotate="1"/>
    <customShpInfo spid="_x0000_s3086"/>
    <customShpInfo spid="_x0000_s3087" textRotate="1"/>
    <customShpInfo spid="_x0000_s3088" textRotate="1"/>
    <customShpInfo spid="_x0000_s3089"/>
    <customShpInfo spid="_x0000_s3090" textRotate="1"/>
    <customShpInfo spid="_x0000_s3091"/>
    <customShpInfo spid="_x0000_s3092"/>
    <customShpInfo spid="_x0000_s3093" textRotate="1"/>
    <customShpInfo spid="_x0000_s3094" textRotate="1"/>
    <customShpInfo spid="_x0000_s3095"/>
    <customShpInfo spid="_x0000_s3096" textRotate="1"/>
    <customShpInfo spid="_x0000_s3097" textRotate="1"/>
    <customShpInfo spid="_x0000_s3098"/>
    <customShpInfo spid="_x0000_s3099" textRotate="1"/>
    <customShpInfo spid="_x0000_s3100" textRotate="1"/>
    <customShpInfo spid="_x0000_s3101"/>
    <customShpInfo spid="_x0000_s3102" textRotate="1"/>
    <customShpInfo spid="_x0000_s3103" textRotate="1"/>
    <customShpInfo spid="_x0000_s3104"/>
    <customShpInfo spid="_x0000_s3105" textRotate="1"/>
    <customShpInfo spid="_x0000_s3106" textRotate="1"/>
    <customShpInfo spid="_x0000_s3107"/>
    <customShpInfo spid="_x0000_s3108" textRotate="1"/>
    <customShpInfo spid="_x0000_s3109"/>
    <customShpInfo spid="_x0000_s3110"/>
    <customShpInfo spid="_x0000_s3111" textRotate="1"/>
    <customShpInfo spid="_x0000_s3112" textRotate="1"/>
    <customShpInfo spid="_x0000_s3113"/>
    <customShpInfo spid="_x0000_s3114" textRotate="1"/>
    <customShpInfo spid="_x0000_s3115" textRotate="1"/>
    <customShpInfo spid="_x0000_s3116"/>
    <customShpInfo spid="_x0000_s3117" textRotate="1"/>
    <customShpInfo spid="_x0000_s3118" textRotate="1"/>
    <customShpInfo spid="_x0000_s3119"/>
    <customShpInfo spid="_x0000_s3120" textRotate="1"/>
    <customShpInfo spid="_x0000_s3121" textRotate="1"/>
    <customShpInfo spid="_x0000_s3122"/>
    <customShpInfo spid="_x0000_s3123" textRotate="1"/>
    <customShpInfo spid="_x0000_s3124" textRotate="1"/>
    <customShpInfo spid="_x0000_s3125"/>
    <customShpInfo spid="_x0000_s3126" textRotate="1"/>
    <customShpInfo spid="_x0000_s3127"/>
    <customShpInfo spid="_x0000_s3128"/>
    <customShpInfo spid="_x0000_s3129" textRotate="1"/>
    <customShpInfo spid="_x0000_s3130" textRotate="1"/>
    <customShpInfo spid="_x0000_s3131"/>
    <customShpInfo spid="_x0000_s3132" textRotate="1"/>
    <customShpInfo spid="_x0000_s3133" textRotate="1"/>
    <customShpInfo spid="_x0000_s3134"/>
    <customShpInfo spid="_x0000_s3135" textRotate="1"/>
    <customShpInfo spid="_x0000_s3136" textRotate="1"/>
    <customShpInfo spid="_x0000_s3137"/>
    <customShpInfo spid="_x0000_s3138" textRotate="1"/>
    <customShpInfo spid="_x0000_s3139" textRotate="1"/>
    <customShpInfo spid="_x0000_s3140"/>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0"/>
    <customShpInfo spid="_x0000_s3151"/>
    <customShpInfo spid="_x0000_s3152"/>
    <customShpInfo spid="_x0000_s3153"/>
    <customShpInfo spid="_x0000_s3154"/>
    <customShpInfo spid="_x0000_s3155"/>
    <customShpInfo spid="_x0000_s3156"/>
    <customShpInfo spid="_x0000_s3157"/>
    <customShpInfo spid="_x0000_s3158"/>
    <customShpInfo spid="_x0000_s3159" textRotate="1"/>
    <customShpInfo spid="_x0000_s3160" textRotate="1"/>
    <customShpInfo spid="_x0000_s3161"/>
    <customShpInfo spid="_x0000_s3162" textRotate="1"/>
    <customShpInfo spid="_x0000_s3163"/>
    <customShpInfo spid="_x0000_s3164"/>
    <customShpInfo spid="_x0000_s3165" textRotate="1"/>
    <customShpInfo spid="_x0000_s3166" textRotate="1"/>
    <customShpInfo spid="_x0000_s3167"/>
    <customShpInfo spid="_x0000_s3168" textRotate="1"/>
    <customShpInfo spid="_x0000_s3169" textRotate="1"/>
    <customShpInfo spid="_x0000_s3170"/>
    <customShpInfo spid="_x0000_s3171" textRotate="1"/>
    <customShpInfo spid="_x0000_s3172" textRotate="1"/>
    <customShpInfo spid="_x0000_s3173"/>
    <customShpInfo spid="_x0000_s3174" textRotate="1"/>
    <customShpInfo spid="_x0000_s3175" textRotate="1"/>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textRotate="1"/>
    <customShpInfo spid="_x0000_s3232" textRotate="1"/>
    <customShpInfo spid="_x0000_s3233"/>
    <customShpInfo spid="_x0000_s3234" textRotate="1"/>
    <customShpInfo spid="_x0000_s3235"/>
    <customShpInfo spid="_x0000_s3236"/>
    <customShpInfo spid="_x0000_s3237" textRotate="1"/>
    <customShpInfo spid="_x0000_s3238" textRotate="1"/>
    <customShpInfo spid="_x0000_s3239"/>
    <customShpInfo spid="_x0000_s3240" textRotate="1"/>
    <customShpInfo spid="_x0000_s3241" textRotate="1"/>
    <customShpInfo spid="_x0000_s3242"/>
    <customShpInfo spid="_x0000_s3243" textRotate="1"/>
    <customShpInfo spid="_x0000_s3244" textRotate="1"/>
    <customShpInfo spid="_x0000_s3245"/>
    <customShpInfo spid="_x0000_s3246" textRotate="1"/>
    <customShpInfo spid="_x0000_s3247" textRotate="1"/>
    <customShpInfo spid="_x0000_s32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268</Pages>
  <Words>4318</Words>
  <Characters>4720</Characters>
  <Lines>369</Lines>
  <Paragraphs>103</Paragraphs>
  <TotalTime>2</TotalTime>
  <ScaleCrop>false</ScaleCrop>
  <LinksUpToDate>false</LinksUpToDate>
  <CharactersWithSpaces>5049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2024-03-03T10:32:00Z</dcterms:created>
  <dc:creator>admin</dc:creator>
  <cp:lastModifiedBy>孙美娜</cp:lastModifiedBy>
  <cp:lastPrinted>2024-02-06T15:23:00Z</cp:lastPrinted>
  <dcterms:modified xsi:type="dcterms:W3CDTF">2025-07-18T07:54:04Z</dcterms:modified>
  <dc:title>微笑蒲公英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74BBDA6915634E9B8017D320D5D67468_13</vt:lpwstr>
  </property>
  <property fmtid="{D5CDD505-2E9C-101B-9397-08002B2CF9AE}" pid="4" name="KSOTemplateDocerSaveRecord">
    <vt:lpwstr>eyJoZGlkIjoiOGZhYjJiNTFhNzUyNDk1NjY3ZGRmMzIyZTcwNjA3OGUiLCJ1c2VySWQiOiIzNTE4Mjk0NjQifQ==</vt:lpwstr>
  </property>
</Properties>
</file>